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9196" w14:textId="77777777" w:rsidR="005E679E" w:rsidRDefault="007B6D98">
      <w:pPr>
        <w:pStyle w:val="Title"/>
        <w:kinsoku w:val="0"/>
        <w:overflowPunct w:val="0"/>
        <w:spacing w:before="358" w:line="580" w:lineRule="exact"/>
        <w:ind w:left="2781" w:firstLine="0"/>
        <w:rPr>
          <w:spacing w:val="-2"/>
        </w:rPr>
      </w:pPr>
      <w:r>
        <w:rPr>
          <w:noProof/>
        </w:rPr>
        <mc:AlternateContent>
          <mc:Choice Requires="wps">
            <w:drawing>
              <wp:anchor distT="0" distB="0" distL="114300" distR="114300" simplePos="0" relativeHeight="251648512" behindDoc="0" locked="0" layoutInCell="0" allowOverlap="1" wp14:anchorId="297400AA" wp14:editId="60E62DB3">
                <wp:simplePos x="0" y="0"/>
                <wp:positionH relativeFrom="page">
                  <wp:posOffset>469900</wp:posOffset>
                </wp:positionH>
                <wp:positionV relativeFrom="paragraph">
                  <wp:posOffset>-2540</wp:posOffset>
                </wp:positionV>
                <wp:extent cx="1295400" cy="1282700"/>
                <wp:effectExtent l="0" t="0" r="0" b="0"/>
                <wp:wrapNone/>
                <wp:docPr id="144368943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6A1C" w14:textId="77777777" w:rsidR="005E679E" w:rsidRDefault="007B6D98">
                            <w:pPr>
                              <w:widowControl/>
                              <w:autoSpaceDE/>
                              <w:autoSpaceDN/>
                              <w:adjustRightInd/>
                              <w:spacing w:line="202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22BC9879" wp14:editId="647F5FFA">
                                  <wp:extent cx="1301115" cy="1280160"/>
                                  <wp:effectExtent l="0" t="0" r="0" b="0"/>
                                  <wp:docPr id="1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15" cy="1280160"/>
                                          </a:xfrm>
                                          <a:prstGeom prst="rect">
                                            <a:avLst/>
                                          </a:prstGeom>
                                          <a:noFill/>
                                          <a:ln>
                                            <a:noFill/>
                                          </a:ln>
                                        </pic:spPr>
                                      </pic:pic>
                                    </a:graphicData>
                                  </a:graphic>
                                </wp:inline>
                              </w:drawing>
                            </w:r>
                          </w:p>
                          <w:p w14:paraId="29E1A398" w14:textId="77777777" w:rsidR="005E679E" w:rsidRDefault="005E679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400AA" id="Rectangle 71" o:spid="_x0000_s1026" style="position:absolute;left:0;text-align:left;margin-left:37pt;margin-top:-.2pt;width:102pt;height:10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" o:allowincell="f" filled="f" stroked="f">
                <v:path arrowok="t"/>
                <v:textbox inset="0,0,0,0">
                  <w:txbxContent>
                    <w:p w14:paraId="6FC66A1C" w14:textId="77777777" w:rsidR="005E679E" w:rsidRDefault="007B6D98">
                      <w:pPr>
                        <w:widowControl/>
                        <w:autoSpaceDE/>
                        <w:autoSpaceDN/>
                        <w:adjustRightInd/>
                        <w:spacing w:line="202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22BC9879" wp14:editId="647F5FFA">
                            <wp:extent cx="1301115" cy="1280160"/>
                            <wp:effectExtent l="0" t="0" r="0" b="0"/>
                            <wp:docPr id="1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15" cy="1280160"/>
                                    </a:xfrm>
                                    <a:prstGeom prst="rect">
                                      <a:avLst/>
                                    </a:prstGeom>
                                    <a:noFill/>
                                    <a:ln>
                                      <a:noFill/>
                                    </a:ln>
                                  </pic:spPr>
                                </pic:pic>
                              </a:graphicData>
                            </a:graphic>
                          </wp:inline>
                        </w:drawing>
                      </w:r>
                    </w:p>
                    <w:p w14:paraId="29E1A398" w14:textId="77777777" w:rsidR="005E679E" w:rsidRDefault="005E679E">
                      <w:pPr>
                        <w:rPr>
                          <w:rFonts w:ascii="Times New Roman" w:hAnsi="Times New Roman" w:cs="Times New Roman"/>
                          <w:sz w:val="24"/>
                          <w:szCs w:val="24"/>
                        </w:rPr>
                      </w:pPr>
                    </w:p>
                  </w:txbxContent>
                </v:textbox>
                <w10:wrap anchorx="page"/>
              </v:rect>
            </w:pict>
          </mc:Fallback>
        </mc:AlternateContent>
      </w:r>
      <w:r>
        <w:t>SAN</w:t>
      </w:r>
      <w:r>
        <w:rPr>
          <w:spacing w:val="-6"/>
        </w:rPr>
        <w:t xml:space="preserve"> </w:t>
      </w:r>
      <w:r>
        <w:t>JOAQUIN</w:t>
      </w:r>
      <w:r>
        <w:rPr>
          <w:spacing w:val="-9"/>
        </w:rPr>
        <w:t xml:space="preserve"> </w:t>
      </w:r>
      <w:r>
        <w:rPr>
          <w:spacing w:val="-2"/>
        </w:rPr>
        <w:t>COUNTY</w:t>
      </w:r>
    </w:p>
    <w:p w14:paraId="5B2DD233" w14:textId="77777777" w:rsidR="005E679E" w:rsidRDefault="00C577C3">
      <w:pPr>
        <w:pStyle w:val="BodyText"/>
        <w:kinsoku w:val="0"/>
        <w:overflowPunct w:val="0"/>
        <w:spacing w:line="434" w:lineRule="exact"/>
        <w:ind w:left="2781"/>
        <w:rPr>
          <w:b/>
          <w:bCs/>
          <w:spacing w:val="-2"/>
          <w:sz w:val="36"/>
          <w:szCs w:val="36"/>
        </w:rPr>
      </w:pPr>
      <w:r>
        <w:rPr>
          <w:b/>
          <w:bCs/>
          <w:sz w:val="36"/>
          <w:szCs w:val="36"/>
        </w:rPr>
        <w:t>Neighborhood</w:t>
      </w:r>
      <w:r>
        <w:rPr>
          <w:b/>
          <w:bCs/>
          <w:spacing w:val="-17"/>
          <w:sz w:val="36"/>
          <w:szCs w:val="36"/>
        </w:rPr>
        <w:t xml:space="preserve"> </w:t>
      </w:r>
      <w:r>
        <w:rPr>
          <w:b/>
          <w:bCs/>
          <w:sz w:val="36"/>
          <w:szCs w:val="36"/>
        </w:rPr>
        <w:t>Preservation</w:t>
      </w:r>
      <w:r>
        <w:rPr>
          <w:b/>
          <w:bCs/>
          <w:spacing w:val="-8"/>
          <w:sz w:val="36"/>
          <w:szCs w:val="36"/>
        </w:rPr>
        <w:t xml:space="preserve"> </w:t>
      </w:r>
      <w:r>
        <w:rPr>
          <w:b/>
          <w:bCs/>
          <w:spacing w:val="-2"/>
          <w:sz w:val="36"/>
          <w:szCs w:val="36"/>
        </w:rPr>
        <w:t>Department</w:t>
      </w:r>
    </w:p>
    <w:p w14:paraId="07E5DCE7" w14:textId="77777777" w:rsidR="005E679E" w:rsidRDefault="00C577C3">
      <w:pPr>
        <w:pStyle w:val="Heading2"/>
        <w:kinsoku w:val="0"/>
        <w:overflowPunct w:val="0"/>
        <w:spacing w:before="8"/>
        <w:ind w:left="2781" w:right="5557"/>
      </w:pPr>
      <w:r>
        <w:t>400 E. Main Street, Stockton,</w:t>
      </w:r>
      <w:r>
        <w:rPr>
          <w:spacing w:val="-18"/>
        </w:rPr>
        <w:t xml:space="preserve"> </w:t>
      </w:r>
      <w:r>
        <w:t>CA</w:t>
      </w:r>
      <w:r>
        <w:rPr>
          <w:spacing w:val="-17"/>
        </w:rPr>
        <w:t xml:space="preserve"> </w:t>
      </w:r>
      <w:r>
        <w:t>95202</w:t>
      </w:r>
    </w:p>
    <w:p w14:paraId="18582C63" w14:textId="77777777" w:rsidR="005E679E" w:rsidRDefault="005E679E">
      <w:pPr>
        <w:pStyle w:val="BodyText"/>
        <w:kinsoku w:val="0"/>
        <w:overflowPunct w:val="0"/>
        <w:rPr>
          <w:b/>
          <w:bCs/>
        </w:rPr>
      </w:pPr>
    </w:p>
    <w:p w14:paraId="09AB9AB9" w14:textId="77777777" w:rsidR="005E679E" w:rsidRDefault="007B6D98">
      <w:pPr>
        <w:pStyle w:val="BodyText"/>
        <w:kinsoku w:val="0"/>
        <w:overflowPunct w:val="0"/>
        <w:spacing w:before="188"/>
        <w:rPr>
          <w:b/>
          <w:bCs/>
        </w:rPr>
      </w:pPr>
      <w:r>
        <w:rPr>
          <w:noProof/>
        </w:rPr>
        <mc:AlternateContent>
          <mc:Choice Requires="wpg">
            <w:drawing>
              <wp:anchor distT="0" distB="0" distL="0" distR="0" simplePos="0" relativeHeight="251647488" behindDoc="0" locked="0" layoutInCell="0" allowOverlap="1" wp14:anchorId="65DC01E9" wp14:editId="67E9EA62">
                <wp:simplePos x="0" y="0"/>
                <wp:positionH relativeFrom="page">
                  <wp:posOffset>621665</wp:posOffset>
                </wp:positionH>
                <wp:positionV relativeFrom="paragraph">
                  <wp:posOffset>288925</wp:posOffset>
                </wp:positionV>
                <wp:extent cx="6838315" cy="56515"/>
                <wp:effectExtent l="0" t="0" r="0" b="0"/>
                <wp:wrapTopAndBottom/>
                <wp:docPr id="162300756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315" cy="56515"/>
                          <a:chOff x="979" y="455"/>
                          <a:chExt cx="10769" cy="89"/>
                        </a:xfrm>
                      </wpg:grpSpPr>
                      <wps:wsp>
                        <wps:cNvPr id="2063666321" name="Freeform 69"/>
                        <wps:cNvSpPr>
                          <a:spLocks/>
                        </wps:cNvSpPr>
                        <wps:spPr bwMode="auto">
                          <a:xfrm>
                            <a:off x="979" y="455"/>
                            <a:ext cx="10769" cy="89"/>
                          </a:xfrm>
                          <a:custGeom>
                            <a:avLst/>
                            <a:gdLst>
                              <a:gd name="T0" fmla="*/ 10768 w 10769"/>
                              <a:gd name="T1" fmla="*/ 74 h 89"/>
                              <a:gd name="T2" fmla="*/ 0 w 10769"/>
                              <a:gd name="T3" fmla="*/ 74 h 89"/>
                              <a:gd name="T4" fmla="*/ 0 w 10769"/>
                              <a:gd name="T5" fmla="*/ 88 h 89"/>
                              <a:gd name="T6" fmla="*/ 10768 w 10769"/>
                              <a:gd name="T7" fmla="*/ 88 h 89"/>
                              <a:gd name="T8" fmla="*/ 10768 w 10769"/>
                              <a:gd name="T9" fmla="*/ 74 h 89"/>
                            </a:gdLst>
                            <a:ahLst/>
                            <a:cxnLst>
                              <a:cxn ang="0">
                                <a:pos x="T0" y="T1"/>
                              </a:cxn>
                              <a:cxn ang="0">
                                <a:pos x="T2" y="T3"/>
                              </a:cxn>
                              <a:cxn ang="0">
                                <a:pos x="T4" y="T5"/>
                              </a:cxn>
                              <a:cxn ang="0">
                                <a:pos x="T6" y="T7"/>
                              </a:cxn>
                              <a:cxn ang="0">
                                <a:pos x="T8" y="T9"/>
                              </a:cxn>
                            </a:cxnLst>
                            <a:rect l="0" t="0" r="r" b="b"/>
                            <a:pathLst>
                              <a:path w="10769" h="89">
                                <a:moveTo>
                                  <a:pt x="10768" y="74"/>
                                </a:moveTo>
                                <a:lnTo>
                                  <a:pt x="0" y="74"/>
                                </a:lnTo>
                                <a:lnTo>
                                  <a:pt x="0" y="88"/>
                                </a:lnTo>
                                <a:lnTo>
                                  <a:pt x="10768" y="88"/>
                                </a:lnTo>
                                <a:lnTo>
                                  <a:pt x="1076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1429929" name="Freeform 70"/>
                        <wps:cNvSpPr>
                          <a:spLocks/>
                        </wps:cNvSpPr>
                        <wps:spPr bwMode="auto">
                          <a:xfrm>
                            <a:off x="979" y="455"/>
                            <a:ext cx="10769" cy="89"/>
                          </a:xfrm>
                          <a:custGeom>
                            <a:avLst/>
                            <a:gdLst>
                              <a:gd name="T0" fmla="*/ 10768 w 10769"/>
                              <a:gd name="T1" fmla="*/ 0 h 89"/>
                              <a:gd name="T2" fmla="*/ 0 w 10769"/>
                              <a:gd name="T3" fmla="*/ 0 h 89"/>
                              <a:gd name="T4" fmla="*/ 0 w 10769"/>
                              <a:gd name="T5" fmla="*/ 60 h 89"/>
                              <a:gd name="T6" fmla="*/ 10768 w 10769"/>
                              <a:gd name="T7" fmla="*/ 60 h 89"/>
                              <a:gd name="T8" fmla="*/ 10768 w 10769"/>
                              <a:gd name="T9" fmla="*/ 0 h 89"/>
                            </a:gdLst>
                            <a:ahLst/>
                            <a:cxnLst>
                              <a:cxn ang="0">
                                <a:pos x="T0" y="T1"/>
                              </a:cxn>
                              <a:cxn ang="0">
                                <a:pos x="T2" y="T3"/>
                              </a:cxn>
                              <a:cxn ang="0">
                                <a:pos x="T4" y="T5"/>
                              </a:cxn>
                              <a:cxn ang="0">
                                <a:pos x="T6" y="T7"/>
                              </a:cxn>
                              <a:cxn ang="0">
                                <a:pos x="T8" y="T9"/>
                              </a:cxn>
                            </a:cxnLst>
                            <a:rect l="0" t="0" r="r" b="b"/>
                            <a:pathLst>
                              <a:path w="10769" h="89">
                                <a:moveTo>
                                  <a:pt x="10768" y="0"/>
                                </a:moveTo>
                                <a:lnTo>
                                  <a:pt x="0" y="0"/>
                                </a:lnTo>
                                <a:lnTo>
                                  <a:pt x="0" y="60"/>
                                </a:lnTo>
                                <a:lnTo>
                                  <a:pt x="10768" y="60"/>
                                </a:lnTo>
                                <a:lnTo>
                                  <a:pt x="10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24E8E" id="Group 68" o:spid="_x0000_s1026" style="position:absolute;margin-left:48.95pt;margin-top:22.75pt;width:538.45pt;height:4.45pt;z-index:251647488;mso-wrap-distance-left:0;mso-wrap-distance-right:0;mso-position-horizontal-relative:page" coordorigin="979,455" coordsize="1076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" o:allowincell="f">
                <v:shape id="Freeform 69" o:spid="_x0000_s1027" style="position:absolute;left:979;top:455;width:10769;height:89;visibility:visible;mso-wrap-style:square;v-text-anchor:top" coordsize="107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" path="m10768,74l,74,,88r10768,l10768,74xe" fillcolor="black" stroked="f">
                  <v:path arrowok="t" o:connecttype="custom" o:connectlocs="10768,74;0,74;0,88;10768,88;10768,74" o:connectangles="0,0,0,0,0"/>
                </v:shape>
                <v:shape id="Freeform 70" o:spid="_x0000_s1028" style="position:absolute;left:979;top:455;width:10769;height:89;visibility:visible;mso-wrap-style:square;v-text-anchor:top" coordsize="107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" path="m10768,l,,,60r10768,l10768,xe" fillcolor="black" stroked="f">
                  <v:path arrowok="t" o:connecttype="custom" o:connectlocs="10768,0;0,0;0,60;10768,60;10768,0" o:connectangles="0,0,0,0,0"/>
                </v:shape>
                <w10:wrap type="topAndBottom" anchorx="page"/>
              </v:group>
            </w:pict>
          </mc:Fallback>
        </mc:AlternateContent>
      </w:r>
    </w:p>
    <w:p w14:paraId="175B6CFF" w14:textId="77777777" w:rsidR="005E679E" w:rsidRDefault="005E679E">
      <w:pPr>
        <w:pStyle w:val="BodyText"/>
        <w:kinsoku w:val="0"/>
        <w:overflowPunct w:val="0"/>
        <w:rPr>
          <w:b/>
          <w:bCs/>
          <w:sz w:val="48"/>
          <w:szCs w:val="48"/>
        </w:rPr>
      </w:pPr>
    </w:p>
    <w:p w14:paraId="2971388C" w14:textId="77777777" w:rsidR="005E679E" w:rsidRDefault="005E679E">
      <w:pPr>
        <w:pStyle w:val="BodyText"/>
        <w:kinsoku w:val="0"/>
        <w:overflowPunct w:val="0"/>
        <w:spacing w:before="4"/>
        <w:rPr>
          <w:b/>
          <w:bCs/>
          <w:sz w:val="48"/>
          <w:szCs w:val="48"/>
        </w:rPr>
      </w:pPr>
    </w:p>
    <w:p w14:paraId="77931864" w14:textId="6363C999" w:rsidR="005E679E" w:rsidRDefault="00C577C3">
      <w:pPr>
        <w:pStyle w:val="Title"/>
        <w:kinsoku w:val="0"/>
        <w:overflowPunct w:val="0"/>
      </w:pPr>
      <w:bookmarkStart w:id="0" w:name="2025-2026_FEDERAL_GRANT_PROGRAMS_APPLICA"/>
      <w:bookmarkEnd w:id="0"/>
      <w:r>
        <w:t>202</w:t>
      </w:r>
      <w:r w:rsidR="00FA2AFA">
        <w:t>6</w:t>
      </w:r>
      <w:r>
        <w:t>-202</w:t>
      </w:r>
      <w:r w:rsidR="00FA2AFA">
        <w:t>7</w:t>
      </w:r>
      <w:r>
        <w:rPr>
          <w:spacing w:val="-23"/>
        </w:rPr>
        <w:t xml:space="preserve"> </w:t>
      </w:r>
      <w:r>
        <w:t>FEDERAL</w:t>
      </w:r>
      <w:r>
        <w:rPr>
          <w:spacing w:val="-19"/>
        </w:rPr>
        <w:t xml:space="preserve"> </w:t>
      </w:r>
      <w:r>
        <w:t>GRANT</w:t>
      </w:r>
      <w:r>
        <w:rPr>
          <w:spacing w:val="-27"/>
        </w:rPr>
        <w:t xml:space="preserve"> </w:t>
      </w:r>
      <w:r>
        <w:t>PROGRAMS APPLICATION FOR FUNDING</w:t>
      </w:r>
    </w:p>
    <w:p w14:paraId="611BA3BF" w14:textId="77777777" w:rsidR="005E679E" w:rsidRDefault="00C577C3">
      <w:pPr>
        <w:pStyle w:val="BodyText"/>
        <w:kinsoku w:val="0"/>
        <w:overflowPunct w:val="0"/>
        <w:spacing w:before="535"/>
        <w:ind w:left="2616" w:hanging="770"/>
        <w:rPr>
          <w:rFonts w:ascii="Arial" w:hAnsi="Arial" w:cs="Arial"/>
          <w:b/>
          <w:bCs/>
          <w:sz w:val="28"/>
          <w:szCs w:val="28"/>
        </w:rPr>
      </w:pPr>
      <w:r>
        <w:rPr>
          <w:b/>
          <w:bCs/>
          <w:sz w:val="28"/>
          <w:szCs w:val="28"/>
        </w:rPr>
        <w:t>COMMUNITY</w:t>
      </w:r>
      <w:r>
        <w:rPr>
          <w:b/>
          <w:bCs/>
          <w:spacing w:val="-18"/>
          <w:sz w:val="28"/>
          <w:szCs w:val="28"/>
        </w:rPr>
        <w:t xml:space="preserve"> </w:t>
      </w:r>
      <w:r>
        <w:rPr>
          <w:b/>
          <w:bCs/>
          <w:sz w:val="28"/>
          <w:szCs w:val="28"/>
        </w:rPr>
        <w:t>DEVELOPMENT</w:t>
      </w:r>
      <w:r>
        <w:rPr>
          <w:b/>
          <w:bCs/>
          <w:spacing w:val="-18"/>
          <w:sz w:val="28"/>
          <w:szCs w:val="28"/>
        </w:rPr>
        <w:t xml:space="preserve"> </w:t>
      </w:r>
      <w:r>
        <w:rPr>
          <w:b/>
          <w:bCs/>
          <w:sz w:val="28"/>
          <w:szCs w:val="28"/>
        </w:rPr>
        <w:t>BLOCK</w:t>
      </w:r>
      <w:r>
        <w:rPr>
          <w:b/>
          <w:bCs/>
          <w:spacing w:val="-19"/>
          <w:sz w:val="28"/>
          <w:szCs w:val="28"/>
        </w:rPr>
        <w:t xml:space="preserve"> </w:t>
      </w:r>
      <w:r>
        <w:rPr>
          <w:b/>
          <w:bCs/>
          <w:sz w:val="28"/>
          <w:szCs w:val="28"/>
        </w:rPr>
        <w:t>GRANT</w:t>
      </w:r>
      <w:r>
        <w:rPr>
          <w:b/>
          <w:bCs/>
          <w:spacing w:val="-19"/>
          <w:sz w:val="28"/>
          <w:szCs w:val="28"/>
        </w:rPr>
        <w:t xml:space="preserve"> </w:t>
      </w:r>
      <w:r>
        <w:rPr>
          <w:b/>
          <w:bCs/>
          <w:sz w:val="28"/>
          <w:szCs w:val="28"/>
        </w:rPr>
        <w:t>(CDBG) EMERGENCY SOLUTIONS GRANT (ESG</w:t>
      </w:r>
      <w:r>
        <w:rPr>
          <w:rFonts w:ascii="Arial" w:hAnsi="Arial" w:cs="Arial"/>
          <w:b/>
          <w:bCs/>
          <w:sz w:val="28"/>
          <w:szCs w:val="28"/>
        </w:rPr>
        <w:t>)</w:t>
      </w:r>
    </w:p>
    <w:p w14:paraId="7C65B41E" w14:textId="77777777" w:rsidR="005E679E" w:rsidRDefault="00C577C3">
      <w:pPr>
        <w:pStyle w:val="BodyText"/>
        <w:kinsoku w:val="0"/>
        <w:overflowPunct w:val="0"/>
        <w:spacing w:line="329" w:lineRule="exact"/>
        <w:ind w:left="2136"/>
        <w:rPr>
          <w:b/>
          <w:bCs/>
          <w:spacing w:val="-2"/>
          <w:sz w:val="28"/>
          <w:szCs w:val="28"/>
        </w:rPr>
      </w:pPr>
      <w:r>
        <w:rPr>
          <w:b/>
          <w:bCs/>
          <w:sz w:val="28"/>
          <w:szCs w:val="28"/>
        </w:rPr>
        <w:t>HOME</w:t>
      </w:r>
      <w:r>
        <w:rPr>
          <w:b/>
          <w:bCs/>
          <w:spacing w:val="-18"/>
          <w:sz w:val="28"/>
          <w:szCs w:val="28"/>
        </w:rPr>
        <w:t xml:space="preserve"> </w:t>
      </w:r>
      <w:r>
        <w:rPr>
          <w:b/>
          <w:bCs/>
          <w:sz w:val="28"/>
          <w:szCs w:val="28"/>
        </w:rPr>
        <w:t>INVESTMENT</w:t>
      </w:r>
      <w:r>
        <w:rPr>
          <w:b/>
          <w:bCs/>
          <w:spacing w:val="-14"/>
          <w:sz w:val="28"/>
          <w:szCs w:val="28"/>
        </w:rPr>
        <w:t xml:space="preserve"> </w:t>
      </w:r>
      <w:r>
        <w:rPr>
          <w:b/>
          <w:bCs/>
          <w:sz w:val="28"/>
          <w:szCs w:val="28"/>
        </w:rPr>
        <w:t>PARTNERSHIPS</w:t>
      </w:r>
      <w:r>
        <w:rPr>
          <w:b/>
          <w:bCs/>
          <w:spacing w:val="-11"/>
          <w:sz w:val="28"/>
          <w:szCs w:val="28"/>
        </w:rPr>
        <w:t xml:space="preserve"> </w:t>
      </w:r>
      <w:r>
        <w:rPr>
          <w:b/>
          <w:bCs/>
          <w:spacing w:val="-2"/>
          <w:sz w:val="28"/>
          <w:szCs w:val="28"/>
        </w:rPr>
        <w:t>(HOME)</w:t>
      </w:r>
    </w:p>
    <w:p w14:paraId="64BBEC04" w14:textId="77777777" w:rsidR="005E679E" w:rsidRDefault="005E679E">
      <w:pPr>
        <w:pStyle w:val="BodyText"/>
        <w:kinsoku w:val="0"/>
        <w:overflowPunct w:val="0"/>
        <w:spacing w:before="185"/>
        <w:rPr>
          <w:b/>
          <w:bCs/>
          <w:sz w:val="28"/>
          <w:szCs w:val="28"/>
        </w:rPr>
      </w:pPr>
    </w:p>
    <w:p w14:paraId="185A3EBB" w14:textId="77777777" w:rsidR="005E679E" w:rsidRDefault="00C577C3">
      <w:pPr>
        <w:pStyle w:val="BodyText"/>
        <w:kinsoku w:val="0"/>
        <w:overflowPunct w:val="0"/>
        <w:ind w:left="116" w:right="94"/>
        <w:jc w:val="center"/>
        <w:rPr>
          <w:b/>
          <w:bCs/>
          <w:spacing w:val="-5"/>
          <w:sz w:val="28"/>
          <w:szCs w:val="28"/>
        </w:rPr>
      </w:pPr>
      <w:r>
        <w:rPr>
          <w:b/>
          <w:bCs/>
          <w:sz w:val="28"/>
          <w:szCs w:val="28"/>
        </w:rPr>
        <w:t>APPLICATIONS</w:t>
      </w:r>
      <w:r>
        <w:rPr>
          <w:b/>
          <w:bCs/>
          <w:spacing w:val="-8"/>
          <w:sz w:val="28"/>
          <w:szCs w:val="28"/>
        </w:rPr>
        <w:t xml:space="preserve"> </w:t>
      </w:r>
      <w:r>
        <w:rPr>
          <w:b/>
          <w:bCs/>
          <w:sz w:val="28"/>
          <w:szCs w:val="28"/>
        </w:rPr>
        <w:t>ARE</w:t>
      </w:r>
      <w:r>
        <w:rPr>
          <w:b/>
          <w:bCs/>
          <w:spacing w:val="-7"/>
          <w:sz w:val="28"/>
          <w:szCs w:val="28"/>
        </w:rPr>
        <w:t xml:space="preserve"> </w:t>
      </w:r>
      <w:r>
        <w:rPr>
          <w:b/>
          <w:bCs/>
          <w:sz w:val="28"/>
          <w:szCs w:val="28"/>
        </w:rPr>
        <w:t>DUE</w:t>
      </w:r>
      <w:r>
        <w:rPr>
          <w:b/>
          <w:bCs/>
          <w:spacing w:val="-11"/>
          <w:sz w:val="28"/>
          <w:szCs w:val="28"/>
        </w:rPr>
        <w:t xml:space="preserve"> </w:t>
      </w:r>
      <w:r>
        <w:rPr>
          <w:b/>
          <w:bCs/>
          <w:spacing w:val="-5"/>
          <w:sz w:val="28"/>
          <w:szCs w:val="28"/>
        </w:rPr>
        <w:t>BY</w:t>
      </w:r>
    </w:p>
    <w:p w14:paraId="59254747" w14:textId="3E0114FD" w:rsidR="005E679E" w:rsidRDefault="00C577C3">
      <w:pPr>
        <w:pStyle w:val="BodyText"/>
        <w:kinsoku w:val="0"/>
        <w:overflowPunct w:val="0"/>
        <w:spacing w:before="245"/>
        <w:ind w:left="109" w:right="94"/>
        <w:jc w:val="center"/>
        <w:rPr>
          <w:b/>
          <w:bCs/>
          <w:sz w:val="24"/>
          <w:szCs w:val="24"/>
        </w:rPr>
      </w:pPr>
      <w:bookmarkStart w:id="1" w:name="4:00_PM,_February_7,_2025"/>
      <w:bookmarkEnd w:id="1"/>
      <w:r>
        <w:rPr>
          <w:b/>
          <w:bCs/>
          <w:sz w:val="24"/>
          <w:szCs w:val="24"/>
          <w:u w:val="single"/>
        </w:rPr>
        <w:t>4:00</w:t>
      </w:r>
      <w:r>
        <w:rPr>
          <w:b/>
          <w:bCs/>
          <w:spacing w:val="-6"/>
          <w:sz w:val="24"/>
          <w:szCs w:val="24"/>
          <w:u w:val="single"/>
        </w:rPr>
        <w:t xml:space="preserve"> </w:t>
      </w:r>
      <w:r>
        <w:rPr>
          <w:b/>
          <w:bCs/>
          <w:sz w:val="24"/>
          <w:szCs w:val="24"/>
          <w:u w:val="single"/>
        </w:rPr>
        <w:t>PM,</w:t>
      </w:r>
      <w:r>
        <w:rPr>
          <w:b/>
          <w:bCs/>
          <w:spacing w:val="-4"/>
          <w:sz w:val="24"/>
          <w:szCs w:val="24"/>
          <w:u w:val="single"/>
        </w:rPr>
        <w:t xml:space="preserve"> </w:t>
      </w:r>
      <w:r w:rsidR="00FA2AFA">
        <w:rPr>
          <w:b/>
          <w:bCs/>
          <w:sz w:val="24"/>
          <w:szCs w:val="24"/>
          <w:u w:val="single"/>
        </w:rPr>
        <w:t>January 23, 2026</w:t>
      </w:r>
    </w:p>
    <w:p w14:paraId="062C433E" w14:textId="77777777" w:rsidR="005E679E" w:rsidRDefault="00C577C3">
      <w:pPr>
        <w:pStyle w:val="BodyText"/>
        <w:kinsoku w:val="0"/>
        <w:overflowPunct w:val="0"/>
        <w:spacing w:before="233"/>
        <w:ind w:left="109" w:right="94"/>
        <w:jc w:val="center"/>
        <w:rPr>
          <w:spacing w:val="-5"/>
        </w:rPr>
      </w:pPr>
      <w:r>
        <w:t>Submit</w:t>
      </w:r>
      <w:r>
        <w:rPr>
          <w:spacing w:val="-1"/>
        </w:rPr>
        <w:t xml:space="preserve"> </w:t>
      </w:r>
      <w:r>
        <w:t>in</w:t>
      </w:r>
      <w:r>
        <w:rPr>
          <w:spacing w:val="-3"/>
        </w:rPr>
        <w:t xml:space="preserve"> </w:t>
      </w:r>
      <w:r>
        <w:t>person</w:t>
      </w:r>
      <w:r>
        <w:rPr>
          <w:spacing w:val="-8"/>
        </w:rPr>
        <w:t xml:space="preserve"> </w:t>
      </w:r>
      <w:r>
        <w:rPr>
          <w:spacing w:val="-5"/>
        </w:rPr>
        <w:t>to:</w:t>
      </w:r>
    </w:p>
    <w:p w14:paraId="6B1C49D5" w14:textId="77777777" w:rsidR="005E679E" w:rsidRDefault="00C577C3">
      <w:pPr>
        <w:pStyle w:val="Heading1"/>
        <w:kinsoku w:val="0"/>
        <w:overflowPunct w:val="0"/>
        <w:spacing w:before="2"/>
        <w:ind w:left="115" w:right="94"/>
        <w:jc w:val="center"/>
        <w:rPr>
          <w:spacing w:val="-2"/>
        </w:rPr>
      </w:pPr>
      <w:r>
        <w:t>SAN</w:t>
      </w:r>
      <w:r>
        <w:rPr>
          <w:spacing w:val="-11"/>
        </w:rPr>
        <w:t xml:space="preserve"> </w:t>
      </w:r>
      <w:r>
        <w:t>JOAQUIN</w:t>
      </w:r>
      <w:r>
        <w:rPr>
          <w:spacing w:val="-8"/>
        </w:rPr>
        <w:t xml:space="preserve"> </w:t>
      </w:r>
      <w:r>
        <w:rPr>
          <w:spacing w:val="-2"/>
        </w:rPr>
        <w:t>COUNTY</w:t>
      </w:r>
    </w:p>
    <w:p w14:paraId="374965F1" w14:textId="77777777" w:rsidR="005E679E" w:rsidRDefault="00C577C3">
      <w:pPr>
        <w:pStyle w:val="Heading2"/>
        <w:kinsoku w:val="0"/>
        <w:overflowPunct w:val="0"/>
        <w:spacing w:before="14" w:line="237" w:lineRule="auto"/>
        <w:ind w:left="4677" w:right="3733" w:hanging="921"/>
      </w:pPr>
      <w:r>
        <w:rPr>
          <w:spacing w:val="-2"/>
        </w:rPr>
        <w:t>Neighborhood</w:t>
      </w:r>
      <w:r>
        <w:rPr>
          <w:spacing w:val="-4"/>
        </w:rPr>
        <w:t xml:space="preserve"> </w:t>
      </w:r>
      <w:r>
        <w:rPr>
          <w:spacing w:val="-2"/>
        </w:rPr>
        <w:t>Preservation</w:t>
      </w:r>
      <w:r>
        <w:rPr>
          <w:spacing w:val="-3"/>
        </w:rPr>
        <w:t xml:space="preserve"> </w:t>
      </w:r>
      <w:r>
        <w:rPr>
          <w:spacing w:val="-2"/>
        </w:rPr>
        <w:t xml:space="preserve">Division </w:t>
      </w:r>
      <w:bookmarkStart w:id="2" w:name="400_E._Main_Street"/>
      <w:bookmarkEnd w:id="2"/>
      <w:r>
        <w:t>400 E. Main Street Stockton, CA 95202</w:t>
      </w:r>
    </w:p>
    <w:p w14:paraId="3334559A" w14:textId="77777777" w:rsidR="005E679E" w:rsidRDefault="00C577C3">
      <w:pPr>
        <w:pStyle w:val="BodyText"/>
        <w:kinsoku w:val="0"/>
        <w:overflowPunct w:val="0"/>
        <w:spacing w:before="242" w:line="242" w:lineRule="exact"/>
        <w:ind w:left="118" w:right="94"/>
        <w:jc w:val="center"/>
        <w:rPr>
          <w:spacing w:val="-2"/>
        </w:rPr>
      </w:pPr>
      <w:bookmarkStart w:id="3" w:name="SAN_JOAQUIN_COUNTY"/>
      <w:bookmarkEnd w:id="3"/>
      <w:r>
        <w:t>OR</w:t>
      </w:r>
      <w:r>
        <w:rPr>
          <w:spacing w:val="-4"/>
        </w:rPr>
        <w:t xml:space="preserve"> </w:t>
      </w:r>
      <w:r>
        <w:t>VIA</w:t>
      </w:r>
      <w:r>
        <w:rPr>
          <w:spacing w:val="-7"/>
        </w:rPr>
        <w:t xml:space="preserve"> </w:t>
      </w:r>
      <w:r>
        <w:rPr>
          <w:spacing w:val="-2"/>
        </w:rPr>
        <w:t>Email:</w:t>
      </w:r>
    </w:p>
    <w:bookmarkStart w:id="4" w:name="neighborhood@sjchcs.org"/>
    <w:bookmarkEnd w:id="4"/>
    <w:p w14:paraId="79C4C3D7" w14:textId="4FDE8C76" w:rsidR="005E679E" w:rsidRDefault="00401181">
      <w:pPr>
        <w:pStyle w:val="BodyText"/>
        <w:kinsoku w:val="0"/>
        <w:overflowPunct w:val="0"/>
        <w:spacing w:line="242" w:lineRule="exact"/>
        <w:ind w:left="111" w:right="94"/>
        <w:jc w:val="center"/>
        <w:rPr>
          <w:b/>
          <w:bCs/>
          <w:color w:val="0461C1"/>
          <w:spacing w:val="-2"/>
        </w:rPr>
      </w:pPr>
      <w:r>
        <w:rPr>
          <w:b/>
          <w:bCs/>
          <w:color w:val="0461C1"/>
          <w:spacing w:val="-2"/>
          <w:u w:val="single"/>
        </w:rPr>
        <w:fldChar w:fldCharType="begin"/>
      </w:r>
      <w:r>
        <w:rPr>
          <w:b/>
          <w:bCs/>
          <w:color w:val="0461C1"/>
          <w:spacing w:val="-2"/>
          <w:u w:val="single"/>
        </w:rPr>
        <w:instrText>HYPERLINK "mailto:</w:instrText>
      </w:r>
      <w:r w:rsidRPr="00401181">
        <w:rPr>
          <w:b/>
          <w:bCs/>
          <w:color w:val="0461C1"/>
          <w:spacing w:val="-2"/>
          <w:u w:val="single"/>
        </w:rPr>
        <w:instrText>neighborhood@sjgov.org</w:instrText>
      </w:r>
      <w:r>
        <w:rPr>
          <w:b/>
          <w:bCs/>
          <w:color w:val="0461C1"/>
          <w:spacing w:val="-2"/>
          <w:u w:val="single"/>
        </w:rPr>
        <w:instrText>"</w:instrText>
      </w:r>
      <w:r>
        <w:rPr>
          <w:b/>
          <w:bCs/>
          <w:color w:val="0461C1"/>
          <w:spacing w:val="-2"/>
          <w:u w:val="single"/>
        </w:rPr>
      </w:r>
      <w:r>
        <w:rPr>
          <w:b/>
          <w:bCs/>
          <w:color w:val="0461C1"/>
          <w:spacing w:val="-2"/>
          <w:u w:val="single"/>
        </w:rPr>
        <w:fldChar w:fldCharType="separate"/>
      </w:r>
      <w:r w:rsidRPr="00F211B3">
        <w:rPr>
          <w:rStyle w:val="Hyperlink"/>
          <w:b/>
          <w:bCs/>
          <w:spacing w:val="-2"/>
        </w:rPr>
        <w:t>neighborhood@sjgov.org</w:t>
      </w:r>
      <w:r>
        <w:rPr>
          <w:b/>
          <w:bCs/>
          <w:color w:val="0461C1"/>
          <w:spacing w:val="-2"/>
          <w:u w:val="single"/>
        </w:rPr>
        <w:fldChar w:fldCharType="end"/>
      </w:r>
    </w:p>
    <w:p w14:paraId="0C9A1994" w14:textId="77777777" w:rsidR="005E679E" w:rsidRDefault="005E679E">
      <w:pPr>
        <w:pStyle w:val="BodyText"/>
        <w:kinsoku w:val="0"/>
        <w:overflowPunct w:val="0"/>
        <w:spacing w:before="15"/>
        <w:rPr>
          <w:b/>
          <w:bCs/>
        </w:rPr>
      </w:pPr>
    </w:p>
    <w:p w14:paraId="0ED3E9A8" w14:textId="5A750046" w:rsidR="005E679E" w:rsidRDefault="00C577C3">
      <w:pPr>
        <w:pStyle w:val="BodyText"/>
        <w:kinsoku w:val="0"/>
        <w:overflowPunct w:val="0"/>
        <w:spacing w:line="237" w:lineRule="auto"/>
        <w:ind w:left="1160" w:right="1358"/>
      </w:pPr>
      <w:r>
        <w:rPr>
          <w:u w:val="single"/>
        </w:rPr>
        <w:t>You</w:t>
      </w:r>
      <w:r>
        <w:rPr>
          <w:spacing w:val="-10"/>
          <w:u w:val="single"/>
        </w:rPr>
        <w:t xml:space="preserve"> </w:t>
      </w:r>
      <w:r>
        <w:rPr>
          <w:u w:val="single"/>
        </w:rPr>
        <w:t>must</w:t>
      </w:r>
      <w:r>
        <w:rPr>
          <w:spacing w:val="-2"/>
          <w:u w:val="single"/>
        </w:rPr>
        <w:t xml:space="preserve"> </w:t>
      </w:r>
      <w:r>
        <w:rPr>
          <w:u w:val="single"/>
        </w:rPr>
        <w:t>call</w:t>
      </w:r>
      <w:r>
        <w:rPr>
          <w:spacing w:val="-8"/>
          <w:u w:val="single"/>
        </w:rPr>
        <w:t xml:space="preserve"> </w:t>
      </w:r>
      <w:r>
        <w:rPr>
          <w:u w:val="single"/>
        </w:rPr>
        <w:t>(209)</w:t>
      </w:r>
      <w:r>
        <w:rPr>
          <w:spacing w:val="-4"/>
          <w:u w:val="single"/>
        </w:rPr>
        <w:t xml:space="preserve"> </w:t>
      </w:r>
      <w:r>
        <w:rPr>
          <w:u w:val="single"/>
        </w:rPr>
        <w:t>468-31</w:t>
      </w:r>
      <w:r w:rsidR="007B6D98">
        <w:rPr>
          <w:u w:val="single"/>
        </w:rPr>
        <w:t>75</w:t>
      </w:r>
      <w:r>
        <w:rPr>
          <w:spacing w:val="-11"/>
          <w:u w:val="single"/>
        </w:rPr>
        <w:t xml:space="preserve"> </w:t>
      </w:r>
      <w:r>
        <w:rPr>
          <w:u w:val="single"/>
        </w:rPr>
        <w:t>to</w:t>
      </w:r>
      <w:r>
        <w:rPr>
          <w:spacing w:val="-10"/>
          <w:u w:val="single"/>
        </w:rPr>
        <w:t xml:space="preserve"> </w:t>
      </w:r>
      <w:r>
        <w:rPr>
          <w:u w:val="single"/>
        </w:rPr>
        <w:t>confirm</w:t>
      </w:r>
      <w:r>
        <w:rPr>
          <w:spacing w:val="-3"/>
          <w:u w:val="single"/>
        </w:rPr>
        <w:t xml:space="preserve"> </w:t>
      </w:r>
      <w:r>
        <w:rPr>
          <w:u w:val="single"/>
        </w:rPr>
        <w:t>your</w:t>
      </w:r>
      <w:r>
        <w:rPr>
          <w:spacing w:val="-9"/>
          <w:u w:val="single"/>
        </w:rPr>
        <w:t xml:space="preserve"> </w:t>
      </w:r>
      <w:r>
        <w:rPr>
          <w:u w:val="single"/>
        </w:rPr>
        <w:t>application</w:t>
      </w:r>
      <w:r>
        <w:rPr>
          <w:spacing w:val="-9"/>
          <w:u w:val="single"/>
        </w:rPr>
        <w:t xml:space="preserve"> </w:t>
      </w:r>
      <w:r>
        <w:rPr>
          <w:u w:val="single"/>
        </w:rPr>
        <w:t>was</w:t>
      </w:r>
      <w:r>
        <w:rPr>
          <w:spacing w:val="-8"/>
          <w:u w:val="single"/>
        </w:rPr>
        <w:t xml:space="preserve"> </w:t>
      </w:r>
      <w:r>
        <w:rPr>
          <w:u w:val="single"/>
        </w:rPr>
        <w:t>received</w:t>
      </w:r>
      <w:r>
        <w:rPr>
          <w:spacing w:val="-3"/>
          <w:u w:val="single"/>
        </w:rPr>
        <w:t xml:space="preserve"> </w:t>
      </w:r>
      <w:r>
        <w:rPr>
          <w:u w:val="single"/>
        </w:rPr>
        <w:t>via</w:t>
      </w:r>
      <w:r>
        <w:rPr>
          <w:spacing w:val="-7"/>
          <w:u w:val="single"/>
        </w:rPr>
        <w:t xml:space="preserve"> </w:t>
      </w:r>
      <w:r>
        <w:rPr>
          <w:u w:val="single"/>
        </w:rPr>
        <w:t>email.</w:t>
      </w:r>
      <w:r>
        <w:rPr>
          <w:spacing w:val="-5"/>
          <w:u w:val="single"/>
        </w:rPr>
        <w:t xml:space="preserve"> </w:t>
      </w:r>
      <w:r>
        <w:rPr>
          <w:u w:val="single"/>
        </w:rPr>
        <w:t>Faxed</w:t>
      </w:r>
      <w:r>
        <w:t xml:space="preserve"> </w:t>
      </w:r>
      <w:r>
        <w:rPr>
          <w:u w:val="single"/>
        </w:rPr>
        <w:t>copies will not be accepted.</w:t>
      </w:r>
      <w:r>
        <w:rPr>
          <w:spacing w:val="40"/>
        </w:rPr>
        <w:t xml:space="preserve"> </w:t>
      </w:r>
      <w:r>
        <w:t>Proposals received after the deadline, regardless of postmarked date, will not be accepted.</w:t>
      </w:r>
      <w:r>
        <w:rPr>
          <w:spacing w:val="40"/>
        </w:rPr>
        <w:t xml:space="preserve"> </w:t>
      </w:r>
      <w:r>
        <w:t>Applications submitted without the required attachments will not be accepted.</w:t>
      </w:r>
    </w:p>
    <w:p w14:paraId="72B78FEB" w14:textId="77777777" w:rsidR="005E679E" w:rsidRDefault="005E679E">
      <w:pPr>
        <w:pStyle w:val="BodyText"/>
        <w:kinsoku w:val="0"/>
        <w:overflowPunct w:val="0"/>
        <w:spacing w:before="48"/>
      </w:pPr>
    </w:p>
    <w:p w14:paraId="07192BED" w14:textId="77777777" w:rsidR="005E679E" w:rsidRDefault="00C577C3">
      <w:pPr>
        <w:pStyle w:val="BodyText"/>
        <w:kinsoku w:val="0"/>
        <w:overflowPunct w:val="0"/>
        <w:ind w:left="1160"/>
        <w:rPr>
          <w:b/>
          <w:bCs/>
          <w:spacing w:val="-5"/>
          <w:sz w:val="22"/>
          <w:szCs w:val="22"/>
        </w:rPr>
      </w:pPr>
      <w:r>
        <w:rPr>
          <w:b/>
          <w:bCs/>
          <w:sz w:val="22"/>
          <w:szCs w:val="22"/>
        </w:rPr>
        <w:t>GRANT</w:t>
      </w:r>
      <w:r>
        <w:rPr>
          <w:b/>
          <w:bCs/>
          <w:spacing w:val="-9"/>
          <w:sz w:val="22"/>
          <w:szCs w:val="22"/>
        </w:rPr>
        <w:t xml:space="preserve"> </w:t>
      </w:r>
      <w:r>
        <w:rPr>
          <w:b/>
          <w:bCs/>
          <w:sz w:val="22"/>
          <w:szCs w:val="22"/>
        </w:rPr>
        <w:t>APPLICATIONS</w:t>
      </w:r>
      <w:r>
        <w:rPr>
          <w:b/>
          <w:bCs/>
          <w:spacing w:val="-9"/>
          <w:sz w:val="22"/>
          <w:szCs w:val="22"/>
        </w:rPr>
        <w:t xml:space="preserve"> </w:t>
      </w:r>
      <w:r>
        <w:rPr>
          <w:b/>
          <w:bCs/>
          <w:sz w:val="22"/>
          <w:szCs w:val="22"/>
        </w:rPr>
        <w:t>CAN</w:t>
      </w:r>
      <w:r>
        <w:rPr>
          <w:b/>
          <w:bCs/>
          <w:spacing w:val="-11"/>
          <w:sz w:val="22"/>
          <w:szCs w:val="22"/>
        </w:rPr>
        <w:t xml:space="preserve"> </w:t>
      </w:r>
      <w:r>
        <w:rPr>
          <w:b/>
          <w:bCs/>
          <w:sz w:val="22"/>
          <w:szCs w:val="22"/>
        </w:rPr>
        <w:t>BE</w:t>
      </w:r>
      <w:r>
        <w:rPr>
          <w:b/>
          <w:bCs/>
          <w:spacing w:val="-9"/>
          <w:sz w:val="22"/>
          <w:szCs w:val="22"/>
        </w:rPr>
        <w:t xml:space="preserve"> </w:t>
      </w:r>
      <w:r>
        <w:rPr>
          <w:b/>
          <w:bCs/>
          <w:sz w:val="22"/>
          <w:szCs w:val="22"/>
        </w:rPr>
        <w:t>FOUND</w:t>
      </w:r>
      <w:r>
        <w:rPr>
          <w:b/>
          <w:bCs/>
          <w:spacing w:val="-5"/>
          <w:sz w:val="22"/>
          <w:szCs w:val="22"/>
        </w:rPr>
        <w:t xml:space="preserve"> AT:</w:t>
      </w:r>
    </w:p>
    <w:p w14:paraId="60A8D331" w14:textId="5A9033DD" w:rsidR="005E679E" w:rsidRPr="007B6D98" w:rsidRDefault="007B6D98">
      <w:pPr>
        <w:pStyle w:val="BodyText"/>
        <w:kinsoku w:val="0"/>
        <w:overflowPunct w:val="0"/>
        <w:spacing w:before="3" w:line="242" w:lineRule="auto"/>
        <w:ind w:left="1160" w:right="1676"/>
        <w:rPr>
          <w:rStyle w:val="Hyperlink"/>
          <w:b/>
          <w:bCs/>
          <w:color w:val="215E99" w:themeColor="text2" w:themeTint="BF"/>
          <w:spacing w:val="-2"/>
          <w:sz w:val="18"/>
          <w:szCs w:val="18"/>
        </w:rPr>
        <w:sectPr w:rsidR="005E679E" w:rsidRPr="007B6D98">
          <w:type w:val="continuous"/>
          <w:pgSz w:w="12240" w:h="15840"/>
          <w:pgMar w:top="1340" w:right="440" w:bottom="280" w:left="280" w:header="720" w:footer="720" w:gutter="0"/>
          <w:cols w:space="720"/>
          <w:noEndnote/>
        </w:sectPr>
      </w:pPr>
      <w:r w:rsidRPr="007B6D98">
        <w:rPr>
          <w:rFonts w:cs="Times New Roman"/>
          <w:b/>
          <w:bCs/>
          <w:color w:val="215E99" w:themeColor="text2" w:themeTint="BF"/>
        </w:rPr>
        <w:fldChar w:fldCharType="begin"/>
      </w:r>
      <w:r w:rsidRPr="007B6D98">
        <w:rPr>
          <w:rFonts w:cs="Times New Roman"/>
          <w:b/>
          <w:bCs/>
          <w:color w:val="215E99" w:themeColor="text2" w:themeTint="BF"/>
        </w:rPr>
        <w:instrText>HYPERLINK "https://www.sjgov.org/department/hsa/neighborhood-preservation/home"</w:instrText>
      </w:r>
      <w:r w:rsidRPr="007B6D98">
        <w:rPr>
          <w:rFonts w:cs="Times New Roman"/>
          <w:b/>
          <w:bCs/>
          <w:color w:val="215E99" w:themeColor="text2" w:themeTint="BF"/>
        </w:rPr>
      </w:r>
      <w:r w:rsidRPr="007B6D98">
        <w:rPr>
          <w:rFonts w:cs="Times New Roman"/>
          <w:b/>
          <w:bCs/>
          <w:color w:val="215E99" w:themeColor="text2" w:themeTint="BF"/>
        </w:rPr>
        <w:fldChar w:fldCharType="separate"/>
      </w:r>
      <w:r w:rsidRPr="007B6D98">
        <w:rPr>
          <w:rStyle w:val="Hyperlink"/>
          <w:rFonts w:cs="Times New Roman"/>
          <w:b/>
          <w:bCs/>
          <w:color w:val="215E99" w:themeColor="text2" w:themeTint="BF"/>
        </w:rPr>
        <w:t>https://w</w:t>
      </w:r>
      <w:r w:rsidRPr="007B6D98">
        <w:rPr>
          <w:rStyle w:val="Hyperlink"/>
          <w:rFonts w:cs="Times New Roman"/>
          <w:b/>
          <w:bCs/>
          <w:color w:val="215E99" w:themeColor="text2" w:themeTint="BF"/>
        </w:rPr>
        <w:t>w</w:t>
      </w:r>
      <w:r w:rsidRPr="007B6D98">
        <w:rPr>
          <w:rStyle w:val="Hyperlink"/>
          <w:rFonts w:cs="Times New Roman"/>
          <w:b/>
          <w:bCs/>
          <w:color w:val="215E99" w:themeColor="text2" w:themeTint="BF"/>
        </w:rPr>
        <w:t>w.sjgov.org/department/hsa/neighborhood-preservation/home</w:t>
      </w:r>
    </w:p>
    <w:p w14:paraId="47BAF603" w14:textId="6A4076D1" w:rsidR="005E679E" w:rsidRDefault="007B6D98">
      <w:pPr>
        <w:pStyle w:val="BodyText"/>
        <w:kinsoku w:val="0"/>
        <w:overflowPunct w:val="0"/>
        <w:spacing w:before="249"/>
        <w:rPr>
          <w:b/>
          <w:bCs/>
          <w:sz w:val="22"/>
          <w:szCs w:val="22"/>
        </w:rPr>
      </w:pPr>
      <w:r w:rsidRPr="007B6D98">
        <w:rPr>
          <w:rFonts w:cs="Times New Roman"/>
          <w:b/>
          <w:bCs/>
          <w:color w:val="215E99" w:themeColor="text2" w:themeTint="BF"/>
        </w:rPr>
        <w:lastRenderedPageBreak/>
        <w:fldChar w:fldCharType="end"/>
      </w:r>
    </w:p>
    <w:p w14:paraId="6A7CAA8D" w14:textId="77777777" w:rsidR="005E679E" w:rsidRDefault="007B6D98">
      <w:pPr>
        <w:pStyle w:val="BodyText"/>
        <w:kinsoku w:val="0"/>
        <w:overflowPunct w:val="0"/>
        <w:ind w:left="2456"/>
        <w:rPr>
          <w:b/>
          <w:bCs/>
          <w:spacing w:val="-2"/>
          <w:sz w:val="22"/>
          <w:szCs w:val="22"/>
        </w:rPr>
      </w:pPr>
      <w:r>
        <w:rPr>
          <w:noProof/>
        </w:rPr>
        <mc:AlternateContent>
          <mc:Choice Requires="wps">
            <w:drawing>
              <wp:anchor distT="0" distB="0" distL="114300" distR="114300" simplePos="0" relativeHeight="251653632" behindDoc="0" locked="0" layoutInCell="0" allowOverlap="1" wp14:anchorId="4FC70E61" wp14:editId="1969AE6A">
                <wp:simplePos x="0" y="0"/>
                <wp:positionH relativeFrom="page">
                  <wp:posOffset>612140</wp:posOffset>
                </wp:positionH>
                <wp:positionV relativeFrom="paragraph">
                  <wp:posOffset>16510</wp:posOffset>
                </wp:positionV>
                <wp:extent cx="965200" cy="952500"/>
                <wp:effectExtent l="0" t="0" r="0" b="0"/>
                <wp:wrapNone/>
                <wp:docPr id="177613270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449C" w14:textId="77777777" w:rsidR="005E679E" w:rsidRDefault="007B6D98">
                            <w:pPr>
                              <w:widowControl/>
                              <w:autoSpaceDE/>
                              <w:autoSpaceDN/>
                              <w:adjustRightInd/>
                              <w:spacing w:line="150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5730AC79" wp14:editId="018FA6A3">
                                  <wp:extent cx="963930" cy="949325"/>
                                  <wp:effectExtent l="0" t="0" r="0" b="0"/>
                                  <wp:docPr id="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930" cy="949325"/>
                                          </a:xfrm>
                                          <a:prstGeom prst="rect">
                                            <a:avLst/>
                                          </a:prstGeom>
                                          <a:noFill/>
                                          <a:ln>
                                            <a:noFill/>
                                          </a:ln>
                                        </pic:spPr>
                                      </pic:pic>
                                    </a:graphicData>
                                  </a:graphic>
                                </wp:inline>
                              </w:drawing>
                            </w:r>
                          </w:p>
                          <w:p w14:paraId="3320FDF2" w14:textId="77777777" w:rsidR="005E679E" w:rsidRDefault="005E679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0E61" id="Rectangle 67" o:spid="_x0000_s1027" style="position:absolute;left:0;text-align:left;margin-left:48.2pt;margin-top:1.3pt;width:76pt;height: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" o:allowincell="f" filled="f" stroked="f">
                <v:path arrowok="t"/>
                <v:textbox inset="0,0,0,0">
                  <w:txbxContent>
                    <w:p w14:paraId="503C449C" w14:textId="77777777" w:rsidR="005E679E" w:rsidRDefault="007B6D98">
                      <w:pPr>
                        <w:widowControl/>
                        <w:autoSpaceDE/>
                        <w:autoSpaceDN/>
                        <w:adjustRightInd/>
                        <w:spacing w:line="150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5730AC79" wp14:editId="018FA6A3">
                            <wp:extent cx="963930" cy="949325"/>
                            <wp:effectExtent l="0" t="0" r="0" b="0"/>
                            <wp:docPr id="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930" cy="949325"/>
                                    </a:xfrm>
                                    <a:prstGeom prst="rect">
                                      <a:avLst/>
                                    </a:prstGeom>
                                    <a:noFill/>
                                    <a:ln>
                                      <a:noFill/>
                                    </a:ln>
                                  </pic:spPr>
                                </pic:pic>
                              </a:graphicData>
                            </a:graphic>
                          </wp:inline>
                        </w:drawing>
                      </w:r>
                    </w:p>
                    <w:p w14:paraId="3320FDF2" w14:textId="77777777" w:rsidR="005E679E" w:rsidRDefault="005E679E">
                      <w:pPr>
                        <w:rPr>
                          <w:rFonts w:ascii="Times New Roman" w:hAnsi="Times New Roman" w:cs="Times New Roman"/>
                          <w:sz w:val="24"/>
                          <w:szCs w:val="24"/>
                        </w:rPr>
                      </w:pPr>
                    </w:p>
                  </w:txbxContent>
                </v:textbox>
                <w10:wrap anchorx="page"/>
              </v:rect>
            </w:pict>
          </mc:Fallback>
        </mc:AlternateContent>
      </w:r>
      <w:r>
        <w:rPr>
          <w:b/>
          <w:bCs/>
          <w:sz w:val="22"/>
          <w:szCs w:val="22"/>
        </w:rPr>
        <w:t>SAN</w:t>
      </w:r>
      <w:r>
        <w:rPr>
          <w:b/>
          <w:bCs/>
          <w:spacing w:val="-10"/>
          <w:sz w:val="22"/>
          <w:szCs w:val="22"/>
        </w:rPr>
        <w:t xml:space="preserve"> </w:t>
      </w:r>
      <w:r>
        <w:rPr>
          <w:b/>
          <w:bCs/>
          <w:sz w:val="22"/>
          <w:szCs w:val="22"/>
        </w:rPr>
        <w:t>JOAQUIN</w:t>
      </w:r>
      <w:r>
        <w:rPr>
          <w:b/>
          <w:bCs/>
          <w:spacing w:val="-8"/>
          <w:sz w:val="22"/>
          <w:szCs w:val="22"/>
        </w:rPr>
        <w:t xml:space="preserve"> </w:t>
      </w:r>
      <w:r>
        <w:rPr>
          <w:b/>
          <w:bCs/>
          <w:spacing w:val="-2"/>
          <w:sz w:val="22"/>
          <w:szCs w:val="22"/>
        </w:rPr>
        <w:t>COUNTY</w:t>
      </w:r>
    </w:p>
    <w:p w14:paraId="4BA7DEC7" w14:textId="5DFFEA63" w:rsidR="005E679E" w:rsidRDefault="00C577C3">
      <w:pPr>
        <w:pStyle w:val="BodyText"/>
        <w:kinsoku w:val="0"/>
        <w:overflowPunct w:val="0"/>
        <w:spacing w:before="5" w:line="237" w:lineRule="auto"/>
        <w:ind w:left="2456" w:right="747"/>
        <w:rPr>
          <w:b/>
          <w:bCs/>
          <w:spacing w:val="-4"/>
          <w:sz w:val="22"/>
          <w:szCs w:val="22"/>
        </w:rPr>
      </w:pPr>
      <w:r>
        <w:rPr>
          <w:b/>
          <w:bCs/>
          <w:sz w:val="22"/>
          <w:szCs w:val="22"/>
        </w:rPr>
        <w:t>202</w:t>
      </w:r>
      <w:r w:rsidR="00FA2AFA">
        <w:rPr>
          <w:b/>
          <w:bCs/>
          <w:sz w:val="22"/>
          <w:szCs w:val="22"/>
        </w:rPr>
        <w:t>6</w:t>
      </w:r>
      <w:r>
        <w:rPr>
          <w:b/>
          <w:bCs/>
          <w:sz w:val="22"/>
          <w:szCs w:val="22"/>
        </w:rPr>
        <w:t>-202</w:t>
      </w:r>
      <w:r w:rsidR="00FA2AFA">
        <w:rPr>
          <w:b/>
          <w:bCs/>
          <w:sz w:val="22"/>
          <w:szCs w:val="22"/>
        </w:rPr>
        <w:t>7</w:t>
      </w:r>
      <w:r>
        <w:rPr>
          <w:b/>
          <w:bCs/>
          <w:spacing w:val="-16"/>
          <w:sz w:val="22"/>
          <w:szCs w:val="22"/>
        </w:rPr>
        <w:t xml:space="preserve"> </w:t>
      </w:r>
      <w:r>
        <w:rPr>
          <w:b/>
          <w:bCs/>
          <w:sz w:val="22"/>
          <w:szCs w:val="22"/>
        </w:rPr>
        <w:t>FEDERAL</w:t>
      </w:r>
      <w:r>
        <w:rPr>
          <w:b/>
          <w:bCs/>
          <w:spacing w:val="-19"/>
          <w:sz w:val="22"/>
          <w:szCs w:val="22"/>
        </w:rPr>
        <w:t xml:space="preserve"> </w:t>
      </w:r>
      <w:r>
        <w:rPr>
          <w:b/>
          <w:bCs/>
          <w:sz w:val="22"/>
          <w:szCs w:val="22"/>
        </w:rPr>
        <w:t>GRANT</w:t>
      </w:r>
      <w:r>
        <w:rPr>
          <w:b/>
          <w:bCs/>
          <w:spacing w:val="-14"/>
          <w:sz w:val="22"/>
          <w:szCs w:val="22"/>
        </w:rPr>
        <w:t xml:space="preserve"> </w:t>
      </w:r>
      <w:r>
        <w:rPr>
          <w:b/>
          <w:bCs/>
          <w:sz w:val="22"/>
          <w:szCs w:val="22"/>
        </w:rPr>
        <w:t>PROGRAMS</w:t>
      </w:r>
      <w:r>
        <w:rPr>
          <w:b/>
          <w:bCs/>
          <w:spacing w:val="-15"/>
          <w:sz w:val="22"/>
          <w:szCs w:val="22"/>
        </w:rPr>
        <w:t xml:space="preserve"> </w:t>
      </w:r>
      <w:r>
        <w:rPr>
          <w:b/>
          <w:bCs/>
          <w:sz w:val="22"/>
          <w:szCs w:val="22"/>
        </w:rPr>
        <w:t>FUNDING</w:t>
      </w:r>
      <w:r>
        <w:rPr>
          <w:b/>
          <w:bCs/>
          <w:spacing w:val="-12"/>
          <w:sz w:val="22"/>
          <w:szCs w:val="22"/>
        </w:rPr>
        <w:t xml:space="preserve"> </w:t>
      </w:r>
      <w:r>
        <w:rPr>
          <w:b/>
          <w:bCs/>
          <w:sz w:val="22"/>
          <w:szCs w:val="22"/>
        </w:rPr>
        <w:t xml:space="preserve">APPLICATION </w:t>
      </w:r>
      <w:r>
        <w:rPr>
          <w:b/>
          <w:bCs/>
          <w:spacing w:val="-4"/>
          <w:sz w:val="22"/>
          <w:szCs w:val="22"/>
        </w:rPr>
        <w:t>FOR</w:t>
      </w:r>
    </w:p>
    <w:p w14:paraId="021A664B" w14:textId="77777777" w:rsidR="005E679E" w:rsidRDefault="00C577C3">
      <w:pPr>
        <w:pStyle w:val="BodyText"/>
        <w:kinsoku w:val="0"/>
        <w:overflowPunct w:val="0"/>
        <w:spacing w:before="3"/>
        <w:ind w:left="2456" w:right="2231"/>
        <w:rPr>
          <w:rFonts w:ascii="Arial" w:hAnsi="Arial" w:cs="Arial"/>
          <w:b/>
          <w:bCs/>
          <w:sz w:val="22"/>
          <w:szCs w:val="22"/>
        </w:rPr>
      </w:pPr>
      <w:r>
        <w:rPr>
          <w:b/>
          <w:bCs/>
          <w:sz w:val="22"/>
          <w:szCs w:val="22"/>
        </w:rPr>
        <w:t>COMMUNITY</w:t>
      </w:r>
      <w:r>
        <w:rPr>
          <w:b/>
          <w:bCs/>
          <w:spacing w:val="-18"/>
          <w:sz w:val="22"/>
          <w:szCs w:val="22"/>
        </w:rPr>
        <w:t xml:space="preserve"> </w:t>
      </w:r>
      <w:r>
        <w:rPr>
          <w:b/>
          <w:bCs/>
          <w:sz w:val="22"/>
          <w:szCs w:val="22"/>
        </w:rPr>
        <w:t>DEVELOPMENT</w:t>
      </w:r>
      <w:r>
        <w:rPr>
          <w:b/>
          <w:bCs/>
          <w:spacing w:val="-17"/>
          <w:sz w:val="22"/>
          <w:szCs w:val="22"/>
        </w:rPr>
        <w:t xml:space="preserve"> </w:t>
      </w:r>
      <w:r>
        <w:rPr>
          <w:b/>
          <w:bCs/>
          <w:sz w:val="22"/>
          <w:szCs w:val="22"/>
        </w:rPr>
        <w:t>BLOCK</w:t>
      </w:r>
      <w:r>
        <w:rPr>
          <w:b/>
          <w:bCs/>
          <w:spacing w:val="-16"/>
          <w:sz w:val="22"/>
          <w:szCs w:val="22"/>
        </w:rPr>
        <w:t xml:space="preserve"> </w:t>
      </w:r>
      <w:r>
        <w:rPr>
          <w:b/>
          <w:bCs/>
          <w:sz w:val="22"/>
          <w:szCs w:val="22"/>
        </w:rPr>
        <w:t>GRANT</w:t>
      </w:r>
      <w:r>
        <w:rPr>
          <w:b/>
          <w:bCs/>
          <w:spacing w:val="-17"/>
          <w:sz w:val="22"/>
          <w:szCs w:val="22"/>
        </w:rPr>
        <w:t xml:space="preserve"> </w:t>
      </w:r>
      <w:r>
        <w:rPr>
          <w:b/>
          <w:bCs/>
          <w:sz w:val="22"/>
          <w:szCs w:val="22"/>
        </w:rPr>
        <w:t>(CDBG) HOME INVESTMENT PARTNERSHIP (HOME) EMERGENCY SOLUTIONS GRANT (ESG</w:t>
      </w:r>
      <w:r>
        <w:rPr>
          <w:rFonts w:ascii="Arial" w:hAnsi="Arial" w:cs="Arial"/>
          <w:b/>
          <w:bCs/>
          <w:sz w:val="22"/>
          <w:szCs w:val="22"/>
        </w:rPr>
        <w:t>)</w:t>
      </w:r>
    </w:p>
    <w:p w14:paraId="49D2F13C" w14:textId="77777777" w:rsidR="005E679E" w:rsidRDefault="007B6D98">
      <w:pPr>
        <w:pStyle w:val="BodyText"/>
        <w:kinsoku w:val="0"/>
        <w:overflowPunct w:val="0"/>
        <w:spacing w:before="4"/>
        <w:rPr>
          <w:rFonts w:ascii="Arial" w:hAnsi="Arial" w:cs="Arial"/>
          <w:b/>
          <w:bCs/>
          <w:sz w:val="19"/>
          <w:szCs w:val="19"/>
        </w:rPr>
      </w:pPr>
      <w:r>
        <w:rPr>
          <w:noProof/>
        </w:rPr>
        <mc:AlternateContent>
          <mc:Choice Requires="wpg">
            <w:drawing>
              <wp:anchor distT="0" distB="0" distL="0" distR="0" simplePos="0" relativeHeight="251649536" behindDoc="0" locked="0" layoutInCell="0" allowOverlap="1" wp14:anchorId="5F9ABA1E" wp14:editId="316B484A">
                <wp:simplePos x="0" y="0"/>
                <wp:positionH relativeFrom="page">
                  <wp:posOffset>621665</wp:posOffset>
                </wp:positionH>
                <wp:positionV relativeFrom="paragraph">
                  <wp:posOffset>156845</wp:posOffset>
                </wp:positionV>
                <wp:extent cx="6437630" cy="18415"/>
                <wp:effectExtent l="0" t="0" r="0" b="0"/>
                <wp:wrapTopAndBottom/>
                <wp:docPr id="93303783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979" y="247"/>
                          <a:chExt cx="10138" cy="29"/>
                        </a:xfrm>
                      </wpg:grpSpPr>
                      <wps:wsp>
                        <wps:cNvPr id="959042142" name="Freeform 65"/>
                        <wps:cNvSpPr>
                          <a:spLocks/>
                        </wps:cNvSpPr>
                        <wps:spPr bwMode="auto">
                          <a:xfrm>
                            <a:off x="979" y="247"/>
                            <a:ext cx="10138" cy="29"/>
                          </a:xfrm>
                          <a:custGeom>
                            <a:avLst/>
                            <a:gdLst>
                              <a:gd name="T0" fmla="*/ 10137 w 10138"/>
                              <a:gd name="T1" fmla="*/ 19 h 29"/>
                              <a:gd name="T2" fmla="*/ 0 w 10138"/>
                              <a:gd name="T3" fmla="*/ 19 h 29"/>
                              <a:gd name="T4" fmla="*/ 0 w 10138"/>
                              <a:gd name="T5" fmla="*/ 28 h 29"/>
                              <a:gd name="T6" fmla="*/ 10137 w 10138"/>
                              <a:gd name="T7" fmla="*/ 28 h 29"/>
                              <a:gd name="T8" fmla="*/ 10137 w 10138"/>
                              <a:gd name="T9" fmla="*/ 19 h 29"/>
                            </a:gdLst>
                            <a:ahLst/>
                            <a:cxnLst>
                              <a:cxn ang="0">
                                <a:pos x="T0" y="T1"/>
                              </a:cxn>
                              <a:cxn ang="0">
                                <a:pos x="T2" y="T3"/>
                              </a:cxn>
                              <a:cxn ang="0">
                                <a:pos x="T4" y="T5"/>
                              </a:cxn>
                              <a:cxn ang="0">
                                <a:pos x="T6" y="T7"/>
                              </a:cxn>
                              <a:cxn ang="0">
                                <a:pos x="T8" y="T9"/>
                              </a:cxn>
                            </a:cxnLst>
                            <a:rect l="0" t="0" r="r" b="b"/>
                            <a:pathLst>
                              <a:path w="10138" h="29">
                                <a:moveTo>
                                  <a:pt x="10137" y="19"/>
                                </a:moveTo>
                                <a:lnTo>
                                  <a:pt x="0" y="19"/>
                                </a:lnTo>
                                <a:lnTo>
                                  <a:pt x="0" y="28"/>
                                </a:lnTo>
                                <a:lnTo>
                                  <a:pt x="10137" y="28"/>
                                </a:lnTo>
                                <a:lnTo>
                                  <a:pt x="1013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042804" name="Freeform 66"/>
                        <wps:cNvSpPr>
                          <a:spLocks/>
                        </wps:cNvSpPr>
                        <wps:spPr bwMode="auto">
                          <a:xfrm>
                            <a:off x="979" y="247"/>
                            <a:ext cx="10138" cy="29"/>
                          </a:xfrm>
                          <a:custGeom>
                            <a:avLst/>
                            <a:gdLst>
                              <a:gd name="T0" fmla="*/ 10137 w 10138"/>
                              <a:gd name="T1" fmla="*/ 0 h 29"/>
                              <a:gd name="T2" fmla="*/ 0 w 10138"/>
                              <a:gd name="T3" fmla="*/ 0 h 29"/>
                              <a:gd name="T4" fmla="*/ 0 w 10138"/>
                              <a:gd name="T5" fmla="*/ 9 h 29"/>
                              <a:gd name="T6" fmla="*/ 10137 w 10138"/>
                              <a:gd name="T7" fmla="*/ 9 h 29"/>
                              <a:gd name="T8" fmla="*/ 10137 w 10138"/>
                              <a:gd name="T9" fmla="*/ 0 h 29"/>
                            </a:gdLst>
                            <a:ahLst/>
                            <a:cxnLst>
                              <a:cxn ang="0">
                                <a:pos x="T0" y="T1"/>
                              </a:cxn>
                              <a:cxn ang="0">
                                <a:pos x="T2" y="T3"/>
                              </a:cxn>
                              <a:cxn ang="0">
                                <a:pos x="T4" y="T5"/>
                              </a:cxn>
                              <a:cxn ang="0">
                                <a:pos x="T6" y="T7"/>
                              </a:cxn>
                              <a:cxn ang="0">
                                <a:pos x="T8" y="T9"/>
                              </a:cxn>
                            </a:cxnLst>
                            <a:rect l="0" t="0" r="r" b="b"/>
                            <a:pathLst>
                              <a:path w="10138" h="29">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44566" id="Group 64" o:spid="_x0000_s1026" style="position:absolute;margin-left:48.95pt;margin-top:12.35pt;width:506.9pt;height:1.45pt;z-index:251649536;mso-wrap-distance-left:0;mso-wrap-distance-right:0;mso-position-horizontal-relative:page" coordorigin="979,247"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" o:allowincell="f">
                <v:shape id="Freeform 65" o:spid="_x0000_s1027" style="position:absolute;left:979;top:24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" path="m10137,19l,19r,9l10137,28r,-9xe" fillcolor="black" stroked="f">
                  <v:path arrowok="t" o:connecttype="custom" o:connectlocs="10137,19;0,19;0,28;10137,28;10137,19" o:connectangles="0,0,0,0,0"/>
                </v:shape>
                <v:shape id="Freeform 66" o:spid="_x0000_s1028" style="position:absolute;left:979;top:24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" path="m10137,l,,,9r10137,l10137,xe" fillcolor="black" stroked="f">
                  <v:path arrowok="t" o:connecttype="custom" o:connectlocs="10137,0;0,0;0,9;10137,9;10137,0" o:connectangles="0,0,0,0,0"/>
                </v:shape>
                <w10:wrap type="topAndBottom" anchorx="page"/>
              </v:group>
            </w:pict>
          </mc:Fallback>
        </mc:AlternateContent>
      </w:r>
    </w:p>
    <w:p w14:paraId="3C7D6829" w14:textId="77777777" w:rsidR="005E679E" w:rsidRDefault="005E679E">
      <w:pPr>
        <w:pStyle w:val="BodyText"/>
        <w:kinsoku w:val="0"/>
        <w:overflowPunct w:val="0"/>
        <w:spacing w:before="7"/>
        <w:rPr>
          <w:rFonts w:ascii="Arial" w:hAnsi="Arial" w:cs="Arial"/>
          <w:b/>
          <w:bCs/>
        </w:rPr>
      </w:pPr>
    </w:p>
    <w:p w14:paraId="3211C3D0" w14:textId="77777777" w:rsidR="005E679E" w:rsidRDefault="00C577C3">
      <w:pPr>
        <w:pStyle w:val="Heading1"/>
        <w:kinsoku w:val="0"/>
        <w:overflowPunct w:val="0"/>
        <w:rPr>
          <w:spacing w:val="-2"/>
        </w:rPr>
      </w:pPr>
      <w:bookmarkStart w:id="5" w:name="SECTION_I._GENERAL_INFORMATION"/>
      <w:bookmarkEnd w:id="5"/>
      <w:r>
        <w:t>SECTION</w:t>
      </w:r>
      <w:r>
        <w:rPr>
          <w:spacing w:val="-7"/>
        </w:rPr>
        <w:t xml:space="preserve"> </w:t>
      </w:r>
      <w:r>
        <w:t>I.</w:t>
      </w:r>
      <w:r>
        <w:rPr>
          <w:spacing w:val="55"/>
          <w:w w:val="150"/>
        </w:rPr>
        <w:t xml:space="preserve"> </w:t>
      </w:r>
      <w:r>
        <w:t>GENERAL</w:t>
      </w:r>
      <w:r>
        <w:rPr>
          <w:spacing w:val="-5"/>
        </w:rPr>
        <w:t xml:space="preserve"> </w:t>
      </w:r>
      <w:r>
        <w:rPr>
          <w:spacing w:val="-2"/>
        </w:rPr>
        <w:t>INFORMATION</w:t>
      </w:r>
    </w:p>
    <w:p w14:paraId="6E91D103" w14:textId="77777777" w:rsidR="005E679E" w:rsidRDefault="00C577C3">
      <w:pPr>
        <w:pStyle w:val="ListParagraph"/>
        <w:numPr>
          <w:ilvl w:val="0"/>
          <w:numId w:val="7"/>
        </w:numPr>
        <w:tabs>
          <w:tab w:val="left" w:pos="1075"/>
          <w:tab w:val="left" w:pos="10752"/>
        </w:tabs>
        <w:kinsoku w:val="0"/>
        <w:overflowPunct w:val="0"/>
        <w:spacing w:before="242" w:line="480" w:lineRule="auto"/>
        <w:ind w:right="740" w:hanging="350"/>
        <w:rPr>
          <w:sz w:val="20"/>
          <w:szCs w:val="20"/>
        </w:rPr>
      </w:pPr>
      <w:r>
        <w:rPr>
          <w:sz w:val="20"/>
          <w:szCs w:val="20"/>
        </w:rPr>
        <w:t xml:space="preserve">Name of Entity or Organization: </w:t>
      </w:r>
      <w:r>
        <w:rPr>
          <w:sz w:val="20"/>
          <w:szCs w:val="20"/>
          <w:u w:val="single"/>
        </w:rPr>
        <w:tab/>
      </w:r>
      <w:r>
        <w:rPr>
          <w:spacing w:val="-63"/>
          <w:sz w:val="20"/>
          <w:szCs w:val="20"/>
          <w:u w:val="single"/>
        </w:rPr>
        <w:t xml:space="preserve"> </w:t>
      </w:r>
      <w:r>
        <w:rPr>
          <w:sz w:val="20"/>
          <w:szCs w:val="20"/>
        </w:rPr>
        <w:t xml:space="preserve"> Address: </w:t>
      </w:r>
      <w:r>
        <w:rPr>
          <w:sz w:val="20"/>
          <w:szCs w:val="20"/>
          <w:u w:val="single"/>
        </w:rPr>
        <w:tab/>
      </w:r>
    </w:p>
    <w:p w14:paraId="6B0C40BF" w14:textId="77777777" w:rsidR="005E679E" w:rsidRDefault="00C577C3">
      <w:pPr>
        <w:pStyle w:val="BodyText"/>
        <w:tabs>
          <w:tab w:val="left" w:pos="6280"/>
          <w:tab w:val="left" w:pos="6487"/>
          <w:tab w:val="left" w:pos="10787"/>
        </w:tabs>
        <w:kinsoku w:val="0"/>
        <w:overflowPunct w:val="0"/>
        <w:spacing w:before="3"/>
        <w:ind w:left="1080"/>
      </w:pPr>
      <w:r>
        <w:t xml:space="preserve">City: </w:t>
      </w:r>
      <w:r>
        <w:rPr>
          <w:u w:val="single"/>
        </w:rPr>
        <w:tab/>
      </w:r>
      <w:r>
        <w:tab/>
        <w:t xml:space="preserve">Zip Code: </w:t>
      </w:r>
      <w:r>
        <w:rPr>
          <w:u w:val="single"/>
        </w:rPr>
        <w:tab/>
      </w:r>
    </w:p>
    <w:p w14:paraId="501CC55D" w14:textId="77777777" w:rsidR="005E679E" w:rsidRDefault="00C577C3">
      <w:pPr>
        <w:pStyle w:val="ListParagraph"/>
        <w:numPr>
          <w:ilvl w:val="0"/>
          <w:numId w:val="7"/>
        </w:numPr>
        <w:tabs>
          <w:tab w:val="left" w:pos="1064"/>
          <w:tab w:val="left" w:pos="10852"/>
        </w:tabs>
        <w:kinsoku w:val="0"/>
        <w:overflowPunct w:val="0"/>
        <w:spacing w:before="242"/>
        <w:ind w:left="1064" w:hanging="339"/>
        <w:rPr>
          <w:sz w:val="20"/>
          <w:szCs w:val="20"/>
        </w:rPr>
      </w:pPr>
      <w:r>
        <w:rPr>
          <w:sz w:val="20"/>
          <w:szCs w:val="20"/>
        </w:rPr>
        <w:t>Mailing Address</w:t>
      </w:r>
      <w:r>
        <w:rPr>
          <w:spacing w:val="-2"/>
          <w:sz w:val="20"/>
          <w:szCs w:val="20"/>
        </w:rPr>
        <w:t xml:space="preserve"> </w:t>
      </w:r>
      <w:r>
        <w:rPr>
          <w:sz w:val="20"/>
          <w:szCs w:val="20"/>
        </w:rPr>
        <w:t>(if</w:t>
      </w:r>
      <w:r>
        <w:rPr>
          <w:spacing w:val="-4"/>
          <w:sz w:val="20"/>
          <w:szCs w:val="20"/>
        </w:rPr>
        <w:t xml:space="preserve"> </w:t>
      </w:r>
      <w:r>
        <w:rPr>
          <w:sz w:val="20"/>
          <w:szCs w:val="20"/>
        </w:rPr>
        <w:t xml:space="preserve">different from above): </w:t>
      </w:r>
      <w:r>
        <w:rPr>
          <w:sz w:val="20"/>
          <w:szCs w:val="20"/>
          <w:u w:val="single"/>
        </w:rPr>
        <w:tab/>
      </w:r>
    </w:p>
    <w:p w14:paraId="7ACC62DD" w14:textId="77777777" w:rsidR="005E679E" w:rsidRDefault="007B6D98">
      <w:pPr>
        <w:pStyle w:val="BodyText"/>
        <w:kinsoku w:val="0"/>
        <w:overflowPunct w:val="0"/>
        <w:spacing w:before="196"/>
      </w:pPr>
      <w:r>
        <w:rPr>
          <w:noProof/>
        </w:rPr>
        <mc:AlternateContent>
          <mc:Choice Requires="wps">
            <w:drawing>
              <wp:anchor distT="0" distB="0" distL="0" distR="0" simplePos="0" relativeHeight="251650560" behindDoc="0" locked="0" layoutInCell="0" allowOverlap="1" wp14:anchorId="4B792280" wp14:editId="249570AA">
                <wp:simplePos x="0" y="0"/>
                <wp:positionH relativeFrom="page">
                  <wp:posOffset>640080</wp:posOffset>
                </wp:positionH>
                <wp:positionV relativeFrom="paragraph">
                  <wp:posOffset>294005</wp:posOffset>
                </wp:positionV>
                <wp:extent cx="6381750" cy="635"/>
                <wp:effectExtent l="0" t="0" r="6350" b="0"/>
                <wp:wrapTopAndBottom/>
                <wp:docPr id="154142299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0" cy="635"/>
                        </a:xfrm>
                        <a:custGeom>
                          <a:avLst/>
                          <a:gdLst>
                            <a:gd name="T0" fmla="*/ 0 w 10050"/>
                            <a:gd name="T1" fmla="*/ 0 h 1"/>
                            <a:gd name="T2" fmla="*/ 6381115 w 10050"/>
                            <a:gd name="T3" fmla="*/ 0 h 1"/>
                            <a:gd name="T4" fmla="*/ 0 60000 65536"/>
                            <a:gd name="T5" fmla="*/ 0 60000 65536"/>
                          </a:gdLst>
                          <a:ahLst/>
                          <a:cxnLst>
                            <a:cxn ang="T4">
                              <a:pos x="T0" y="T1"/>
                            </a:cxn>
                            <a:cxn ang="T5">
                              <a:pos x="T2" y="T3"/>
                            </a:cxn>
                          </a:cxnLst>
                          <a:rect l="0" t="0" r="r" b="b"/>
                          <a:pathLst>
                            <a:path w="10050" h="1">
                              <a:moveTo>
                                <a:pt x="0" y="0"/>
                              </a:moveTo>
                              <a:lnTo>
                                <a:pt x="10049"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02DDAD" id="Freeform 6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4pt,23.15pt,552.85pt,23.15pt" coordsize="10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" o:allowincell="f" filled="f" strokeweight=".20731mm">
                <v:path arrowok="t" o:connecttype="custom" o:connectlocs="0,0;2147483646,0" o:connectangles="0,0"/>
                <w10:wrap type="topAndBottom" anchorx="page"/>
              </v:polyline>
            </w:pict>
          </mc:Fallback>
        </mc:AlternateContent>
      </w:r>
    </w:p>
    <w:p w14:paraId="0DF9AF93" w14:textId="77777777" w:rsidR="005E679E" w:rsidRDefault="005E679E">
      <w:pPr>
        <w:pStyle w:val="BodyText"/>
        <w:kinsoku w:val="0"/>
        <w:overflowPunct w:val="0"/>
        <w:spacing w:before="15"/>
      </w:pPr>
    </w:p>
    <w:p w14:paraId="3ED15479" w14:textId="77777777" w:rsidR="005E679E" w:rsidRDefault="00C577C3">
      <w:pPr>
        <w:pStyle w:val="ListParagraph"/>
        <w:numPr>
          <w:ilvl w:val="0"/>
          <w:numId w:val="7"/>
        </w:numPr>
        <w:tabs>
          <w:tab w:val="left" w:pos="1064"/>
          <w:tab w:val="left" w:pos="7026"/>
          <w:tab w:val="left" w:pos="10747"/>
        </w:tabs>
        <w:kinsoku w:val="0"/>
        <w:overflowPunct w:val="0"/>
        <w:ind w:left="1064" w:hanging="339"/>
        <w:rPr>
          <w:sz w:val="20"/>
          <w:szCs w:val="20"/>
        </w:rPr>
      </w:pPr>
      <w:r>
        <w:rPr>
          <w:sz w:val="20"/>
          <w:szCs w:val="20"/>
        </w:rPr>
        <w:t>Executive Director/CEO:</w:t>
      </w:r>
      <w:r>
        <w:rPr>
          <w:spacing w:val="66"/>
          <w:sz w:val="20"/>
          <w:szCs w:val="20"/>
        </w:rPr>
        <w:t xml:space="preserve"> </w:t>
      </w:r>
      <w:r>
        <w:rPr>
          <w:sz w:val="20"/>
          <w:szCs w:val="20"/>
          <w:u w:val="single"/>
        </w:rPr>
        <w:tab/>
      </w:r>
      <w:r>
        <w:rPr>
          <w:spacing w:val="80"/>
          <w:sz w:val="20"/>
          <w:szCs w:val="20"/>
        </w:rPr>
        <w:t xml:space="preserve"> </w:t>
      </w:r>
      <w:r>
        <w:rPr>
          <w:spacing w:val="-2"/>
          <w:sz w:val="20"/>
          <w:szCs w:val="20"/>
        </w:rPr>
        <w:t>E-</w:t>
      </w:r>
      <w:r>
        <w:rPr>
          <w:sz w:val="20"/>
          <w:szCs w:val="20"/>
        </w:rPr>
        <w:t xml:space="preserve">mail: </w:t>
      </w:r>
      <w:r>
        <w:rPr>
          <w:sz w:val="20"/>
          <w:szCs w:val="20"/>
          <w:u w:val="single"/>
        </w:rPr>
        <w:tab/>
      </w:r>
    </w:p>
    <w:p w14:paraId="7FA27707" w14:textId="77777777" w:rsidR="005E679E" w:rsidRDefault="00C577C3">
      <w:pPr>
        <w:pStyle w:val="ListParagraph"/>
        <w:numPr>
          <w:ilvl w:val="0"/>
          <w:numId w:val="7"/>
        </w:numPr>
        <w:tabs>
          <w:tab w:val="left" w:pos="1064"/>
          <w:tab w:val="left" w:pos="7146"/>
          <w:tab w:val="left" w:pos="10822"/>
        </w:tabs>
        <w:kinsoku w:val="0"/>
        <w:overflowPunct w:val="0"/>
        <w:spacing w:before="243"/>
        <w:ind w:left="1064" w:hanging="334"/>
        <w:rPr>
          <w:sz w:val="20"/>
          <w:szCs w:val="20"/>
        </w:rPr>
      </w:pPr>
      <w:r>
        <w:rPr>
          <w:sz w:val="20"/>
          <w:szCs w:val="20"/>
        </w:rPr>
        <w:t xml:space="preserve">Telephone Number: </w:t>
      </w:r>
      <w:r>
        <w:rPr>
          <w:sz w:val="20"/>
          <w:szCs w:val="20"/>
          <w:u w:val="single"/>
        </w:rPr>
        <w:tab/>
      </w:r>
      <w:r>
        <w:rPr>
          <w:spacing w:val="-6"/>
          <w:sz w:val="20"/>
          <w:szCs w:val="20"/>
        </w:rPr>
        <w:t xml:space="preserve"> </w:t>
      </w:r>
      <w:r>
        <w:rPr>
          <w:sz w:val="20"/>
          <w:szCs w:val="20"/>
        </w:rPr>
        <w:t xml:space="preserve">Fax Number: </w:t>
      </w:r>
      <w:r>
        <w:rPr>
          <w:sz w:val="20"/>
          <w:szCs w:val="20"/>
          <w:u w:val="single"/>
        </w:rPr>
        <w:tab/>
      </w:r>
    </w:p>
    <w:p w14:paraId="16BD35EA" w14:textId="77777777" w:rsidR="005E679E" w:rsidRDefault="00C577C3">
      <w:pPr>
        <w:pStyle w:val="ListParagraph"/>
        <w:numPr>
          <w:ilvl w:val="0"/>
          <w:numId w:val="7"/>
        </w:numPr>
        <w:tabs>
          <w:tab w:val="left" w:pos="1064"/>
          <w:tab w:val="left" w:pos="7011"/>
          <w:tab w:val="left" w:pos="7212"/>
          <w:tab w:val="left" w:pos="10747"/>
        </w:tabs>
        <w:kinsoku w:val="0"/>
        <w:overflowPunct w:val="0"/>
        <w:spacing w:before="242"/>
        <w:ind w:left="1064" w:hanging="334"/>
        <w:rPr>
          <w:sz w:val="20"/>
          <w:szCs w:val="20"/>
        </w:rPr>
      </w:pPr>
      <w:r>
        <w:rPr>
          <w:sz w:val="20"/>
          <w:szCs w:val="20"/>
        </w:rPr>
        <w:t xml:space="preserve">Contact Person: </w:t>
      </w:r>
      <w:r>
        <w:rPr>
          <w:sz w:val="20"/>
          <w:szCs w:val="20"/>
          <w:u w:val="single"/>
        </w:rPr>
        <w:tab/>
      </w:r>
      <w:r>
        <w:rPr>
          <w:sz w:val="20"/>
          <w:szCs w:val="20"/>
        </w:rPr>
        <w:tab/>
      </w:r>
      <w:r>
        <w:rPr>
          <w:spacing w:val="-2"/>
          <w:sz w:val="20"/>
          <w:szCs w:val="20"/>
        </w:rPr>
        <w:t>E-</w:t>
      </w:r>
      <w:r>
        <w:rPr>
          <w:sz w:val="20"/>
          <w:szCs w:val="20"/>
        </w:rPr>
        <w:t xml:space="preserve">mail: </w:t>
      </w:r>
      <w:r>
        <w:rPr>
          <w:sz w:val="20"/>
          <w:szCs w:val="20"/>
          <w:u w:val="single"/>
        </w:rPr>
        <w:tab/>
      </w:r>
    </w:p>
    <w:p w14:paraId="73CA1AE9" w14:textId="77777777" w:rsidR="005E679E" w:rsidRDefault="00C577C3">
      <w:pPr>
        <w:pStyle w:val="ListParagraph"/>
        <w:numPr>
          <w:ilvl w:val="0"/>
          <w:numId w:val="7"/>
        </w:numPr>
        <w:tabs>
          <w:tab w:val="left" w:pos="1064"/>
          <w:tab w:val="left" w:pos="7886"/>
        </w:tabs>
        <w:kinsoku w:val="0"/>
        <w:overflowPunct w:val="0"/>
        <w:spacing w:before="241"/>
        <w:ind w:left="1064" w:hanging="334"/>
        <w:rPr>
          <w:sz w:val="20"/>
          <w:szCs w:val="20"/>
        </w:rPr>
      </w:pPr>
      <w:r>
        <w:rPr>
          <w:sz w:val="20"/>
          <w:szCs w:val="20"/>
        </w:rPr>
        <w:t xml:space="preserve">Organization’s Annual Financial Year: </w:t>
      </w:r>
      <w:r>
        <w:rPr>
          <w:sz w:val="20"/>
          <w:szCs w:val="20"/>
          <w:u w:val="single"/>
        </w:rPr>
        <w:tab/>
      </w:r>
    </w:p>
    <w:p w14:paraId="2B7752BC" w14:textId="77777777" w:rsidR="005E679E" w:rsidRDefault="005E679E">
      <w:pPr>
        <w:pStyle w:val="BodyText"/>
        <w:kinsoku w:val="0"/>
        <w:overflowPunct w:val="0"/>
      </w:pPr>
    </w:p>
    <w:p w14:paraId="1BADB3F7" w14:textId="77777777" w:rsidR="005E679E" w:rsidRDefault="00C577C3">
      <w:pPr>
        <w:pStyle w:val="ListParagraph"/>
        <w:numPr>
          <w:ilvl w:val="0"/>
          <w:numId w:val="7"/>
        </w:numPr>
        <w:tabs>
          <w:tab w:val="left" w:pos="1064"/>
          <w:tab w:val="left" w:pos="10712"/>
        </w:tabs>
        <w:kinsoku w:val="0"/>
        <w:overflowPunct w:val="0"/>
        <w:ind w:left="1064" w:hanging="334"/>
        <w:rPr>
          <w:sz w:val="20"/>
          <w:szCs w:val="20"/>
        </w:rPr>
      </w:pPr>
      <w:r>
        <w:rPr>
          <w:sz w:val="20"/>
          <w:szCs w:val="20"/>
        </w:rPr>
        <w:t>Unique</w:t>
      </w:r>
      <w:r>
        <w:rPr>
          <w:spacing w:val="-4"/>
          <w:sz w:val="20"/>
          <w:szCs w:val="20"/>
        </w:rPr>
        <w:t xml:space="preserve"> </w:t>
      </w:r>
      <w:r>
        <w:rPr>
          <w:sz w:val="20"/>
          <w:szCs w:val="20"/>
        </w:rPr>
        <w:t>Entity</w:t>
      </w:r>
      <w:r>
        <w:rPr>
          <w:spacing w:val="-3"/>
          <w:sz w:val="20"/>
          <w:szCs w:val="20"/>
        </w:rPr>
        <w:t xml:space="preserve"> </w:t>
      </w:r>
      <w:r>
        <w:rPr>
          <w:sz w:val="20"/>
          <w:szCs w:val="20"/>
        </w:rPr>
        <w:t>Identifier</w:t>
      </w:r>
      <w:r>
        <w:rPr>
          <w:spacing w:val="-3"/>
          <w:sz w:val="20"/>
          <w:szCs w:val="20"/>
        </w:rPr>
        <w:t xml:space="preserve"> </w:t>
      </w:r>
      <w:r>
        <w:rPr>
          <w:sz w:val="20"/>
          <w:szCs w:val="20"/>
        </w:rPr>
        <w:t>(UEI) (Formerly DUNS</w:t>
      </w:r>
      <w:r>
        <w:rPr>
          <w:spacing w:val="-6"/>
          <w:sz w:val="20"/>
          <w:szCs w:val="20"/>
        </w:rPr>
        <w:t xml:space="preserve"> </w:t>
      </w:r>
      <w:r>
        <w:rPr>
          <w:sz w:val="20"/>
          <w:szCs w:val="20"/>
        </w:rPr>
        <w:t>#)</w:t>
      </w:r>
      <w:r>
        <w:rPr>
          <w:spacing w:val="-1"/>
          <w:sz w:val="20"/>
          <w:szCs w:val="20"/>
        </w:rPr>
        <w:t xml:space="preserve"> </w:t>
      </w:r>
      <w:r>
        <w:rPr>
          <w:b/>
          <w:bCs/>
          <w:sz w:val="20"/>
          <w:szCs w:val="20"/>
        </w:rPr>
        <w:t>(Mandatory</w:t>
      </w:r>
      <w:r>
        <w:rPr>
          <w:sz w:val="20"/>
          <w:szCs w:val="20"/>
        </w:rPr>
        <w:t>)</w:t>
      </w:r>
      <w:r>
        <w:rPr>
          <w:spacing w:val="-5"/>
          <w:sz w:val="20"/>
          <w:szCs w:val="20"/>
        </w:rPr>
        <w:t xml:space="preserve"> </w:t>
      </w:r>
      <w:r>
        <w:rPr>
          <w:sz w:val="20"/>
          <w:szCs w:val="20"/>
          <w:u w:val="single"/>
        </w:rPr>
        <w:tab/>
      </w:r>
    </w:p>
    <w:p w14:paraId="71DDD103" w14:textId="77777777" w:rsidR="005E679E" w:rsidRDefault="007B6D98">
      <w:pPr>
        <w:pStyle w:val="BodyText"/>
        <w:kinsoku w:val="0"/>
        <w:overflowPunct w:val="0"/>
        <w:spacing w:before="218"/>
      </w:pPr>
      <w:r>
        <w:rPr>
          <w:noProof/>
        </w:rPr>
        <mc:AlternateContent>
          <mc:Choice Requires="wpg">
            <w:drawing>
              <wp:anchor distT="0" distB="0" distL="0" distR="0" simplePos="0" relativeHeight="251651584" behindDoc="0" locked="0" layoutInCell="0" allowOverlap="1" wp14:anchorId="5D838F0B" wp14:editId="07D11681">
                <wp:simplePos x="0" y="0"/>
                <wp:positionH relativeFrom="page">
                  <wp:posOffset>621665</wp:posOffset>
                </wp:positionH>
                <wp:positionV relativeFrom="paragraph">
                  <wp:posOffset>307975</wp:posOffset>
                </wp:positionV>
                <wp:extent cx="6437630" cy="18415"/>
                <wp:effectExtent l="0" t="0" r="0" b="0"/>
                <wp:wrapTopAndBottom/>
                <wp:docPr id="162285836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979" y="485"/>
                          <a:chExt cx="10138" cy="29"/>
                        </a:xfrm>
                      </wpg:grpSpPr>
                      <wps:wsp>
                        <wps:cNvPr id="1974642861" name="Freeform 61"/>
                        <wps:cNvSpPr>
                          <a:spLocks/>
                        </wps:cNvSpPr>
                        <wps:spPr bwMode="auto">
                          <a:xfrm>
                            <a:off x="979" y="485"/>
                            <a:ext cx="10138" cy="29"/>
                          </a:xfrm>
                          <a:custGeom>
                            <a:avLst/>
                            <a:gdLst>
                              <a:gd name="T0" fmla="*/ 10137 w 10138"/>
                              <a:gd name="T1" fmla="*/ 19 h 29"/>
                              <a:gd name="T2" fmla="*/ 0 w 10138"/>
                              <a:gd name="T3" fmla="*/ 19 h 29"/>
                              <a:gd name="T4" fmla="*/ 0 w 10138"/>
                              <a:gd name="T5" fmla="*/ 28 h 29"/>
                              <a:gd name="T6" fmla="*/ 10137 w 10138"/>
                              <a:gd name="T7" fmla="*/ 28 h 29"/>
                              <a:gd name="T8" fmla="*/ 10137 w 10138"/>
                              <a:gd name="T9" fmla="*/ 19 h 29"/>
                            </a:gdLst>
                            <a:ahLst/>
                            <a:cxnLst>
                              <a:cxn ang="0">
                                <a:pos x="T0" y="T1"/>
                              </a:cxn>
                              <a:cxn ang="0">
                                <a:pos x="T2" y="T3"/>
                              </a:cxn>
                              <a:cxn ang="0">
                                <a:pos x="T4" y="T5"/>
                              </a:cxn>
                              <a:cxn ang="0">
                                <a:pos x="T6" y="T7"/>
                              </a:cxn>
                              <a:cxn ang="0">
                                <a:pos x="T8" y="T9"/>
                              </a:cxn>
                            </a:cxnLst>
                            <a:rect l="0" t="0" r="r" b="b"/>
                            <a:pathLst>
                              <a:path w="10138" h="29">
                                <a:moveTo>
                                  <a:pt x="10137" y="19"/>
                                </a:moveTo>
                                <a:lnTo>
                                  <a:pt x="0" y="19"/>
                                </a:lnTo>
                                <a:lnTo>
                                  <a:pt x="0" y="28"/>
                                </a:lnTo>
                                <a:lnTo>
                                  <a:pt x="10137" y="28"/>
                                </a:lnTo>
                                <a:lnTo>
                                  <a:pt x="1013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420643" name="Freeform 62"/>
                        <wps:cNvSpPr>
                          <a:spLocks/>
                        </wps:cNvSpPr>
                        <wps:spPr bwMode="auto">
                          <a:xfrm>
                            <a:off x="979" y="485"/>
                            <a:ext cx="10138" cy="29"/>
                          </a:xfrm>
                          <a:custGeom>
                            <a:avLst/>
                            <a:gdLst>
                              <a:gd name="T0" fmla="*/ 10137 w 10138"/>
                              <a:gd name="T1" fmla="*/ 0 h 29"/>
                              <a:gd name="T2" fmla="*/ 0 w 10138"/>
                              <a:gd name="T3" fmla="*/ 0 h 29"/>
                              <a:gd name="T4" fmla="*/ 0 w 10138"/>
                              <a:gd name="T5" fmla="*/ 9 h 29"/>
                              <a:gd name="T6" fmla="*/ 10137 w 10138"/>
                              <a:gd name="T7" fmla="*/ 9 h 29"/>
                              <a:gd name="T8" fmla="*/ 10137 w 10138"/>
                              <a:gd name="T9" fmla="*/ 0 h 29"/>
                            </a:gdLst>
                            <a:ahLst/>
                            <a:cxnLst>
                              <a:cxn ang="0">
                                <a:pos x="T0" y="T1"/>
                              </a:cxn>
                              <a:cxn ang="0">
                                <a:pos x="T2" y="T3"/>
                              </a:cxn>
                              <a:cxn ang="0">
                                <a:pos x="T4" y="T5"/>
                              </a:cxn>
                              <a:cxn ang="0">
                                <a:pos x="T6" y="T7"/>
                              </a:cxn>
                              <a:cxn ang="0">
                                <a:pos x="T8" y="T9"/>
                              </a:cxn>
                            </a:cxnLst>
                            <a:rect l="0" t="0" r="r" b="b"/>
                            <a:pathLst>
                              <a:path w="10138" h="29">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E4829" id="Group 60" o:spid="_x0000_s1026" style="position:absolute;margin-left:48.95pt;margin-top:24.25pt;width:506.9pt;height:1.45pt;z-index:251651584;mso-wrap-distance-left:0;mso-wrap-distance-right:0;mso-position-horizontal-relative:page" coordorigin="979,485"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" o:allowincell="f">
                <v:shape id="Freeform 61" o:spid="_x0000_s1027" style="position:absolute;left:979;top:485;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" path="m10137,19l,19r,9l10137,28r,-9xe" fillcolor="black" stroked="f">
                  <v:path arrowok="t" o:connecttype="custom" o:connectlocs="10137,19;0,19;0,28;10137,28;10137,19" o:connectangles="0,0,0,0,0"/>
                </v:shape>
                <v:shape id="Freeform 62" o:spid="_x0000_s1028" style="position:absolute;left:979;top:485;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" path="m10137,l,,,9r10137,l10137,xe" fillcolor="black" stroked="f">
                  <v:path arrowok="t" o:connecttype="custom" o:connectlocs="10137,0;0,0;0,9;10137,9;10137,0" o:connectangles="0,0,0,0,0"/>
                </v:shape>
                <w10:wrap type="topAndBottom" anchorx="page"/>
              </v:group>
            </w:pict>
          </mc:Fallback>
        </mc:AlternateContent>
      </w:r>
    </w:p>
    <w:p w14:paraId="65A84877" w14:textId="77777777" w:rsidR="005E679E" w:rsidRDefault="005E679E">
      <w:pPr>
        <w:pStyle w:val="BodyText"/>
        <w:kinsoku w:val="0"/>
        <w:overflowPunct w:val="0"/>
        <w:spacing w:before="15"/>
      </w:pPr>
    </w:p>
    <w:p w14:paraId="03F0D81F" w14:textId="77777777" w:rsidR="005E679E" w:rsidRDefault="00C577C3">
      <w:pPr>
        <w:pStyle w:val="BodyText"/>
        <w:kinsoku w:val="0"/>
        <w:overflowPunct w:val="0"/>
        <w:ind w:left="730"/>
        <w:rPr>
          <w:spacing w:val="-2"/>
        </w:rPr>
      </w:pPr>
      <w:r>
        <w:t>Applying</w:t>
      </w:r>
      <w:r>
        <w:rPr>
          <w:spacing w:val="-13"/>
        </w:rPr>
        <w:t xml:space="preserve"> </w:t>
      </w:r>
      <w:r>
        <w:t>for</w:t>
      </w:r>
      <w:r>
        <w:rPr>
          <w:spacing w:val="-8"/>
        </w:rPr>
        <w:t xml:space="preserve"> </w:t>
      </w:r>
      <w:r>
        <w:t>Funding</w:t>
      </w:r>
      <w:r>
        <w:rPr>
          <w:spacing w:val="-5"/>
        </w:rPr>
        <w:t xml:space="preserve"> </w:t>
      </w:r>
      <w:r>
        <w:rPr>
          <w:spacing w:val="-2"/>
        </w:rPr>
        <w:t>Source:</w:t>
      </w:r>
    </w:p>
    <w:p w14:paraId="499FDD66" w14:textId="77777777" w:rsidR="005E679E" w:rsidRDefault="00C577C3">
      <w:pPr>
        <w:pStyle w:val="BodyText"/>
        <w:tabs>
          <w:tab w:val="left" w:pos="3976"/>
        </w:tabs>
        <w:kinsoku w:val="0"/>
        <w:overflowPunct w:val="0"/>
        <w:spacing w:before="2" w:line="242" w:lineRule="exact"/>
        <w:ind w:left="3606"/>
        <w:rPr>
          <w:b/>
          <w:bCs/>
          <w:spacing w:val="-2"/>
        </w:rPr>
      </w:pPr>
      <w:r>
        <w:rPr>
          <w:spacing w:val="-10"/>
        </w:rPr>
        <w:t>(</w:t>
      </w:r>
      <w:r>
        <w:tab/>
        <w:t>)</w:t>
      </w:r>
      <w:r>
        <w:rPr>
          <w:spacing w:val="54"/>
        </w:rPr>
        <w:t xml:space="preserve"> </w:t>
      </w:r>
      <w:r>
        <w:t>Community</w:t>
      </w:r>
      <w:r>
        <w:rPr>
          <w:spacing w:val="-6"/>
        </w:rPr>
        <w:t xml:space="preserve"> </w:t>
      </w:r>
      <w:r>
        <w:t>Development</w:t>
      </w:r>
      <w:r>
        <w:rPr>
          <w:spacing w:val="-6"/>
        </w:rPr>
        <w:t xml:space="preserve"> </w:t>
      </w:r>
      <w:r>
        <w:t>Block</w:t>
      </w:r>
      <w:r>
        <w:rPr>
          <w:spacing w:val="-6"/>
        </w:rPr>
        <w:t xml:space="preserve"> </w:t>
      </w:r>
      <w:r>
        <w:t>Grant</w:t>
      </w:r>
      <w:r>
        <w:rPr>
          <w:spacing w:val="57"/>
        </w:rPr>
        <w:t xml:space="preserve"> </w:t>
      </w:r>
      <w:r>
        <w:rPr>
          <w:b/>
          <w:bCs/>
          <w:spacing w:val="-2"/>
        </w:rPr>
        <w:t>(CDBG)</w:t>
      </w:r>
    </w:p>
    <w:p w14:paraId="14FD7E7B" w14:textId="77777777" w:rsidR="005E679E" w:rsidRDefault="00C577C3">
      <w:pPr>
        <w:pStyle w:val="BodyText"/>
        <w:tabs>
          <w:tab w:val="left" w:pos="3606"/>
          <w:tab w:val="left" w:pos="3976"/>
        </w:tabs>
        <w:kinsoku w:val="0"/>
        <w:overflowPunct w:val="0"/>
        <w:spacing w:line="242" w:lineRule="exact"/>
        <w:ind w:left="1445"/>
        <w:rPr>
          <w:b/>
          <w:bCs/>
          <w:spacing w:val="-2"/>
        </w:rPr>
      </w:pPr>
      <w:r>
        <w:t>Check</w:t>
      </w:r>
      <w:r>
        <w:rPr>
          <w:spacing w:val="-12"/>
        </w:rPr>
        <w:t xml:space="preserve"> </w:t>
      </w:r>
      <w:r>
        <w:rPr>
          <w:spacing w:val="-4"/>
        </w:rPr>
        <w:t>One:</w:t>
      </w:r>
      <w:r>
        <w:tab/>
      </w:r>
      <w:r>
        <w:rPr>
          <w:spacing w:val="-10"/>
        </w:rPr>
        <w:t>(</w:t>
      </w:r>
      <w:r>
        <w:tab/>
        <w:t>)</w:t>
      </w:r>
      <w:r>
        <w:rPr>
          <w:spacing w:val="53"/>
        </w:rPr>
        <w:t xml:space="preserve"> </w:t>
      </w:r>
      <w:r>
        <w:t>Emergency</w:t>
      </w:r>
      <w:r>
        <w:rPr>
          <w:spacing w:val="-5"/>
        </w:rPr>
        <w:t xml:space="preserve"> </w:t>
      </w:r>
      <w:r>
        <w:t>Solutions</w:t>
      </w:r>
      <w:r>
        <w:rPr>
          <w:spacing w:val="-2"/>
        </w:rPr>
        <w:t xml:space="preserve"> </w:t>
      </w:r>
      <w:r>
        <w:t>Grant</w:t>
      </w:r>
      <w:r>
        <w:rPr>
          <w:spacing w:val="61"/>
        </w:rPr>
        <w:t xml:space="preserve"> </w:t>
      </w:r>
      <w:r>
        <w:rPr>
          <w:b/>
          <w:bCs/>
          <w:spacing w:val="-2"/>
        </w:rPr>
        <w:t>(ESG)</w:t>
      </w:r>
    </w:p>
    <w:p w14:paraId="5BE9E1CA" w14:textId="77777777" w:rsidR="005E679E" w:rsidRDefault="00C577C3">
      <w:pPr>
        <w:pStyle w:val="BodyText"/>
        <w:tabs>
          <w:tab w:val="left" w:pos="3976"/>
        </w:tabs>
        <w:kinsoku w:val="0"/>
        <w:overflowPunct w:val="0"/>
        <w:spacing w:before="12"/>
        <w:ind w:left="3606"/>
        <w:rPr>
          <w:b/>
          <w:bCs/>
          <w:spacing w:val="-2"/>
        </w:rPr>
      </w:pPr>
      <w:r>
        <w:rPr>
          <w:spacing w:val="-10"/>
        </w:rPr>
        <w:t>(</w:t>
      </w:r>
      <w:r>
        <w:tab/>
        <w:t>)</w:t>
      </w:r>
      <w:r>
        <w:rPr>
          <w:spacing w:val="56"/>
        </w:rPr>
        <w:t xml:space="preserve"> </w:t>
      </w:r>
      <w:r>
        <w:t>HOME</w:t>
      </w:r>
      <w:r>
        <w:rPr>
          <w:spacing w:val="-7"/>
        </w:rPr>
        <w:t xml:space="preserve"> </w:t>
      </w:r>
      <w:r>
        <w:t>Investment</w:t>
      </w:r>
      <w:r>
        <w:rPr>
          <w:spacing w:val="-4"/>
        </w:rPr>
        <w:t xml:space="preserve"> </w:t>
      </w:r>
      <w:r>
        <w:t>Partnership</w:t>
      </w:r>
      <w:r>
        <w:rPr>
          <w:spacing w:val="59"/>
        </w:rPr>
        <w:t xml:space="preserve"> </w:t>
      </w:r>
      <w:r>
        <w:rPr>
          <w:b/>
          <w:bCs/>
          <w:spacing w:val="-2"/>
        </w:rPr>
        <w:t>(HOME)</w:t>
      </w:r>
    </w:p>
    <w:p w14:paraId="3687E98F" w14:textId="77777777" w:rsidR="005E679E" w:rsidRDefault="005E679E">
      <w:pPr>
        <w:pStyle w:val="BodyText"/>
        <w:kinsoku w:val="0"/>
        <w:overflowPunct w:val="0"/>
        <w:spacing w:before="239"/>
        <w:rPr>
          <w:b/>
          <w:bCs/>
        </w:rPr>
      </w:pPr>
    </w:p>
    <w:p w14:paraId="1717F15D" w14:textId="77777777" w:rsidR="005E679E" w:rsidRDefault="00C577C3">
      <w:pPr>
        <w:pStyle w:val="BodyText"/>
        <w:tabs>
          <w:tab w:val="left" w:pos="6916"/>
          <w:tab w:val="left" w:pos="7132"/>
          <w:tab w:val="left" w:pos="10792"/>
        </w:tabs>
        <w:kinsoku w:val="0"/>
        <w:overflowPunct w:val="0"/>
        <w:ind w:left="725"/>
      </w:pPr>
      <w:r>
        <w:t>Amount of Grant Funds Requested: $</w:t>
      </w:r>
      <w:r>
        <w:rPr>
          <w:spacing w:val="-1"/>
        </w:rPr>
        <w:t xml:space="preserve"> </w:t>
      </w:r>
      <w:r>
        <w:rPr>
          <w:u w:val="single"/>
        </w:rPr>
        <w:tab/>
      </w:r>
      <w:r>
        <w:tab/>
        <w:t xml:space="preserve">Total Project Cost: </w:t>
      </w:r>
      <w:r>
        <w:rPr>
          <w:u w:val="single"/>
        </w:rPr>
        <w:tab/>
      </w:r>
    </w:p>
    <w:p w14:paraId="0C932B2B" w14:textId="77777777" w:rsidR="005E679E" w:rsidRDefault="005E679E">
      <w:pPr>
        <w:pStyle w:val="BodyText"/>
        <w:kinsoku w:val="0"/>
        <w:overflowPunct w:val="0"/>
        <w:spacing w:before="4"/>
      </w:pPr>
    </w:p>
    <w:p w14:paraId="04EBD4CF" w14:textId="77777777" w:rsidR="005E679E" w:rsidRDefault="00C577C3">
      <w:pPr>
        <w:pStyle w:val="BodyText"/>
        <w:kinsoku w:val="0"/>
        <w:overflowPunct w:val="0"/>
        <w:ind w:left="725" w:right="747"/>
      </w:pPr>
      <w:r>
        <w:rPr>
          <w:b/>
          <w:bCs/>
        </w:rPr>
        <w:t>IMPORTANT</w:t>
      </w:r>
      <w:r>
        <w:rPr>
          <w:b/>
          <w:bCs/>
          <w:spacing w:val="-3"/>
        </w:rPr>
        <w:t xml:space="preserve"> </w:t>
      </w:r>
      <w:r>
        <w:rPr>
          <w:b/>
          <w:bCs/>
        </w:rPr>
        <w:t>NOTICE</w:t>
      </w:r>
      <w:r>
        <w:rPr>
          <w:b/>
          <w:bCs/>
          <w:spacing w:val="-3"/>
        </w:rPr>
        <w:t xml:space="preserve"> </w:t>
      </w:r>
      <w:r>
        <w:rPr>
          <w:b/>
          <w:bCs/>
        </w:rPr>
        <w:t>FOR</w:t>
      </w:r>
      <w:r>
        <w:rPr>
          <w:b/>
          <w:bCs/>
          <w:spacing w:val="-9"/>
        </w:rPr>
        <w:t xml:space="preserve"> </w:t>
      </w:r>
      <w:r>
        <w:rPr>
          <w:b/>
          <w:bCs/>
        </w:rPr>
        <w:t>APPLICANTS:</w:t>
      </w:r>
      <w:r>
        <w:rPr>
          <w:b/>
          <w:bCs/>
          <w:spacing w:val="35"/>
        </w:rPr>
        <w:t xml:space="preserve"> </w:t>
      </w:r>
      <w:r>
        <w:t>These</w:t>
      </w:r>
      <w:r>
        <w:rPr>
          <w:spacing w:val="-8"/>
        </w:rPr>
        <w:t xml:space="preserve"> </w:t>
      </w:r>
      <w:r>
        <w:t>funds,</w:t>
      </w:r>
      <w:r>
        <w:rPr>
          <w:spacing w:val="-2"/>
        </w:rPr>
        <w:t xml:space="preserve"> </w:t>
      </w:r>
      <w:r>
        <w:t>if</w:t>
      </w:r>
      <w:r>
        <w:rPr>
          <w:spacing w:val="-11"/>
        </w:rPr>
        <w:t xml:space="preserve"> </w:t>
      </w:r>
      <w:r>
        <w:t>awarded,</w:t>
      </w:r>
      <w:r>
        <w:rPr>
          <w:spacing w:val="-6"/>
        </w:rPr>
        <w:t xml:space="preserve"> </w:t>
      </w:r>
      <w:r>
        <w:t>are</w:t>
      </w:r>
      <w:r>
        <w:rPr>
          <w:spacing w:val="-9"/>
        </w:rPr>
        <w:t xml:space="preserve"> </w:t>
      </w:r>
      <w:r>
        <w:rPr>
          <w:b/>
          <w:bCs/>
          <w:u w:val="single"/>
        </w:rPr>
        <w:t>NOT</w:t>
      </w:r>
      <w:r>
        <w:rPr>
          <w:b/>
          <w:bCs/>
          <w:spacing w:val="-4"/>
        </w:rPr>
        <w:t xml:space="preserve"> </w:t>
      </w:r>
      <w:r>
        <w:t>an</w:t>
      </w:r>
      <w:r>
        <w:rPr>
          <w:spacing w:val="-6"/>
        </w:rPr>
        <w:t xml:space="preserve"> </w:t>
      </w:r>
      <w:r>
        <w:t>on-going</w:t>
      </w:r>
      <w:r>
        <w:rPr>
          <w:spacing w:val="-9"/>
        </w:rPr>
        <w:t xml:space="preserve"> </w:t>
      </w:r>
      <w:r>
        <w:t>source of support.</w:t>
      </w:r>
      <w:r>
        <w:rPr>
          <w:spacing w:val="40"/>
        </w:rPr>
        <w:t xml:space="preserve"> </w:t>
      </w:r>
      <w:r>
        <w:t>If you receive funding this year, there is no guarantee that approved projects will receive funding in subsequent years.</w:t>
      </w:r>
    </w:p>
    <w:p w14:paraId="664FC7EA" w14:textId="77777777" w:rsidR="005E679E" w:rsidRDefault="005E679E">
      <w:pPr>
        <w:pStyle w:val="BodyText"/>
        <w:kinsoku w:val="0"/>
        <w:overflowPunct w:val="0"/>
      </w:pPr>
    </w:p>
    <w:p w14:paraId="1DB5371F" w14:textId="77777777" w:rsidR="005E679E" w:rsidRDefault="005E679E">
      <w:pPr>
        <w:pStyle w:val="BodyText"/>
        <w:kinsoku w:val="0"/>
        <w:overflowPunct w:val="0"/>
      </w:pPr>
    </w:p>
    <w:p w14:paraId="4C10754E" w14:textId="77777777" w:rsidR="005E679E" w:rsidRDefault="00C577C3">
      <w:pPr>
        <w:pStyle w:val="BodyText"/>
        <w:tabs>
          <w:tab w:val="left" w:pos="10787"/>
        </w:tabs>
        <w:kinsoku w:val="0"/>
        <w:overflowPunct w:val="0"/>
        <w:spacing w:line="480" w:lineRule="auto"/>
        <w:ind w:left="730" w:right="730"/>
      </w:pPr>
      <w:r>
        <w:t xml:space="preserve">Title of Proposed Project: </w:t>
      </w:r>
      <w:r>
        <w:rPr>
          <w:u w:val="single"/>
        </w:rPr>
        <w:tab/>
      </w:r>
      <w:r>
        <w:t xml:space="preserve"> Project Site Location: </w:t>
      </w:r>
      <w:r>
        <w:rPr>
          <w:u w:val="single"/>
        </w:rPr>
        <w:tab/>
      </w:r>
    </w:p>
    <w:p w14:paraId="2E711165" w14:textId="77777777" w:rsidR="005E679E" w:rsidRDefault="007B6D98">
      <w:pPr>
        <w:pStyle w:val="BodyText"/>
        <w:kinsoku w:val="0"/>
        <w:overflowPunct w:val="0"/>
        <w:spacing w:before="7"/>
        <w:rPr>
          <w:sz w:val="17"/>
          <w:szCs w:val="17"/>
        </w:rPr>
      </w:pPr>
      <w:r>
        <w:rPr>
          <w:noProof/>
        </w:rPr>
        <mc:AlternateContent>
          <mc:Choice Requires="wpg">
            <w:drawing>
              <wp:anchor distT="0" distB="0" distL="0" distR="0" simplePos="0" relativeHeight="251652608" behindDoc="0" locked="0" layoutInCell="0" allowOverlap="1" wp14:anchorId="64E2A2FF" wp14:editId="3C3B3739">
                <wp:simplePos x="0" y="0"/>
                <wp:positionH relativeFrom="page">
                  <wp:posOffset>621665</wp:posOffset>
                </wp:positionH>
                <wp:positionV relativeFrom="paragraph">
                  <wp:posOffset>150495</wp:posOffset>
                </wp:positionV>
                <wp:extent cx="6437630" cy="18415"/>
                <wp:effectExtent l="0" t="0" r="0" b="0"/>
                <wp:wrapTopAndBottom/>
                <wp:docPr id="50714593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8415"/>
                          <a:chOff x="979" y="237"/>
                          <a:chExt cx="10138" cy="29"/>
                        </a:xfrm>
                      </wpg:grpSpPr>
                      <wps:wsp>
                        <wps:cNvPr id="1916017709" name="Freeform 58"/>
                        <wps:cNvSpPr>
                          <a:spLocks/>
                        </wps:cNvSpPr>
                        <wps:spPr bwMode="auto">
                          <a:xfrm>
                            <a:off x="979" y="237"/>
                            <a:ext cx="10138" cy="29"/>
                          </a:xfrm>
                          <a:custGeom>
                            <a:avLst/>
                            <a:gdLst>
                              <a:gd name="T0" fmla="*/ 10137 w 10138"/>
                              <a:gd name="T1" fmla="*/ 19 h 29"/>
                              <a:gd name="T2" fmla="*/ 0 w 10138"/>
                              <a:gd name="T3" fmla="*/ 19 h 29"/>
                              <a:gd name="T4" fmla="*/ 0 w 10138"/>
                              <a:gd name="T5" fmla="*/ 28 h 29"/>
                              <a:gd name="T6" fmla="*/ 10137 w 10138"/>
                              <a:gd name="T7" fmla="*/ 28 h 29"/>
                              <a:gd name="T8" fmla="*/ 10137 w 10138"/>
                              <a:gd name="T9" fmla="*/ 19 h 29"/>
                            </a:gdLst>
                            <a:ahLst/>
                            <a:cxnLst>
                              <a:cxn ang="0">
                                <a:pos x="T0" y="T1"/>
                              </a:cxn>
                              <a:cxn ang="0">
                                <a:pos x="T2" y="T3"/>
                              </a:cxn>
                              <a:cxn ang="0">
                                <a:pos x="T4" y="T5"/>
                              </a:cxn>
                              <a:cxn ang="0">
                                <a:pos x="T6" y="T7"/>
                              </a:cxn>
                              <a:cxn ang="0">
                                <a:pos x="T8" y="T9"/>
                              </a:cxn>
                            </a:cxnLst>
                            <a:rect l="0" t="0" r="r" b="b"/>
                            <a:pathLst>
                              <a:path w="10138" h="29">
                                <a:moveTo>
                                  <a:pt x="10137" y="19"/>
                                </a:moveTo>
                                <a:lnTo>
                                  <a:pt x="0" y="19"/>
                                </a:lnTo>
                                <a:lnTo>
                                  <a:pt x="0" y="28"/>
                                </a:lnTo>
                                <a:lnTo>
                                  <a:pt x="10137" y="28"/>
                                </a:lnTo>
                                <a:lnTo>
                                  <a:pt x="1013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578836" name="Freeform 59"/>
                        <wps:cNvSpPr>
                          <a:spLocks/>
                        </wps:cNvSpPr>
                        <wps:spPr bwMode="auto">
                          <a:xfrm>
                            <a:off x="979" y="237"/>
                            <a:ext cx="10138" cy="29"/>
                          </a:xfrm>
                          <a:custGeom>
                            <a:avLst/>
                            <a:gdLst>
                              <a:gd name="T0" fmla="*/ 10137 w 10138"/>
                              <a:gd name="T1" fmla="*/ 0 h 29"/>
                              <a:gd name="T2" fmla="*/ 0 w 10138"/>
                              <a:gd name="T3" fmla="*/ 0 h 29"/>
                              <a:gd name="T4" fmla="*/ 0 w 10138"/>
                              <a:gd name="T5" fmla="*/ 9 h 29"/>
                              <a:gd name="T6" fmla="*/ 10137 w 10138"/>
                              <a:gd name="T7" fmla="*/ 9 h 29"/>
                              <a:gd name="T8" fmla="*/ 10137 w 10138"/>
                              <a:gd name="T9" fmla="*/ 0 h 29"/>
                            </a:gdLst>
                            <a:ahLst/>
                            <a:cxnLst>
                              <a:cxn ang="0">
                                <a:pos x="T0" y="T1"/>
                              </a:cxn>
                              <a:cxn ang="0">
                                <a:pos x="T2" y="T3"/>
                              </a:cxn>
                              <a:cxn ang="0">
                                <a:pos x="T4" y="T5"/>
                              </a:cxn>
                              <a:cxn ang="0">
                                <a:pos x="T6" y="T7"/>
                              </a:cxn>
                              <a:cxn ang="0">
                                <a:pos x="T8" y="T9"/>
                              </a:cxn>
                            </a:cxnLst>
                            <a:rect l="0" t="0" r="r" b="b"/>
                            <a:pathLst>
                              <a:path w="10138" h="29">
                                <a:moveTo>
                                  <a:pt x="10137" y="0"/>
                                </a:moveTo>
                                <a:lnTo>
                                  <a:pt x="0" y="0"/>
                                </a:lnTo>
                                <a:lnTo>
                                  <a:pt x="0" y="9"/>
                                </a:lnTo>
                                <a:lnTo>
                                  <a:pt x="10137" y="9"/>
                                </a:lnTo>
                                <a:lnTo>
                                  <a:pt x="101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D829A" id="Group 57" o:spid="_x0000_s1026" style="position:absolute;margin-left:48.95pt;margin-top:11.85pt;width:506.9pt;height:1.45pt;z-index:251652608;mso-wrap-distance-left:0;mso-wrap-distance-right:0;mso-position-horizontal-relative:page" coordorigin="979,237" coordsize="10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" o:allowincell="f">
                <v:shape id="Freeform 58" o:spid="_x0000_s1027" style="position:absolute;left:979;top:23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" path="m10137,19l,19r,9l10137,28r,-9xe" fillcolor="black" stroked="f">
                  <v:path arrowok="t" o:connecttype="custom" o:connectlocs="10137,19;0,19;0,28;10137,28;10137,19" o:connectangles="0,0,0,0,0"/>
                </v:shape>
                <v:shape id="Freeform 59" o:spid="_x0000_s1028" style="position:absolute;left:979;top:237;width:10138;height:29;visibility:visible;mso-wrap-style:square;v-text-anchor:top" coordsize="10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" path="m10137,l,,,9r10137,l10137,xe" fillcolor="black" stroked="f">
                  <v:path arrowok="t" o:connecttype="custom" o:connectlocs="10137,0;0,0;0,9;10137,9;10137,0" o:connectangles="0,0,0,0,0"/>
                </v:shape>
                <w10:wrap type="topAndBottom" anchorx="page"/>
              </v:group>
            </w:pict>
          </mc:Fallback>
        </mc:AlternateContent>
      </w:r>
    </w:p>
    <w:p w14:paraId="42B52449" w14:textId="77777777" w:rsidR="005E679E" w:rsidRDefault="005E679E">
      <w:pPr>
        <w:pStyle w:val="BodyText"/>
        <w:kinsoku w:val="0"/>
        <w:overflowPunct w:val="0"/>
        <w:spacing w:before="7"/>
        <w:rPr>
          <w:sz w:val="17"/>
          <w:szCs w:val="17"/>
        </w:rPr>
        <w:sectPr w:rsidR="005E679E">
          <w:headerReference w:type="default" r:id="rId8"/>
          <w:pgSz w:w="12240" w:h="15840"/>
          <w:pgMar w:top="940" w:right="440" w:bottom="280" w:left="280" w:header="730" w:footer="0" w:gutter="0"/>
          <w:pgNumType w:start="1"/>
          <w:cols w:space="720"/>
          <w:noEndnote/>
        </w:sectPr>
      </w:pPr>
    </w:p>
    <w:p w14:paraId="3A3DE122" w14:textId="77777777" w:rsidR="005E679E" w:rsidRDefault="00C577C3">
      <w:pPr>
        <w:pStyle w:val="BodyText"/>
        <w:kinsoku w:val="0"/>
        <w:overflowPunct w:val="0"/>
        <w:spacing w:before="190"/>
        <w:ind w:left="725" w:right="1358"/>
      </w:pPr>
      <w:r>
        <w:lastRenderedPageBreak/>
        <w:t>Please</w:t>
      </w:r>
      <w:r>
        <w:rPr>
          <w:spacing w:val="-8"/>
        </w:rPr>
        <w:t xml:space="preserve"> </w:t>
      </w:r>
      <w:r>
        <w:t>indicate</w:t>
      </w:r>
      <w:r>
        <w:rPr>
          <w:spacing w:val="-7"/>
        </w:rPr>
        <w:t xml:space="preserve"> </w:t>
      </w:r>
      <w:r>
        <w:t>if</w:t>
      </w:r>
      <w:r>
        <w:rPr>
          <w:spacing w:val="-5"/>
        </w:rPr>
        <w:t xml:space="preserve"> </w:t>
      </w:r>
      <w:r>
        <w:t>your</w:t>
      </w:r>
      <w:r>
        <w:rPr>
          <w:spacing w:val="-8"/>
        </w:rPr>
        <w:t xml:space="preserve"> </w:t>
      </w:r>
      <w:r>
        <w:t>organization</w:t>
      </w:r>
      <w:r>
        <w:rPr>
          <w:spacing w:val="-11"/>
        </w:rPr>
        <w:t xml:space="preserve"> </w:t>
      </w:r>
      <w:r>
        <w:t>has</w:t>
      </w:r>
      <w:r>
        <w:rPr>
          <w:spacing w:val="-8"/>
        </w:rPr>
        <w:t xml:space="preserve"> </w:t>
      </w:r>
      <w:proofErr w:type="gramStart"/>
      <w:r>
        <w:t>submitted</w:t>
      </w:r>
      <w:r>
        <w:rPr>
          <w:spacing w:val="-2"/>
        </w:rPr>
        <w:t xml:space="preserve"> </w:t>
      </w:r>
      <w:r>
        <w:t>an</w:t>
      </w:r>
      <w:r>
        <w:rPr>
          <w:spacing w:val="-10"/>
        </w:rPr>
        <w:t xml:space="preserve"> </w:t>
      </w:r>
      <w:r>
        <w:t>application(s)</w:t>
      </w:r>
      <w:proofErr w:type="gramEnd"/>
      <w:r>
        <w:rPr>
          <w:spacing w:val="-3"/>
        </w:rPr>
        <w:t xml:space="preserve"> </w:t>
      </w:r>
      <w:r>
        <w:t>to</w:t>
      </w:r>
      <w:r>
        <w:rPr>
          <w:spacing w:val="-10"/>
        </w:rPr>
        <w:t xml:space="preserve"> </w:t>
      </w:r>
      <w:r>
        <w:t>any</w:t>
      </w:r>
      <w:r>
        <w:rPr>
          <w:spacing w:val="-7"/>
        </w:rPr>
        <w:t xml:space="preserve"> </w:t>
      </w:r>
      <w:r>
        <w:t>of</w:t>
      </w:r>
      <w:r>
        <w:rPr>
          <w:spacing w:val="-4"/>
        </w:rPr>
        <w:t xml:space="preserve"> </w:t>
      </w:r>
      <w:r>
        <w:t>the</w:t>
      </w:r>
      <w:r>
        <w:rPr>
          <w:spacing w:val="-7"/>
        </w:rPr>
        <w:t xml:space="preserve"> </w:t>
      </w:r>
      <w:r>
        <w:t>following jurisdictions for the same project and the amount of funding requested:</w:t>
      </w:r>
    </w:p>
    <w:p w14:paraId="72F29C4E" w14:textId="77777777" w:rsidR="005E679E" w:rsidRDefault="00C577C3">
      <w:pPr>
        <w:pStyle w:val="BodyText"/>
        <w:tabs>
          <w:tab w:val="left" w:pos="2834"/>
          <w:tab w:val="left" w:pos="3401"/>
          <w:tab w:val="left" w:pos="4371"/>
          <w:tab w:val="left" w:pos="5455"/>
          <w:tab w:val="left" w:pos="6022"/>
          <w:tab w:val="left" w:pos="7072"/>
          <w:tab w:val="left" w:pos="8156"/>
          <w:tab w:val="left" w:pos="8793"/>
          <w:tab w:val="left" w:pos="10427"/>
        </w:tabs>
        <w:kinsoku w:val="0"/>
        <w:overflowPunct w:val="0"/>
        <w:spacing w:before="239"/>
        <w:ind w:left="730"/>
      </w:pPr>
      <w:r>
        <w:t>Stockton</w:t>
      </w:r>
      <w:r>
        <w:rPr>
          <w:spacing w:val="56"/>
        </w:rPr>
        <w:t xml:space="preserve"> </w:t>
      </w:r>
      <w:r>
        <w:rPr>
          <w:spacing w:val="-10"/>
        </w:rPr>
        <w:t>$</w:t>
      </w:r>
      <w:r>
        <w:rPr>
          <w:u w:val="single"/>
        </w:rPr>
        <w:tab/>
      </w:r>
      <w:r>
        <w:tab/>
      </w:r>
      <w:r>
        <w:rPr>
          <w:spacing w:val="-2"/>
        </w:rPr>
        <w:t>Escalon</w:t>
      </w:r>
      <w:r>
        <w:tab/>
      </w:r>
      <w:r>
        <w:rPr>
          <w:spacing w:val="-10"/>
        </w:rPr>
        <w:t>$</w:t>
      </w:r>
      <w:r>
        <w:rPr>
          <w:u w:val="single"/>
        </w:rPr>
        <w:tab/>
      </w:r>
      <w:r>
        <w:tab/>
      </w:r>
      <w:r>
        <w:rPr>
          <w:spacing w:val="-2"/>
        </w:rPr>
        <w:t>Lathrop</w:t>
      </w:r>
      <w:r>
        <w:tab/>
      </w:r>
      <w:r>
        <w:rPr>
          <w:spacing w:val="-10"/>
        </w:rPr>
        <w:t>$</w:t>
      </w:r>
      <w:r>
        <w:rPr>
          <w:u w:val="single"/>
        </w:rPr>
        <w:tab/>
      </w:r>
      <w:r>
        <w:tab/>
        <w:t>Lodi</w:t>
      </w:r>
      <w:r>
        <w:rPr>
          <w:spacing w:val="60"/>
        </w:rPr>
        <w:t xml:space="preserve"> </w:t>
      </w:r>
      <w:r>
        <w:rPr>
          <w:spacing w:val="-10"/>
        </w:rPr>
        <w:t>$</w:t>
      </w:r>
      <w:r>
        <w:rPr>
          <w:u w:val="single"/>
        </w:rPr>
        <w:tab/>
      </w:r>
    </w:p>
    <w:p w14:paraId="60635D10" w14:textId="77777777" w:rsidR="005E679E" w:rsidRDefault="005E679E">
      <w:pPr>
        <w:pStyle w:val="BodyText"/>
        <w:kinsoku w:val="0"/>
        <w:overflowPunct w:val="0"/>
        <w:spacing w:before="4"/>
      </w:pPr>
    </w:p>
    <w:p w14:paraId="5EF60AE6" w14:textId="12D8FE7B" w:rsidR="005E679E" w:rsidRDefault="00C577C3">
      <w:pPr>
        <w:pStyle w:val="BodyText"/>
        <w:tabs>
          <w:tab w:val="left" w:pos="2784"/>
          <w:tab w:val="left" w:pos="3521"/>
          <w:tab w:val="left" w:pos="4366"/>
          <w:tab w:val="left" w:pos="5450"/>
          <w:tab w:val="left" w:pos="6087"/>
          <w:tab w:val="left" w:pos="7062"/>
          <w:tab w:val="left" w:pos="8146"/>
          <w:tab w:val="left" w:pos="8743"/>
          <w:tab w:val="left" w:pos="10672"/>
        </w:tabs>
        <w:kinsoku w:val="0"/>
        <w:overflowPunct w:val="0"/>
        <w:ind w:left="730"/>
      </w:pPr>
      <w:r>
        <w:t>Manteca</w:t>
      </w:r>
      <w:r>
        <w:rPr>
          <w:spacing w:val="60"/>
        </w:rPr>
        <w:t xml:space="preserve"> </w:t>
      </w:r>
      <w:r>
        <w:rPr>
          <w:spacing w:val="-10"/>
        </w:rPr>
        <w:t>$</w:t>
      </w:r>
      <w:r>
        <w:rPr>
          <w:u w:val="single"/>
        </w:rPr>
        <w:tab/>
      </w:r>
      <w:r>
        <w:tab/>
      </w:r>
      <w:r>
        <w:rPr>
          <w:spacing w:val="-4"/>
        </w:rPr>
        <w:t>Ripon</w:t>
      </w:r>
      <w:r>
        <w:tab/>
      </w:r>
      <w:r>
        <w:rPr>
          <w:spacing w:val="-10"/>
        </w:rPr>
        <w:t>$</w:t>
      </w:r>
      <w:r>
        <w:rPr>
          <w:u w:val="single"/>
        </w:rPr>
        <w:tab/>
      </w:r>
      <w:r>
        <w:tab/>
      </w:r>
      <w:r>
        <w:rPr>
          <w:spacing w:val="-2"/>
        </w:rPr>
        <w:t>Tracy</w:t>
      </w:r>
      <w:r>
        <w:tab/>
      </w:r>
      <w:r>
        <w:rPr>
          <w:spacing w:val="-10"/>
        </w:rPr>
        <w:t>$</w:t>
      </w:r>
      <w:r>
        <w:rPr>
          <w:u w:val="single"/>
        </w:rPr>
        <w:tab/>
      </w:r>
      <w:r>
        <w:tab/>
      </w:r>
    </w:p>
    <w:p w14:paraId="200CFC76" w14:textId="77777777" w:rsidR="005E679E" w:rsidRDefault="00C577C3">
      <w:pPr>
        <w:pStyle w:val="Heading1"/>
        <w:tabs>
          <w:tab w:val="left" w:pos="2891"/>
        </w:tabs>
        <w:kinsoku w:val="0"/>
        <w:overflowPunct w:val="0"/>
        <w:spacing w:before="242"/>
        <w:rPr>
          <w:spacing w:val="-2"/>
        </w:rPr>
      </w:pPr>
      <w:bookmarkStart w:id="6" w:name="SECTION_II._PROJECT_INFORMATION"/>
      <w:bookmarkEnd w:id="6"/>
      <w:r>
        <w:t>SECTION</w:t>
      </w:r>
      <w:r>
        <w:rPr>
          <w:spacing w:val="-15"/>
        </w:rPr>
        <w:t xml:space="preserve"> </w:t>
      </w:r>
      <w:r>
        <w:rPr>
          <w:spacing w:val="-5"/>
        </w:rPr>
        <w:t>II.</w:t>
      </w:r>
      <w:r>
        <w:tab/>
      </w:r>
      <w:r>
        <w:rPr>
          <w:spacing w:val="-2"/>
        </w:rPr>
        <w:t>PROJECT</w:t>
      </w:r>
      <w:r>
        <w:rPr>
          <w:spacing w:val="-10"/>
        </w:rPr>
        <w:t xml:space="preserve"> </w:t>
      </w:r>
      <w:r>
        <w:rPr>
          <w:spacing w:val="-2"/>
        </w:rPr>
        <w:t>INFORMATION</w:t>
      </w:r>
    </w:p>
    <w:p w14:paraId="2D3E0BB7" w14:textId="77777777" w:rsidR="005E679E" w:rsidRDefault="00C577C3">
      <w:pPr>
        <w:pStyle w:val="BodyText"/>
        <w:kinsoku w:val="0"/>
        <w:overflowPunct w:val="0"/>
        <w:spacing w:before="242"/>
        <w:ind w:left="730" w:right="432" w:hanging="5"/>
        <w:rPr>
          <w:b/>
          <w:bCs/>
        </w:rPr>
      </w:pPr>
      <w:r>
        <w:t>Check</w:t>
      </w:r>
      <w:r>
        <w:rPr>
          <w:spacing w:val="28"/>
        </w:rPr>
        <w:t xml:space="preserve"> </w:t>
      </w:r>
      <w:r>
        <w:t>the</w:t>
      </w:r>
      <w:r>
        <w:rPr>
          <w:spacing w:val="28"/>
        </w:rPr>
        <w:t xml:space="preserve"> </w:t>
      </w:r>
      <w:r>
        <w:t>eligible</w:t>
      </w:r>
      <w:r>
        <w:rPr>
          <w:spacing w:val="29"/>
        </w:rPr>
        <w:t xml:space="preserve"> </w:t>
      </w:r>
      <w:r>
        <w:t>activity</w:t>
      </w:r>
      <w:r>
        <w:rPr>
          <w:spacing w:val="24"/>
        </w:rPr>
        <w:t xml:space="preserve"> </w:t>
      </w:r>
      <w:r>
        <w:t>that</w:t>
      </w:r>
      <w:r>
        <w:rPr>
          <w:spacing w:val="28"/>
        </w:rPr>
        <w:t xml:space="preserve"> </w:t>
      </w:r>
      <w:r>
        <w:t>will</w:t>
      </w:r>
      <w:r>
        <w:rPr>
          <w:spacing w:val="27"/>
        </w:rPr>
        <w:t xml:space="preserve"> </w:t>
      </w:r>
      <w:r>
        <w:t>be</w:t>
      </w:r>
      <w:r>
        <w:rPr>
          <w:spacing w:val="27"/>
        </w:rPr>
        <w:t xml:space="preserve"> </w:t>
      </w:r>
      <w:r>
        <w:t>addressed</w:t>
      </w:r>
      <w:r>
        <w:rPr>
          <w:spacing w:val="23"/>
        </w:rPr>
        <w:t xml:space="preserve"> </w:t>
      </w:r>
      <w:r>
        <w:t>by</w:t>
      </w:r>
      <w:r>
        <w:rPr>
          <w:spacing w:val="28"/>
        </w:rPr>
        <w:t xml:space="preserve"> </w:t>
      </w:r>
      <w:r>
        <w:t>the</w:t>
      </w:r>
      <w:r>
        <w:rPr>
          <w:spacing w:val="28"/>
        </w:rPr>
        <w:t xml:space="preserve"> </w:t>
      </w:r>
      <w:r>
        <w:t>proposed</w:t>
      </w:r>
      <w:r>
        <w:rPr>
          <w:spacing w:val="27"/>
        </w:rPr>
        <w:t xml:space="preserve"> </w:t>
      </w:r>
      <w:r>
        <w:t>project/program.</w:t>
      </w:r>
      <w:r>
        <w:rPr>
          <w:spacing w:val="30"/>
        </w:rPr>
        <w:t xml:space="preserve"> </w:t>
      </w:r>
      <w:r>
        <w:rPr>
          <w:b/>
          <w:bCs/>
        </w:rPr>
        <w:t>Choose</w:t>
      </w:r>
      <w:r>
        <w:rPr>
          <w:b/>
          <w:bCs/>
          <w:spacing w:val="26"/>
        </w:rPr>
        <w:t xml:space="preserve"> </w:t>
      </w:r>
      <w:r>
        <w:rPr>
          <w:b/>
          <w:bCs/>
        </w:rPr>
        <w:t xml:space="preserve">only </w:t>
      </w:r>
      <w:r>
        <w:rPr>
          <w:b/>
          <w:bCs/>
          <w:u w:val="single"/>
        </w:rPr>
        <w:t>ONE</w:t>
      </w:r>
      <w:r>
        <w:rPr>
          <w:b/>
          <w:bCs/>
        </w:rPr>
        <w:t xml:space="preserve"> activity per application.</w:t>
      </w:r>
    </w:p>
    <w:p w14:paraId="405444F2" w14:textId="77777777" w:rsidR="005E679E" w:rsidRDefault="005E679E">
      <w:pPr>
        <w:pStyle w:val="BodyText"/>
        <w:kinsoku w:val="0"/>
        <w:overflowPunct w:val="0"/>
        <w:spacing w:before="1"/>
        <w:rPr>
          <w:b/>
          <w:bCs/>
        </w:rPr>
      </w:pPr>
    </w:p>
    <w:p w14:paraId="7BE5CD1B" w14:textId="77777777" w:rsidR="005E679E" w:rsidRDefault="00C577C3">
      <w:pPr>
        <w:pStyle w:val="Heading2"/>
        <w:kinsoku w:val="0"/>
        <w:overflowPunct w:val="0"/>
        <w:rPr>
          <w:spacing w:val="-2"/>
        </w:rPr>
      </w:pPr>
      <w:r>
        <w:rPr>
          <w:b w:val="0"/>
          <w:bCs w:val="0"/>
        </w:rPr>
        <w:t>If</w:t>
      </w:r>
      <w:r>
        <w:rPr>
          <w:b w:val="0"/>
          <w:bCs w:val="0"/>
          <w:spacing w:val="-6"/>
        </w:rPr>
        <w:t xml:space="preserve"> </w:t>
      </w:r>
      <w:r>
        <w:t>COMMUNITY</w:t>
      </w:r>
      <w:r>
        <w:rPr>
          <w:spacing w:val="-3"/>
        </w:rPr>
        <w:t xml:space="preserve"> </w:t>
      </w:r>
      <w:r>
        <w:t>DEVELOMENT</w:t>
      </w:r>
      <w:r>
        <w:rPr>
          <w:spacing w:val="-3"/>
        </w:rPr>
        <w:t xml:space="preserve"> </w:t>
      </w:r>
      <w:r>
        <w:t>BLOCK GRANT</w:t>
      </w:r>
      <w:r>
        <w:rPr>
          <w:spacing w:val="-2"/>
        </w:rPr>
        <w:t xml:space="preserve"> (CDBG):</w:t>
      </w:r>
    </w:p>
    <w:p w14:paraId="39FA72CE" w14:textId="77777777" w:rsidR="005E679E" w:rsidRDefault="005E679E">
      <w:pPr>
        <w:pStyle w:val="BodyText"/>
        <w:kinsoku w:val="0"/>
        <w:overflowPunct w:val="0"/>
        <w:rPr>
          <w:b/>
          <w:bCs/>
        </w:rPr>
      </w:pPr>
    </w:p>
    <w:p w14:paraId="58131530" w14:textId="77777777" w:rsidR="005E679E" w:rsidRDefault="005E679E">
      <w:pPr>
        <w:pStyle w:val="BodyText"/>
        <w:kinsoku w:val="0"/>
        <w:overflowPunct w:val="0"/>
        <w:spacing w:before="121"/>
        <w:rPr>
          <w:b/>
          <w:bCs/>
        </w:rPr>
      </w:pPr>
    </w:p>
    <w:p w14:paraId="54050B63" w14:textId="77777777" w:rsidR="005E679E" w:rsidRDefault="00C577C3">
      <w:pPr>
        <w:pStyle w:val="BodyText"/>
        <w:tabs>
          <w:tab w:val="left" w:pos="1554"/>
        </w:tabs>
        <w:kinsoku w:val="0"/>
        <w:overflowPunct w:val="0"/>
        <w:spacing w:before="122"/>
        <w:ind w:left="730"/>
        <w:rPr>
          <w:spacing w:val="-2"/>
        </w:rPr>
      </w:pPr>
      <w:r>
        <w:rPr>
          <w:u w:val="single"/>
        </w:rPr>
        <w:tab/>
      </w:r>
      <w:r>
        <w:t>Public</w:t>
      </w:r>
      <w:r>
        <w:rPr>
          <w:spacing w:val="-9"/>
        </w:rPr>
        <w:t xml:space="preserve"> </w:t>
      </w:r>
      <w:r>
        <w:t>Facilities</w:t>
      </w:r>
      <w:r>
        <w:rPr>
          <w:spacing w:val="-3"/>
        </w:rPr>
        <w:t xml:space="preserve"> </w:t>
      </w:r>
      <w:r>
        <w:t>and/or</w:t>
      </w:r>
      <w:r>
        <w:rPr>
          <w:spacing w:val="-7"/>
        </w:rPr>
        <w:t xml:space="preserve"> </w:t>
      </w:r>
      <w:r>
        <w:t>Public</w:t>
      </w:r>
      <w:r>
        <w:rPr>
          <w:spacing w:val="-7"/>
        </w:rPr>
        <w:t xml:space="preserve"> </w:t>
      </w:r>
      <w:r>
        <w:t>Improvements</w:t>
      </w:r>
      <w:r>
        <w:rPr>
          <w:spacing w:val="-5"/>
        </w:rPr>
        <w:t xml:space="preserve"> </w:t>
      </w:r>
      <w:r>
        <w:t>(</w:t>
      </w:r>
      <w:r>
        <w:rPr>
          <w:i/>
          <w:iCs/>
        </w:rPr>
        <w:t>must</w:t>
      </w:r>
      <w:r>
        <w:rPr>
          <w:i/>
          <w:iCs/>
          <w:spacing w:val="-7"/>
        </w:rPr>
        <w:t xml:space="preserve"> </w:t>
      </w:r>
      <w:r>
        <w:rPr>
          <w:i/>
          <w:iCs/>
        </w:rPr>
        <w:t>be</w:t>
      </w:r>
      <w:r>
        <w:rPr>
          <w:i/>
          <w:iCs/>
          <w:spacing w:val="-8"/>
        </w:rPr>
        <w:t xml:space="preserve"> </w:t>
      </w:r>
      <w:r>
        <w:rPr>
          <w:i/>
          <w:iCs/>
        </w:rPr>
        <w:t>permanent</w:t>
      </w:r>
      <w:r>
        <w:rPr>
          <w:i/>
          <w:iCs/>
          <w:spacing w:val="-6"/>
        </w:rPr>
        <w:t xml:space="preserve"> </w:t>
      </w:r>
      <w:r>
        <w:rPr>
          <w:i/>
          <w:iCs/>
          <w:spacing w:val="-2"/>
        </w:rPr>
        <w:t>improvements</w:t>
      </w:r>
      <w:r>
        <w:rPr>
          <w:spacing w:val="-2"/>
        </w:rPr>
        <w:t>)</w:t>
      </w:r>
    </w:p>
    <w:p w14:paraId="6092AC8E" w14:textId="77777777" w:rsidR="005E679E" w:rsidRDefault="00C577C3">
      <w:pPr>
        <w:pStyle w:val="BodyText"/>
        <w:tabs>
          <w:tab w:val="left" w:pos="1554"/>
        </w:tabs>
        <w:kinsoku w:val="0"/>
        <w:overflowPunct w:val="0"/>
        <w:spacing w:before="122" w:line="360" w:lineRule="auto"/>
        <w:ind w:left="1571" w:right="890" w:hanging="846"/>
        <w:rPr>
          <w:i/>
          <w:iCs/>
        </w:rPr>
      </w:pPr>
      <w:r>
        <w:rPr>
          <w:u w:val="single"/>
        </w:rPr>
        <w:tab/>
      </w:r>
      <w:r>
        <w:t>Public</w:t>
      </w:r>
      <w:r>
        <w:rPr>
          <w:spacing w:val="-7"/>
        </w:rPr>
        <w:t xml:space="preserve"> </w:t>
      </w:r>
      <w:r>
        <w:t>Service</w:t>
      </w:r>
      <w:r>
        <w:rPr>
          <w:spacing w:val="-7"/>
        </w:rPr>
        <w:t xml:space="preserve"> </w:t>
      </w:r>
      <w:r>
        <w:rPr>
          <w:i/>
          <w:iCs/>
        </w:rPr>
        <w:t>(New</w:t>
      </w:r>
      <w:r>
        <w:rPr>
          <w:i/>
          <w:iCs/>
          <w:spacing w:val="-2"/>
        </w:rPr>
        <w:t xml:space="preserve"> </w:t>
      </w:r>
      <w:r>
        <w:rPr>
          <w:i/>
          <w:iCs/>
        </w:rPr>
        <w:t>or</w:t>
      </w:r>
      <w:r>
        <w:rPr>
          <w:i/>
          <w:iCs/>
          <w:spacing w:val="-9"/>
        </w:rPr>
        <w:t xml:space="preserve"> </w:t>
      </w:r>
      <w:r>
        <w:rPr>
          <w:i/>
          <w:iCs/>
        </w:rPr>
        <w:t>increased</w:t>
      </w:r>
      <w:r>
        <w:rPr>
          <w:i/>
          <w:iCs/>
          <w:spacing w:val="-2"/>
        </w:rPr>
        <w:t xml:space="preserve"> </w:t>
      </w:r>
      <w:r>
        <w:rPr>
          <w:i/>
          <w:iCs/>
        </w:rPr>
        <w:t>operational</w:t>
      </w:r>
      <w:r>
        <w:rPr>
          <w:i/>
          <w:iCs/>
          <w:spacing w:val="-8"/>
        </w:rPr>
        <w:t xml:space="preserve"> </w:t>
      </w:r>
      <w:r>
        <w:rPr>
          <w:i/>
          <w:iCs/>
        </w:rPr>
        <w:t>costs</w:t>
      </w:r>
      <w:r>
        <w:rPr>
          <w:i/>
          <w:iCs/>
          <w:spacing w:val="-7"/>
        </w:rPr>
        <w:t xml:space="preserve"> </w:t>
      </w:r>
      <w:r>
        <w:rPr>
          <w:i/>
          <w:iCs/>
        </w:rPr>
        <w:t>of</w:t>
      </w:r>
      <w:r>
        <w:rPr>
          <w:i/>
          <w:iCs/>
          <w:spacing w:val="-9"/>
        </w:rPr>
        <w:t xml:space="preserve"> </w:t>
      </w:r>
      <w:r>
        <w:rPr>
          <w:i/>
          <w:iCs/>
        </w:rPr>
        <w:t>a</w:t>
      </w:r>
      <w:r>
        <w:rPr>
          <w:i/>
          <w:iCs/>
          <w:spacing w:val="-4"/>
        </w:rPr>
        <w:t xml:space="preserve"> </w:t>
      </w:r>
      <w:r>
        <w:rPr>
          <w:i/>
          <w:iCs/>
        </w:rPr>
        <w:t>service</w:t>
      </w:r>
      <w:r>
        <w:rPr>
          <w:i/>
          <w:iCs/>
          <w:spacing w:val="-7"/>
        </w:rPr>
        <w:t xml:space="preserve"> </w:t>
      </w:r>
      <w:r>
        <w:rPr>
          <w:i/>
          <w:iCs/>
        </w:rPr>
        <w:t>or</w:t>
      </w:r>
      <w:r>
        <w:rPr>
          <w:i/>
          <w:iCs/>
          <w:spacing w:val="-9"/>
        </w:rPr>
        <w:t xml:space="preserve"> </w:t>
      </w:r>
      <w:r>
        <w:rPr>
          <w:i/>
          <w:iCs/>
        </w:rPr>
        <w:t>program)</w:t>
      </w:r>
      <w:r>
        <w:rPr>
          <w:i/>
          <w:iCs/>
          <w:spacing w:val="-9"/>
        </w:rPr>
        <w:t xml:space="preserve"> </w:t>
      </w:r>
      <w:r>
        <w:rPr>
          <w:i/>
          <w:iCs/>
        </w:rPr>
        <w:t>as</w:t>
      </w:r>
      <w:r>
        <w:rPr>
          <w:i/>
          <w:iCs/>
          <w:spacing w:val="-3"/>
        </w:rPr>
        <w:t xml:space="preserve"> </w:t>
      </w:r>
      <w:r>
        <w:rPr>
          <w:i/>
          <w:iCs/>
        </w:rPr>
        <w:t>required</w:t>
      </w:r>
      <w:r>
        <w:rPr>
          <w:i/>
          <w:iCs/>
          <w:spacing w:val="-3"/>
        </w:rPr>
        <w:t xml:space="preserve"> </w:t>
      </w:r>
      <w:r>
        <w:rPr>
          <w:i/>
          <w:iCs/>
        </w:rPr>
        <w:t>by 24 CFR</w:t>
      </w:r>
      <w:r>
        <w:rPr>
          <w:i/>
          <w:iCs/>
          <w:spacing w:val="40"/>
        </w:rPr>
        <w:t xml:space="preserve"> </w:t>
      </w:r>
      <w:r>
        <w:rPr>
          <w:i/>
          <w:iCs/>
        </w:rPr>
        <w:t>570.201 (e) (1)</w:t>
      </w:r>
    </w:p>
    <w:p w14:paraId="75F2AA62" w14:textId="77777777" w:rsidR="005E679E" w:rsidRDefault="00C577C3">
      <w:pPr>
        <w:pStyle w:val="BodyText"/>
        <w:tabs>
          <w:tab w:val="left" w:pos="1554"/>
        </w:tabs>
        <w:kinsoku w:val="0"/>
        <w:overflowPunct w:val="0"/>
        <w:spacing w:before="121" w:line="360" w:lineRule="auto"/>
        <w:ind w:left="1586" w:right="1358" w:hanging="861"/>
        <w:rPr>
          <w:i/>
          <w:iCs/>
        </w:rPr>
      </w:pPr>
      <w:r>
        <w:rPr>
          <w:u w:val="single"/>
        </w:rPr>
        <w:tab/>
      </w:r>
      <w:r>
        <w:t>New Construction - CBDOs Only. (</w:t>
      </w:r>
      <w:r>
        <w:rPr>
          <w:i/>
          <w:iCs/>
        </w:rPr>
        <w:t>Community Based Development Organizations as defined</w:t>
      </w:r>
      <w:r>
        <w:rPr>
          <w:i/>
          <w:iCs/>
          <w:spacing w:val="-5"/>
        </w:rPr>
        <w:t xml:space="preserve"> </w:t>
      </w:r>
      <w:r>
        <w:rPr>
          <w:i/>
          <w:iCs/>
        </w:rPr>
        <w:t>in</w:t>
      </w:r>
      <w:r>
        <w:rPr>
          <w:i/>
          <w:iCs/>
          <w:spacing w:val="-6"/>
        </w:rPr>
        <w:t xml:space="preserve"> </w:t>
      </w:r>
      <w:r>
        <w:rPr>
          <w:i/>
          <w:iCs/>
        </w:rPr>
        <w:t>24</w:t>
      </w:r>
      <w:r>
        <w:rPr>
          <w:i/>
          <w:iCs/>
          <w:spacing w:val="-7"/>
        </w:rPr>
        <w:t xml:space="preserve"> </w:t>
      </w:r>
      <w:r>
        <w:rPr>
          <w:i/>
          <w:iCs/>
        </w:rPr>
        <w:t>CFR</w:t>
      </w:r>
      <w:r>
        <w:rPr>
          <w:i/>
          <w:iCs/>
          <w:spacing w:val="-5"/>
        </w:rPr>
        <w:t xml:space="preserve"> </w:t>
      </w:r>
      <w:r>
        <w:rPr>
          <w:i/>
          <w:iCs/>
        </w:rPr>
        <w:t>570,</w:t>
      </w:r>
      <w:r>
        <w:rPr>
          <w:i/>
          <w:iCs/>
          <w:spacing w:val="-3"/>
        </w:rPr>
        <w:t xml:space="preserve"> </w:t>
      </w:r>
      <w:r>
        <w:rPr>
          <w:i/>
          <w:iCs/>
        </w:rPr>
        <w:t>Subpart</w:t>
      </w:r>
      <w:r>
        <w:rPr>
          <w:i/>
          <w:iCs/>
          <w:spacing w:val="-5"/>
        </w:rPr>
        <w:t xml:space="preserve"> </w:t>
      </w:r>
      <w:r>
        <w:rPr>
          <w:i/>
          <w:iCs/>
        </w:rPr>
        <w:t>C,</w:t>
      </w:r>
      <w:r>
        <w:rPr>
          <w:i/>
          <w:iCs/>
          <w:spacing w:val="-3"/>
        </w:rPr>
        <w:t xml:space="preserve"> </w:t>
      </w:r>
      <w:r>
        <w:rPr>
          <w:i/>
          <w:iCs/>
        </w:rPr>
        <w:t>570.204,</w:t>
      </w:r>
      <w:r>
        <w:rPr>
          <w:i/>
          <w:iCs/>
          <w:spacing w:val="-3"/>
        </w:rPr>
        <w:t xml:space="preserve"> </w:t>
      </w:r>
      <w:r>
        <w:rPr>
          <w:i/>
          <w:iCs/>
        </w:rPr>
        <w:t>Paragraph</w:t>
      </w:r>
      <w:r>
        <w:rPr>
          <w:i/>
          <w:iCs/>
          <w:spacing w:val="-6"/>
        </w:rPr>
        <w:t xml:space="preserve"> </w:t>
      </w:r>
      <w:r>
        <w:rPr>
          <w:i/>
          <w:iCs/>
        </w:rPr>
        <w:t>(c)(1)(2)</w:t>
      </w:r>
      <w:r>
        <w:rPr>
          <w:i/>
          <w:iCs/>
          <w:spacing w:val="-6"/>
        </w:rPr>
        <w:t xml:space="preserve"> </w:t>
      </w:r>
      <w:r>
        <w:rPr>
          <w:i/>
          <w:iCs/>
        </w:rPr>
        <w:t>and 570.207(3)(iii).</w:t>
      </w:r>
    </w:p>
    <w:p w14:paraId="797F79E5" w14:textId="77777777" w:rsidR="005E679E" w:rsidRDefault="00C577C3">
      <w:pPr>
        <w:pStyle w:val="BodyText"/>
        <w:tabs>
          <w:tab w:val="left" w:pos="1554"/>
        </w:tabs>
        <w:kinsoku w:val="0"/>
        <w:overflowPunct w:val="0"/>
        <w:spacing w:before="1" w:line="242" w:lineRule="exact"/>
        <w:ind w:left="730"/>
        <w:rPr>
          <w:spacing w:val="-2"/>
        </w:rPr>
      </w:pPr>
      <w:r>
        <w:rPr>
          <w:u w:val="single"/>
        </w:rPr>
        <w:tab/>
      </w:r>
      <w:r>
        <w:rPr>
          <w:spacing w:val="-2"/>
        </w:rPr>
        <w:t>Rehabilitation</w:t>
      </w:r>
    </w:p>
    <w:p w14:paraId="2A742F9E" w14:textId="77777777" w:rsidR="005E679E" w:rsidRDefault="00C577C3">
      <w:pPr>
        <w:pStyle w:val="BodyText"/>
        <w:tabs>
          <w:tab w:val="left" w:pos="1554"/>
        </w:tabs>
        <w:kinsoku w:val="0"/>
        <w:overflowPunct w:val="0"/>
        <w:spacing w:line="242" w:lineRule="exact"/>
        <w:ind w:left="730"/>
        <w:rPr>
          <w:spacing w:val="-2"/>
        </w:rPr>
      </w:pPr>
      <w:r>
        <w:rPr>
          <w:u w:val="single"/>
        </w:rPr>
        <w:tab/>
      </w:r>
      <w:r>
        <w:t>Homebuyer</w:t>
      </w:r>
      <w:r>
        <w:rPr>
          <w:spacing w:val="-3"/>
        </w:rPr>
        <w:t xml:space="preserve"> </w:t>
      </w:r>
      <w:r>
        <w:rPr>
          <w:spacing w:val="-2"/>
        </w:rPr>
        <w:t>Assistance</w:t>
      </w:r>
    </w:p>
    <w:p w14:paraId="465389C1" w14:textId="77777777" w:rsidR="005E679E" w:rsidRDefault="00C577C3">
      <w:pPr>
        <w:pStyle w:val="BodyText"/>
        <w:tabs>
          <w:tab w:val="left" w:pos="1554"/>
        </w:tabs>
        <w:kinsoku w:val="0"/>
        <w:overflowPunct w:val="0"/>
        <w:spacing w:before="2"/>
        <w:ind w:left="730"/>
        <w:rPr>
          <w:spacing w:val="-2"/>
        </w:rPr>
      </w:pPr>
      <w:r>
        <w:rPr>
          <w:u w:val="single"/>
        </w:rPr>
        <w:tab/>
      </w:r>
      <w:r>
        <w:t>Planning</w:t>
      </w:r>
      <w:r>
        <w:rPr>
          <w:spacing w:val="-2"/>
        </w:rPr>
        <w:t xml:space="preserve"> </w:t>
      </w:r>
      <w:r>
        <w:t>and</w:t>
      </w:r>
      <w:r>
        <w:rPr>
          <w:spacing w:val="-2"/>
        </w:rPr>
        <w:t xml:space="preserve"> </w:t>
      </w:r>
      <w:r>
        <w:t xml:space="preserve">Capacity </w:t>
      </w:r>
      <w:r>
        <w:rPr>
          <w:spacing w:val="-2"/>
        </w:rPr>
        <w:t>Building</w:t>
      </w:r>
    </w:p>
    <w:p w14:paraId="0DD88449" w14:textId="77777777" w:rsidR="005E679E" w:rsidRDefault="00C577C3">
      <w:pPr>
        <w:pStyle w:val="Heading2"/>
        <w:kinsoku w:val="0"/>
        <w:overflowPunct w:val="0"/>
        <w:spacing w:before="242"/>
        <w:rPr>
          <w:spacing w:val="-2"/>
        </w:rPr>
      </w:pPr>
      <w:r>
        <w:rPr>
          <w:b w:val="0"/>
          <w:bCs w:val="0"/>
        </w:rPr>
        <w:t>If</w:t>
      </w:r>
      <w:r>
        <w:rPr>
          <w:b w:val="0"/>
          <w:bCs w:val="0"/>
          <w:spacing w:val="-5"/>
        </w:rPr>
        <w:t xml:space="preserve"> </w:t>
      </w:r>
      <w:r>
        <w:t>EMERGENCY SOLUTIONS</w:t>
      </w:r>
      <w:r>
        <w:rPr>
          <w:spacing w:val="-4"/>
        </w:rPr>
        <w:t xml:space="preserve"> </w:t>
      </w:r>
      <w:r>
        <w:t>GRANT</w:t>
      </w:r>
      <w:r>
        <w:rPr>
          <w:spacing w:val="-3"/>
        </w:rPr>
        <w:t xml:space="preserve"> </w:t>
      </w:r>
      <w:r>
        <w:rPr>
          <w:spacing w:val="-2"/>
        </w:rPr>
        <w:t>(ESG):</w:t>
      </w:r>
    </w:p>
    <w:p w14:paraId="4657AFD3" w14:textId="77777777" w:rsidR="005E679E" w:rsidRDefault="005E679E">
      <w:pPr>
        <w:pStyle w:val="BodyText"/>
        <w:kinsoku w:val="0"/>
        <w:overflowPunct w:val="0"/>
        <w:spacing w:before="229"/>
        <w:rPr>
          <w:b/>
          <w:bCs/>
        </w:rPr>
      </w:pPr>
    </w:p>
    <w:p w14:paraId="2D00FA2F" w14:textId="77777777" w:rsidR="005E679E" w:rsidRDefault="00C577C3">
      <w:pPr>
        <w:pStyle w:val="BodyText"/>
        <w:tabs>
          <w:tab w:val="left" w:pos="1554"/>
        </w:tabs>
        <w:kinsoku w:val="0"/>
        <w:overflowPunct w:val="0"/>
        <w:spacing w:before="1" w:line="242" w:lineRule="exact"/>
        <w:ind w:left="725"/>
        <w:rPr>
          <w:spacing w:val="-2"/>
        </w:rPr>
      </w:pPr>
      <w:r>
        <w:rPr>
          <w:u w:val="single"/>
        </w:rPr>
        <w:tab/>
      </w:r>
      <w:r>
        <w:t>Emergency</w:t>
      </w:r>
      <w:r>
        <w:rPr>
          <w:spacing w:val="-6"/>
        </w:rPr>
        <w:t xml:space="preserve"> </w:t>
      </w:r>
      <w:r>
        <w:rPr>
          <w:spacing w:val="-2"/>
        </w:rPr>
        <w:t>Housing/Shelter</w:t>
      </w:r>
    </w:p>
    <w:p w14:paraId="198AB052" w14:textId="77777777" w:rsidR="005E679E" w:rsidRDefault="00C577C3">
      <w:pPr>
        <w:pStyle w:val="BodyText"/>
        <w:tabs>
          <w:tab w:val="left" w:pos="1554"/>
        </w:tabs>
        <w:kinsoku w:val="0"/>
        <w:overflowPunct w:val="0"/>
        <w:spacing w:line="242" w:lineRule="exact"/>
        <w:ind w:left="725"/>
        <w:rPr>
          <w:spacing w:val="-2"/>
        </w:rPr>
      </w:pPr>
      <w:r>
        <w:rPr>
          <w:u w:val="single"/>
        </w:rPr>
        <w:tab/>
      </w:r>
      <w:r>
        <w:t>Rapid</w:t>
      </w:r>
      <w:r>
        <w:rPr>
          <w:spacing w:val="-8"/>
        </w:rPr>
        <w:t xml:space="preserve"> </w:t>
      </w:r>
      <w:r>
        <w:t>Re-</w:t>
      </w:r>
      <w:r>
        <w:rPr>
          <w:spacing w:val="-2"/>
        </w:rPr>
        <w:t>housing</w:t>
      </w:r>
    </w:p>
    <w:p w14:paraId="789B0C0F" w14:textId="77777777" w:rsidR="005E679E" w:rsidRDefault="00C577C3">
      <w:pPr>
        <w:pStyle w:val="BodyText"/>
        <w:tabs>
          <w:tab w:val="left" w:pos="1554"/>
        </w:tabs>
        <w:kinsoku w:val="0"/>
        <w:overflowPunct w:val="0"/>
        <w:spacing w:before="1"/>
        <w:ind w:left="725"/>
        <w:rPr>
          <w:spacing w:val="-2"/>
        </w:rPr>
      </w:pPr>
      <w:r>
        <w:rPr>
          <w:u w:val="single"/>
        </w:rPr>
        <w:tab/>
      </w:r>
      <w:r>
        <w:t>Street</w:t>
      </w:r>
      <w:r>
        <w:rPr>
          <w:spacing w:val="-9"/>
        </w:rPr>
        <w:t xml:space="preserve"> </w:t>
      </w:r>
      <w:r>
        <w:rPr>
          <w:spacing w:val="-2"/>
        </w:rPr>
        <w:t>Outreach</w:t>
      </w:r>
    </w:p>
    <w:p w14:paraId="6F2A8638" w14:textId="77777777" w:rsidR="005E679E" w:rsidRDefault="00C577C3">
      <w:pPr>
        <w:pStyle w:val="BodyText"/>
        <w:kinsoku w:val="0"/>
        <w:overflowPunct w:val="0"/>
        <w:spacing w:before="239" w:line="237" w:lineRule="auto"/>
        <w:ind w:left="725" w:right="432"/>
      </w:pPr>
      <w:r>
        <w:t>Is</w:t>
      </w:r>
      <w:r>
        <w:rPr>
          <w:spacing w:val="-2"/>
        </w:rPr>
        <w:t xml:space="preserve"> </w:t>
      </w:r>
      <w:r>
        <w:t>the</w:t>
      </w:r>
      <w:r>
        <w:rPr>
          <w:spacing w:val="-2"/>
        </w:rPr>
        <w:t xml:space="preserve"> </w:t>
      </w:r>
      <w:r>
        <w:t>project</w:t>
      </w:r>
      <w:r>
        <w:rPr>
          <w:spacing w:val="-1"/>
        </w:rPr>
        <w:t xml:space="preserve"> </w:t>
      </w:r>
      <w:r>
        <w:t>requesting</w:t>
      </w:r>
      <w:r>
        <w:rPr>
          <w:spacing w:val="-2"/>
        </w:rPr>
        <w:t xml:space="preserve"> </w:t>
      </w:r>
      <w:r>
        <w:t>Homelessness</w:t>
      </w:r>
      <w:r>
        <w:rPr>
          <w:spacing w:val="-2"/>
        </w:rPr>
        <w:t xml:space="preserve"> </w:t>
      </w:r>
      <w:r>
        <w:t>Prevention</w:t>
      </w:r>
      <w:r>
        <w:rPr>
          <w:spacing w:val="-4"/>
        </w:rPr>
        <w:t xml:space="preserve"> </w:t>
      </w:r>
      <w:r>
        <w:t>to</w:t>
      </w:r>
      <w:r>
        <w:rPr>
          <w:spacing w:val="-4"/>
        </w:rPr>
        <w:t xml:space="preserve"> </w:t>
      </w:r>
      <w:r>
        <w:t>be</w:t>
      </w:r>
      <w:r>
        <w:rPr>
          <w:spacing w:val="-2"/>
        </w:rPr>
        <w:t xml:space="preserve"> </w:t>
      </w:r>
      <w:r>
        <w:t>added</w:t>
      </w:r>
      <w:r>
        <w:rPr>
          <w:spacing w:val="-2"/>
        </w:rPr>
        <w:t xml:space="preserve"> </w:t>
      </w:r>
      <w:r>
        <w:t>to</w:t>
      </w:r>
      <w:r>
        <w:rPr>
          <w:spacing w:val="-4"/>
        </w:rPr>
        <w:t xml:space="preserve"> </w:t>
      </w:r>
      <w:r>
        <w:t>the</w:t>
      </w:r>
      <w:r>
        <w:rPr>
          <w:spacing w:val="-2"/>
        </w:rPr>
        <w:t xml:space="preserve"> </w:t>
      </w:r>
      <w:r>
        <w:t>eligible activity?</w:t>
      </w:r>
      <w:r>
        <w:rPr>
          <w:spacing w:val="-11"/>
        </w:rPr>
        <w:t xml:space="preserve"> </w:t>
      </w:r>
      <w:r>
        <w:t>(</w:t>
      </w:r>
      <w:r>
        <w:rPr>
          <w:spacing w:val="36"/>
        </w:rPr>
        <w:t xml:space="preserve"> </w:t>
      </w:r>
      <w:r>
        <w:t>)</w:t>
      </w:r>
      <w:r>
        <w:rPr>
          <w:spacing w:val="37"/>
        </w:rPr>
        <w:t xml:space="preserve"> </w:t>
      </w:r>
      <w:r>
        <w:t>Yes</w:t>
      </w:r>
      <w:r>
        <w:rPr>
          <w:spacing w:val="38"/>
        </w:rPr>
        <w:t xml:space="preserve"> </w:t>
      </w:r>
      <w:r>
        <w:t>(</w:t>
      </w:r>
      <w:r>
        <w:rPr>
          <w:spacing w:val="65"/>
        </w:rPr>
        <w:t xml:space="preserve"> </w:t>
      </w:r>
      <w:r>
        <w:t>)</w:t>
      </w:r>
      <w:r>
        <w:rPr>
          <w:spacing w:val="31"/>
        </w:rPr>
        <w:t xml:space="preserve"> </w:t>
      </w:r>
      <w:r>
        <w:t>No Is the project requesting HMIS Costs to be added to the eligible activity? (</w:t>
      </w:r>
      <w:r>
        <w:rPr>
          <w:spacing w:val="40"/>
        </w:rPr>
        <w:t xml:space="preserve"> </w:t>
      </w:r>
      <w:r>
        <w:t>)</w:t>
      </w:r>
      <w:r>
        <w:rPr>
          <w:spacing w:val="40"/>
        </w:rPr>
        <w:t xml:space="preserve"> </w:t>
      </w:r>
      <w:r>
        <w:t>Yes</w:t>
      </w:r>
      <w:r>
        <w:rPr>
          <w:spacing w:val="40"/>
        </w:rPr>
        <w:t xml:space="preserve"> </w:t>
      </w:r>
      <w:r>
        <w:t>(</w:t>
      </w:r>
      <w:r>
        <w:rPr>
          <w:spacing w:val="80"/>
        </w:rPr>
        <w:t xml:space="preserve"> </w:t>
      </w:r>
      <w:r>
        <w:t>)</w:t>
      </w:r>
      <w:r>
        <w:rPr>
          <w:spacing w:val="40"/>
        </w:rPr>
        <w:t xml:space="preserve"> </w:t>
      </w:r>
      <w:r>
        <w:t>No</w:t>
      </w:r>
    </w:p>
    <w:p w14:paraId="4D6C0C67" w14:textId="77777777" w:rsidR="005E679E" w:rsidRDefault="005E679E">
      <w:pPr>
        <w:pStyle w:val="BodyText"/>
        <w:kinsoku w:val="0"/>
        <w:overflowPunct w:val="0"/>
      </w:pPr>
    </w:p>
    <w:p w14:paraId="4524A136" w14:textId="77777777" w:rsidR="005E679E" w:rsidRDefault="005E679E">
      <w:pPr>
        <w:pStyle w:val="BodyText"/>
        <w:kinsoku w:val="0"/>
        <w:overflowPunct w:val="0"/>
        <w:spacing w:before="11"/>
      </w:pPr>
    </w:p>
    <w:p w14:paraId="29496DA2" w14:textId="77777777" w:rsidR="005E679E" w:rsidRDefault="00C577C3">
      <w:pPr>
        <w:pStyle w:val="Heading2"/>
        <w:kinsoku w:val="0"/>
        <w:overflowPunct w:val="0"/>
        <w:rPr>
          <w:spacing w:val="-2"/>
        </w:rPr>
      </w:pPr>
      <w:r>
        <w:rPr>
          <w:b w:val="0"/>
          <w:bCs w:val="0"/>
        </w:rPr>
        <w:t>If</w:t>
      </w:r>
      <w:r>
        <w:rPr>
          <w:b w:val="0"/>
          <w:bCs w:val="0"/>
          <w:spacing w:val="-7"/>
        </w:rPr>
        <w:t xml:space="preserve"> </w:t>
      </w:r>
      <w:r>
        <w:t>HOME</w:t>
      </w:r>
      <w:r>
        <w:rPr>
          <w:spacing w:val="-5"/>
        </w:rPr>
        <w:t xml:space="preserve"> </w:t>
      </w:r>
      <w:r>
        <w:t>INVESTMENT</w:t>
      </w:r>
      <w:r>
        <w:rPr>
          <w:spacing w:val="-5"/>
        </w:rPr>
        <w:t xml:space="preserve"> </w:t>
      </w:r>
      <w:r>
        <w:t>PARTNERSHIP</w:t>
      </w:r>
      <w:r>
        <w:rPr>
          <w:spacing w:val="-5"/>
        </w:rPr>
        <w:t xml:space="preserve"> </w:t>
      </w:r>
      <w:r>
        <w:rPr>
          <w:spacing w:val="-2"/>
        </w:rPr>
        <w:t>(HOME):</w:t>
      </w:r>
    </w:p>
    <w:p w14:paraId="00FFB19A" w14:textId="77777777" w:rsidR="005E679E" w:rsidRDefault="00C577C3">
      <w:pPr>
        <w:pStyle w:val="BodyText"/>
        <w:tabs>
          <w:tab w:val="left" w:pos="1554"/>
        </w:tabs>
        <w:kinsoku w:val="0"/>
        <w:overflowPunct w:val="0"/>
        <w:spacing w:before="242"/>
        <w:ind w:left="730"/>
        <w:rPr>
          <w:spacing w:val="-4"/>
        </w:rPr>
      </w:pPr>
      <w:r>
        <w:rPr>
          <w:u w:val="single"/>
        </w:rPr>
        <w:tab/>
      </w:r>
      <w:r>
        <w:t>Acquisition</w:t>
      </w:r>
      <w:r>
        <w:rPr>
          <w:spacing w:val="-7"/>
        </w:rPr>
        <w:t xml:space="preserve"> </w:t>
      </w:r>
      <w:r>
        <w:rPr>
          <w:spacing w:val="-4"/>
        </w:rPr>
        <w:t>Only</w:t>
      </w:r>
    </w:p>
    <w:p w14:paraId="6C4D1AF0" w14:textId="77777777" w:rsidR="005E679E" w:rsidRDefault="00C577C3">
      <w:pPr>
        <w:pStyle w:val="BodyText"/>
        <w:tabs>
          <w:tab w:val="left" w:pos="1554"/>
        </w:tabs>
        <w:kinsoku w:val="0"/>
        <w:overflowPunct w:val="0"/>
        <w:spacing w:before="123" w:line="360" w:lineRule="auto"/>
        <w:ind w:left="1586" w:right="1358" w:hanging="861"/>
        <w:rPr>
          <w:i/>
          <w:iCs/>
        </w:rPr>
      </w:pPr>
      <w:r>
        <w:rPr>
          <w:u w:val="single"/>
        </w:rPr>
        <w:tab/>
      </w:r>
      <w:r>
        <w:t>New Construction - CBDOs Only. (</w:t>
      </w:r>
      <w:r>
        <w:rPr>
          <w:i/>
          <w:iCs/>
        </w:rPr>
        <w:t>Community Based Development Organizations as defined</w:t>
      </w:r>
      <w:r>
        <w:rPr>
          <w:i/>
          <w:iCs/>
          <w:spacing w:val="-5"/>
        </w:rPr>
        <w:t xml:space="preserve"> </w:t>
      </w:r>
      <w:r>
        <w:rPr>
          <w:i/>
          <w:iCs/>
        </w:rPr>
        <w:t>in</w:t>
      </w:r>
      <w:r>
        <w:rPr>
          <w:i/>
          <w:iCs/>
          <w:spacing w:val="-6"/>
        </w:rPr>
        <w:t xml:space="preserve"> </w:t>
      </w:r>
      <w:r>
        <w:rPr>
          <w:i/>
          <w:iCs/>
        </w:rPr>
        <w:t>24</w:t>
      </w:r>
      <w:r>
        <w:rPr>
          <w:i/>
          <w:iCs/>
          <w:spacing w:val="-7"/>
        </w:rPr>
        <w:t xml:space="preserve"> </w:t>
      </w:r>
      <w:r>
        <w:rPr>
          <w:i/>
          <w:iCs/>
        </w:rPr>
        <w:t>CFR</w:t>
      </w:r>
      <w:r>
        <w:rPr>
          <w:i/>
          <w:iCs/>
          <w:spacing w:val="-5"/>
        </w:rPr>
        <w:t xml:space="preserve"> </w:t>
      </w:r>
      <w:r>
        <w:rPr>
          <w:i/>
          <w:iCs/>
        </w:rPr>
        <w:t>570,</w:t>
      </w:r>
      <w:r>
        <w:rPr>
          <w:i/>
          <w:iCs/>
          <w:spacing w:val="-3"/>
        </w:rPr>
        <w:t xml:space="preserve"> </w:t>
      </w:r>
      <w:r>
        <w:rPr>
          <w:i/>
          <w:iCs/>
        </w:rPr>
        <w:t>Subpart</w:t>
      </w:r>
      <w:r>
        <w:rPr>
          <w:i/>
          <w:iCs/>
          <w:spacing w:val="-5"/>
        </w:rPr>
        <w:t xml:space="preserve"> </w:t>
      </w:r>
      <w:r>
        <w:rPr>
          <w:i/>
          <w:iCs/>
        </w:rPr>
        <w:t>C,</w:t>
      </w:r>
      <w:r>
        <w:rPr>
          <w:i/>
          <w:iCs/>
          <w:spacing w:val="-3"/>
        </w:rPr>
        <w:t xml:space="preserve"> </w:t>
      </w:r>
      <w:r>
        <w:rPr>
          <w:i/>
          <w:iCs/>
        </w:rPr>
        <w:t>570.204,</w:t>
      </w:r>
      <w:r>
        <w:rPr>
          <w:i/>
          <w:iCs/>
          <w:spacing w:val="-3"/>
        </w:rPr>
        <w:t xml:space="preserve"> </w:t>
      </w:r>
      <w:r>
        <w:rPr>
          <w:i/>
          <w:iCs/>
        </w:rPr>
        <w:t>Paragraph</w:t>
      </w:r>
      <w:r>
        <w:rPr>
          <w:i/>
          <w:iCs/>
          <w:spacing w:val="-6"/>
        </w:rPr>
        <w:t xml:space="preserve"> </w:t>
      </w:r>
      <w:r>
        <w:rPr>
          <w:i/>
          <w:iCs/>
        </w:rPr>
        <w:t>(c)(1)(2)</w:t>
      </w:r>
      <w:r>
        <w:rPr>
          <w:i/>
          <w:iCs/>
          <w:spacing w:val="-6"/>
        </w:rPr>
        <w:t xml:space="preserve"> </w:t>
      </w:r>
      <w:r>
        <w:rPr>
          <w:i/>
          <w:iCs/>
        </w:rPr>
        <w:t>and</w:t>
      </w:r>
      <w:r>
        <w:rPr>
          <w:i/>
          <w:iCs/>
          <w:spacing w:val="-1"/>
        </w:rPr>
        <w:t xml:space="preserve"> </w:t>
      </w:r>
      <w:r>
        <w:rPr>
          <w:i/>
          <w:iCs/>
        </w:rPr>
        <w:t>570.207(3)(iii).</w:t>
      </w:r>
    </w:p>
    <w:p w14:paraId="650F59A7" w14:textId="77777777" w:rsidR="005E679E" w:rsidRDefault="00C577C3">
      <w:pPr>
        <w:pStyle w:val="BodyText"/>
        <w:tabs>
          <w:tab w:val="left" w:pos="1554"/>
        </w:tabs>
        <w:kinsoku w:val="0"/>
        <w:overflowPunct w:val="0"/>
        <w:spacing w:line="239" w:lineRule="exact"/>
        <w:ind w:left="730"/>
        <w:rPr>
          <w:spacing w:val="-2"/>
        </w:rPr>
      </w:pPr>
      <w:r>
        <w:rPr>
          <w:u w:val="single"/>
        </w:rPr>
        <w:tab/>
      </w:r>
      <w:r>
        <w:rPr>
          <w:spacing w:val="-2"/>
        </w:rPr>
        <w:t>Rehabilitation</w:t>
      </w:r>
    </w:p>
    <w:p w14:paraId="18EF59A0" w14:textId="77777777" w:rsidR="005E679E" w:rsidRDefault="00C577C3">
      <w:pPr>
        <w:pStyle w:val="BodyText"/>
        <w:tabs>
          <w:tab w:val="left" w:pos="1554"/>
        </w:tabs>
        <w:kinsoku w:val="0"/>
        <w:overflowPunct w:val="0"/>
        <w:spacing w:before="2"/>
        <w:ind w:left="730"/>
        <w:rPr>
          <w:spacing w:val="-2"/>
        </w:rPr>
      </w:pPr>
      <w:r>
        <w:rPr>
          <w:u w:val="single"/>
        </w:rPr>
        <w:tab/>
      </w:r>
      <w:r>
        <w:t>Homebuyer</w:t>
      </w:r>
      <w:r>
        <w:rPr>
          <w:spacing w:val="-3"/>
        </w:rPr>
        <w:t xml:space="preserve"> </w:t>
      </w:r>
      <w:r>
        <w:rPr>
          <w:spacing w:val="-2"/>
        </w:rPr>
        <w:t>Assistance</w:t>
      </w:r>
    </w:p>
    <w:p w14:paraId="314E0F91" w14:textId="77777777" w:rsidR="005E679E" w:rsidRDefault="00C577C3">
      <w:pPr>
        <w:pStyle w:val="BodyText"/>
        <w:tabs>
          <w:tab w:val="left" w:pos="1554"/>
        </w:tabs>
        <w:kinsoku w:val="0"/>
        <w:overflowPunct w:val="0"/>
        <w:spacing w:before="122"/>
        <w:ind w:left="725"/>
        <w:rPr>
          <w:spacing w:val="-2"/>
        </w:rPr>
      </w:pPr>
      <w:r>
        <w:rPr>
          <w:u w:val="single"/>
        </w:rPr>
        <w:tab/>
      </w:r>
      <w:r>
        <w:t>Tenant-Based</w:t>
      </w:r>
      <w:r>
        <w:rPr>
          <w:spacing w:val="-4"/>
        </w:rPr>
        <w:t xml:space="preserve"> </w:t>
      </w:r>
      <w:r>
        <w:t>Rental</w:t>
      </w:r>
      <w:r>
        <w:rPr>
          <w:spacing w:val="-3"/>
        </w:rPr>
        <w:t xml:space="preserve"> </w:t>
      </w:r>
      <w:r>
        <w:rPr>
          <w:spacing w:val="-2"/>
        </w:rPr>
        <w:t>Assistance</w:t>
      </w:r>
    </w:p>
    <w:p w14:paraId="1AB7E93F" w14:textId="77777777" w:rsidR="005E679E" w:rsidRDefault="005E679E">
      <w:pPr>
        <w:pStyle w:val="BodyText"/>
        <w:tabs>
          <w:tab w:val="left" w:pos="1554"/>
        </w:tabs>
        <w:kinsoku w:val="0"/>
        <w:overflowPunct w:val="0"/>
        <w:spacing w:before="122"/>
        <w:ind w:left="725"/>
        <w:rPr>
          <w:spacing w:val="-2"/>
        </w:rPr>
        <w:sectPr w:rsidR="005E679E">
          <w:headerReference w:type="default" r:id="rId9"/>
          <w:pgSz w:w="12240" w:h="15840"/>
          <w:pgMar w:top="960" w:right="440" w:bottom="280" w:left="280" w:header="730" w:footer="0" w:gutter="0"/>
          <w:cols w:space="720"/>
          <w:noEndnote/>
        </w:sectPr>
      </w:pPr>
    </w:p>
    <w:p w14:paraId="1C7BD8E0" w14:textId="77777777" w:rsidR="005E679E" w:rsidRDefault="00C577C3">
      <w:pPr>
        <w:pStyle w:val="Heading1"/>
        <w:numPr>
          <w:ilvl w:val="0"/>
          <w:numId w:val="6"/>
        </w:numPr>
        <w:tabs>
          <w:tab w:val="left" w:pos="1089"/>
        </w:tabs>
        <w:kinsoku w:val="0"/>
        <w:overflowPunct w:val="0"/>
        <w:ind w:left="1089" w:hanging="359"/>
      </w:pPr>
      <w:bookmarkStart w:id="7" w:name="A._PROJECT_NARRATIVE_(ALL)"/>
      <w:bookmarkEnd w:id="7"/>
      <w:r>
        <w:rPr>
          <w:u w:val="single"/>
        </w:rPr>
        <w:lastRenderedPageBreak/>
        <w:t>PROJECT</w:t>
      </w:r>
      <w:r>
        <w:rPr>
          <w:spacing w:val="-18"/>
          <w:u w:val="single"/>
        </w:rPr>
        <w:t xml:space="preserve"> </w:t>
      </w:r>
      <w:r>
        <w:rPr>
          <w:u w:val="single"/>
        </w:rPr>
        <w:t>NARRATIVE</w:t>
      </w:r>
      <w:r>
        <w:rPr>
          <w:spacing w:val="-15"/>
          <w:u w:val="single"/>
        </w:rPr>
        <w:t xml:space="preserve"> </w:t>
      </w:r>
      <w:r>
        <w:rPr>
          <w:spacing w:val="-4"/>
          <w:u w:val="single"/>
        </w:rPr>
        <w:t>(ALL)</w:t>
      </w:r>
    </w:p>
    <w:p w14:paraId="563BCBAF" w14:textId="77777777" w:rsidR="005E679E" w:rsidRDefault="00C577C3">
      <w:pPr>
        <w:pStyle w:val="ListParagraph"/>
        <w:numPr>
          <w:ilvl w:val="1"/>
          <w:numId w:val="6"/>
        </w:numPr>
        <w:tabs>
          <w:tab w:val="left" w:pos="1075"/>
        </w:tabs>
        <w:kinsoku w:val="0"/>
        <w:overflowPunct w:val="0"/>
        <w:spacing w:before="237"/>
        <w:ind w:right="633" w:hanging="345"/>
        <w:rPr>
          <w:sz w:val="20"/>
          <w:szCs w:val="20"/>
        </w:rPr>
      </w:pPr>
      <w:r>
        <w:rPr>
          <w:sz w:val="20"/>
          <w:szCs w:val="20"/>
          <w:u w:val="single"/>
        </w:rPr>
        <w:t>Project</w:t>
      </w:r>
      <w:r>
        <w:rPr>
          <w:spacing w:val="-1"/>
          <w:sz w:val="20"/>
          <w:szCs w:val="20"/>
          <w:u w:val="single"/>
        </w:rPr>
        <w:t xml:space="preserve"> </w:t>
      </w:r>
      <w:r>
        <w:rPr>
          <w:sz w:val="20"/>
          <w:szCs w:val="20"/>
          <w:u w:val="single"/>
        </w:rPr>
        <w:t>Description</w:t>
      </w:r>
      <w:r>
        <w:rPr>
          <w:sz w:val="20"/>
          <w:szCs w:val="20"/>
        </w:rPr>
        <w:t>.</w:t>
      </w:r>
      <w:r>
        <w:rPr>
          <w:spacing w:val="37"/>
          <w:sz w:val="20"/>
          <w:szCs w:val="20"/>
        </w:rPr>
        <w:t xml:space="preserve"> </w:t>
      </w:r>
      <w:r>
        <w:rPr>
          <w:sz w:val="20"/>
          <w:szCs w:val="20"/>
        </w:rPr>
        <w:t>Provide</w:t>
      </w:r>
      <w:r>
        <w:rPr>
          <w:spacing w:val="-2"/>
          <w:sz w:val="20"/>
          <w:szCs w:val="20"/>
        </w:rPr>
        <w:t xml:space="preserve"> </w:t>
      </w:r>
      <w:r>
        <w:rPr>
          <w:sz w:val="20"/>
          <w:szCs w:val="20"/>
        </w:rPr>
        <w:t>a</w:t>
      </w:r>
      <w:r>
        <w:rPr>
          <w:spacing w:val="-8"/>
          <w:sz w:val="20"/>
          <w:szCs w:val="20"/>
        </w:rPr>
        <w:t xml:space="preserve"> </w:t>
      </w:r>
      <w:r>
        <w:rPr>
          <w:sz w:val="20"/>
          <w:szCs w:val="20"/>
        </w:rPr>
        <w:t>concise</w:t>
      </w:r>
      <w:r>
        <w:rPr>
          <w:spacing w:val="-7"/>
          <w:sz w:val="20"/>
          <w:szCs w:val="20"/>
        </w:rPr>
        <w:t xml:space="preserve"> </w:t>
      </w:r>
      <w:r>
        <w:rPr>
          <w:sz w:val="20"/>
          <w:szCs w:val="20"/>
        </w:rPr>
        <w:t>description</w:t>
      </w:r>
      <w:r>
        <w:rPr>
          <w:spacing w:val="-9"/>
          <w:sz w:val="20"/>
          <w:szCs w:val="20"/>
        </w:rPr>
        <w:t xml:space="preserve"> </w:t>
      </w:r>
      <w:r>
        <w:rPr>
          <w:sz w:val="20"/>
          <w:szCs w:val="20"/>
        </w:rPr>
        <w:t>of</w:t>
      </w:r>
      <w:r>
        <w:rPr>
          <w:spacing w:val="-8"/>
          <w:sz w:val="20"/>
          <w:szCs w:val="20"/>
        </w:rPr>
        <w:t xml:space="preserve"> </w:t>
      </w:r>
      <w:r>
        <w:rPr>
          <w:sz w:val="20"/>
          <w:szCs w:val="20"/>
        </w:rPr>
        <w:t>the</w:t>
      </w:r>
      <w:r>
        <w:rPr>
          <w:spacing w:val="-7"/>
          <w:sz w:val="20"/>
          <w:szCs w:val="20"/>
        </w:rPr>
        <w:t xml:space="preserve"> </w:t>
      </w:r>
      <w:r>
        <w:rPr>
          <w:sz w:val="20"/>
          <w:szCs w:val="20"/>
        </w:rPr>
        <w:t>proposed</w:t>
      </w:r>
      <w:r>
        <w:rPr>
          <w:spacing w:val="-6"/>
          <w:sz w:val="20"/>
          <w:szCs w:val="20"/>
        </w:rPr>
        <w:t xml:space="preserve"> </w:t>
      </w:r>
      <w:r>
        <w:rPr>
          <w:sz w:val="20"/>
          <w:szCs w:val="20"/>
        </w:rPr>
        <w:t>project</w:t>
      </w:r>
      <w:r>
        <w:rPr>
          <w:spacing w:val="-1"/>
          <w:sz w:val="20"/>
          <w:szCs w:val="20"/>
        </w:rPr>
        <w:t xml:space="preserve"> </w:t>
      </w:r>
      <w:r>
        <w:rPr>
          <w:sz w:val="20"/>
          <w:szCs w:val="20"/>
        </w:rPr>
        <w:t>(work</w:t>
      </w:r>
      <w:r>
        <w:rPr>
          <w:spacing w:val="-6"/>
          <w:sz w:val="20"/>
          <w:szCs w:val="20"/>
        </w:rPr>
        <w:t xml:space="preserve"> </w:t>
      </w:r>
      <w:r>
        <w:rPr>
          <w:sz w:val="20"/>
          <w:szCs w:val="20"/>
        </w:rPr>
        <w:t>to</w:t>
      </w:r>
      <w:r>
        <w:rPr>
          <w:spacing w:val="-9"/>
          <w:sz w:val="20"/>
          <w:szCs w:val="20"/>
        </w:rPr>
        <w:t xml:space="preserve"> </w:t>
      </w:r>
      <w:r>
        <w:rPr>
          <w:sz w:val="20"/>
          <w:szCs w:val="20"/>
        </w:rPr>
        <w:t>be</w:t>
      </w:r>
      <w:r>
        <w:rPr>
          <w:spacing w:val="-7"/>
          <w:sz w:val="20"/>
          <w:szCs w:val="20"/>
        </w:rPr>
        <w:t xml:space="preserve"> </w:t>
      </w:r>
      <w:r>
        <w:rPr>
          <w:sz w:val="20"/>
          <w:szCs w:val="20"/>
        </w:rPr>
        <w:t>performed; project to be undertaken or services to be provided).</w:t>
      </w:r>
    </w:p>
    <w:p w14:paraId="4F01EF43" w14:textId="77777777" w:rsidR="005E679E" w:rsidRDefault="005E679E">
      <w:pPr>
        <w:pStyle w:val="BodyText"/>
        <w:kinsoku w:val="0"/>
        <w:overflowPunct w:val="0"/>
      </w:pPr>
    </w:p>
    <w:p w14:paraId="1844AC64" w14:textId="77777777" w:rsidR="005E679E" w:rsidRDefault="005E679E">
      <w:pPr>
        <w:pStyle w:val="BodyText"/>
        <w:kinsoku w:val="0"/>
        <w:overflowPunct w:val="0"/>
        <w:spacing w:before="3"/>
      </w:pPr>
    </w:p>
    <w:p w14:paraId="1D964402" w14:textId="77777777" w:rsidR="005E679E" w:rsidRDefault="00C577C3">
      <w:pPr>
        <w:pStyle w:val="ListParagraph"/>
        <w:numPr>
          <w:ilvl w:val="1"/>
          <w:numId w:val="6"/>
        </w:numPr>
        <w:tabs>
          <w:tab w:val="left" w:pos="1064"/>
        </w:tabs>
        <w:kinsoku w:val="0"/>
        <w:overflowPunct w:val="0"/>
        <w:ind w:left="1064" w:hanging="334"/>
        <w:rPr>
          <w:spacing w:val="-2"/>
          <w:sz w:val="20"/>
          <w:szCs w:val="20"/>
        </w:rPr>
      </w:pPr>
      <w:r>
        <w:rPr>
          <w:sz w:val="20"/>
          <w:szCs w:val="20"/>
          <w:u w:val="single"/>
        </w:rPr>
        <w:t>Needs</w:t>
      </w:r>
      <w:r>
        <w:rPr>
          <w:spacing w:val="-11"/>
          <w:sz w:val="20"/>
          <w:szCs w:val="20"/>
          <w:u w:val="single"/>
        </w:rPr>
        <w:t xml:space="preserve"> </w:t>
      </w:r>
      <w:r>
        <w:rPr>
          <w:sz w:val="20"/>
          <w:szCs w:val="20"/>
          <w:u w:val="single"/>
        </w:rPr>
        <w:t>Statement</w:t>
      </w:r>
      <w:r>
        <w:rPr>
          <w:sz w:val="20"/>
          <w:szCs w:val="20"/>
        </w:rPr>
        <w:t>.</w:t>
      </w:r>
      <w:r>
        <w:rPr>
          <w:spacing w:val="-5"/>
          <w:sz w:val="20"/>
          <w:szCs w:val="20"/>
        </w:rPr>
        <w:t xml:space="preserve"> </w:t>
      </w:r>
      <w:r>
        <w:rPr>
          <w:sz w:val="20"/>
          <w:szCs w:val="20"/>
        </w:rPr>
        <w:t>Identify</w:t>
      </w:r>
      <w:r>
        <w:rPr>
          <w:spacing w:val="-5"/>
          <w:sz w:val="20"/>
          <w:szCs w:val="20"/>
        </w:rPr>
        <w:t xml:space="preserve"> </w:t>
      </w:r>
      <w:r>
        <w:rPr>
          <w:sz w:val="20"/>
          <w:szCs w:val="20"/>
        </w:rPr>
        <w:t>and</w:t>
      </w:r>
      <w:r>
        <w:rPr>
          <w:spacing w:val="-7"/>
          <w:sz w:val="20"/>
          <w:szCs w:val="20"/>
        </w:rPr>
        <w:t xml:space="preserve"> </w:t>
      </w:r>
      <w:r>
        <w:rPr>
          <w:sz w:val="20"/>
          <w:szCs w:val="20"/>
        </w:rPr>
        <w:t>document</w:t>
      </w:r>
      <w:r>
        <w:rPr>
          <w:spacing w:val="-5"/>
          <w:sz w:val="20"/>
          <w:szCs w:val="20"/>
        </w:rPr>
        <w:t xml:space="preserve"> </w:t>
      </w:r>
      <w:r>
        <w:rPr>
          <w:sz w:val="20"/>
          <w:szCs w:val="20"/>
        </w:rPr>
        <w:t>the</w:t>
      </w:r>
      <w:r>
        <w:rPr>
          <w:spacing w:val="-11"/>
          <w:sz w:val="20"/>
          <w:szCs w:val="20"/>
        </w:rPr>
        <w:t xml:space="preserve"> </w:t>
      </w:r>
      <w:r>
        <w:rPr>
          <w:sz w:val="20"/>
          <w:szCs w:val="20"/>
        </w:rPr>
        <w:t>deficiency</w:t>
      </w:r>
      <w:r>
        <w:rPr>
          <w:spacing w:val="-11"/>
          <w:sz w:val="20"/>
          <w:szCs w:val="20"/>
        </w:rPr>
        <w:t xml:space="preserve"> </w:t>
      </w:r>
      <w:r>
        <w:rPr>
          <w:sz w:val="20"/>
          <w:szCs w:val="20"/>
        </w:rPr>
        <w:t>to</w:t>
      </w:r>
      <w:r>
        <w:rPr>
          <w:spacing w:val="-13"/>
          <w:sz w:val="20"/>
          <w:szCs w:val="20"/>
        </w:rPr>
        <w:t xml:space="preserve"> </w:t>
      </w:r>
      <w:r>
        <w:rPr>
          <w:sz w:val="20"/>
          <w:szCs w:val="20"/>
        </w:rPr>
        <w:t>be</w:t>
      </w:r>
      <w:r>
        <w:rPr>
          <w:spacing w:val="-6"/>
          <w:sz w:val="20"/>
          <w:szCs w:val="20"/>
        </w:rPr>
        <w:t xml:space="preserve"> </w:t>
      </w:r>
      <w:r>
        <w:rPr>
          <w:sz w:val="20"/>
          <w:szCs w:val="20"/>
        </w:rPr>
        <w:t>addressed</w:t>
      </w:r>
      <w:r>
        <w:rPr>
          <w:spacing w:val="-6"/>
          <w:sz w:val="20"/>
          <w:szCs w:val="20"/>
        </w:rPr>
        <w:t xml:space="preserve"> </w:t>
      </w:r>
      <w:r>
        <w:rPr>
          <w:sz w:val="20"/>
          <w:szCs w:val="20"/>
        </w:rPr>
        <w:t>by</w:t>
      </w:r>
      <w:r>
        <w:rPr>
          <w:spacing w:val="-10"/>
          <w:sz w:val="20"/>
          <w:szCs w:val="20"/>
        </w:rPr>
        <w:t xml:space="preserve"> </w:t>
      </w:r>
      <w:r>
        <w:rPr>
          <w:sz w:val="20"/>
          <w:szCs w:val="20"/>
        </w:rPr>
        <w:t>the</w:t>
      </w:r>
      <w:r>
        <w:rPr>
          <w:spacing w:val="-5"/>
          <w:sz w:val="20"/>
          <w:szCs w:val="20"/>
        </w:rPr>
        <w:t xml:space="preserve"> </w:t>
      </w:r>
      <w:r>
        <w:rPr>
          <w:sz w:val="20"/>
          <w:szCs w:val="20"/>
        </w:rPr>
        <w:t>proposed</w:t>
      </w:r>
      <w:r>
        <w:rPr>
          <w:spacing w:val="-6"/>
          <w:sz w:val="20"/>
          <w:szCs w:val="20"/>
        </w:rPr>
        <w:t xml:space="preserve"> </w:t>
      </w:r>
      <w:r>
        <w:rPr>
          <w:spacing w:val="-2"/>
          <w:sz w:val="20"/>
          <w:szCs w:val="20"/>
        </w:rPr>
        <w:t>project.</w:t>
      </w:r>
    </w:p>
    <w:p w14:paraId="28BBC5BD" w14:textId="77777777" w:rsidR="005E679E" w:rsidRDefault="005E679E">
      <w:pPr>
        <w:pStyle w:val="BodyText"/>
        <w:kinsoku w:val="0"/>
        <w:overflowPunct w:val="0"/>
      </w:pPr>
    </w:p>
    <w:p w14:paraId="469DA24D" w14:textId="77777777" w:rsidR="005E679E" w:rsidRDefault="005E679E">
      <w:pPr>
        <w:pStyle w:val="BodyText"/>
        <w:kinsoku w:val="0"/>
        <w:overflowPunct w:val="0"/>
      </w:pPr>
    </w:p>
    <w:p w14:paraId="2868381E" w14:textId="77777777" w:rsidR="005E679E" w:rsidRDefault="00C577C3">
      <w:pPr>
        <w:pStyle w:val="ListParagraph"/>
        <w:numPr>
          <w:ilvl w:val="1"/>
          <w:numId w:val="6"/>
        </w:numPr>
        <w:tabs>
          <w:tab w:val="left" w:pos="1070"/>
        </w:tabs>
        <w:kinsoku w:val="0"/>
        <w:overflowPunct w:val="0"/>
        <w:spacing w:before="1"/>
        <w:ind w:left="1070" w:right="704" w:hanging="345"/>
        <w:rPr>
          <w:sz w:val="20"/>
          <w:szCs w:val="20"/>
        </w:rPr>
      </w:pPr>
      <w:r>
        <w:rPr>
          <w:sz w:val="20"/>
          <w:szCs w:val="20"/>
          <w:u w:val="single"/>
        </w:rPr>
        <w:t>Objectives, Outcomes and Indicators</w:t>
      </w:r>
      <w:r>
        <w:rPr>
          <w:sz w:val="20"/>
          <w:szCs w:val="20"/>
        </w:rPr>
        <w:t>.</w:t>
      </w:r>
      <w:r>
        <w:rPr>
          <w:spacing w:val="40"/>
          <w:sz w:val="20"/>
          <w:szCs w:val="20"/>
        </w:rPr>
        <w:t xml:space="preserve"> </w:t>
      </w:r>
      <w:r>
        <w:rPr>
          <w:sz w:val="20"/>
          <w:szCs w:val="20"/>
        </w:rPr>
        <w:t>Identify how the proposed project will resolve the deficiency(s)</w:t>
      </w:r>
      <w:r>
        <w:rPr>
          <w:spacing w:val="-9"/>
          <w:sz w:val="20"/>
          <w:szCs w:val="20"/>
        </w:rPr>
        <w:t xml:space="preserve"> </w:t>
      </w:r>
      <w:r>
        <w:rPr>
          <w:sz w:val="20"/>
          <w:szCs w:val="20"/>
        </w:rPr>
        <w:t>identified</w:t>
      </w:r>
      <w:r>
        <w:rPr>
          <w:spacing w:val="-2"/>
          <w:sz w:val="20"/>
          <w:szCs w:val="20"/>
        </w:rPr>
        <w:t xml:space="preserve"> </w:t>
      </w:r>
      <w:r>
        <w:rPr>
          <w:sz w:val="20"/>
          <w:szCs w:val="20"/>
        </w:rPr>
        <w:t>in</w:t>
      </w:r>
      <w:r>
        <w:rPr>
          <w:spacing w:val="-11"/>
          <w:sz w:val="20"/>
          <w:szCs w:val="20"/>
        </w:rPr>
        <w:t xml:space="preserve"> </w:t>
      </w:r>
      <w:r>
        <w:rPr>
          <w:sz w:val="20"/>
          <w:szCs w:val="20"/>
        </w:rPr>
        <w:t>the</w:t>
      </w:r>
      <w:r>
        <w:rPr>
          <w:spacing w:val="-7"/>
          <w:sz w:val="20"/>
          <w:szCs w:val="20"/>
        </w:rPr>
        <w:t xml:space="preserve"> </w:t>
      </w:r>
      <w:r>
        <w:rPr>
          <w:sz w:val="20"/>
          <w:szCs w:val="20"/>
        </w:rPr>
        <w:t>needs</w:t>
      </w:r>
      <w:r>
        <w:rPr>
          <w:spacing w:val="-7"/>
          <w:sz w:val="20"/>
          <w:szCs w:val="20"/>
        </w:rPr>
        <w:t xml:space="preserve"> </w:t>
      </w:r>
      <w:r>
        <w:rPr>
          <w:sz w:val="20"/>
          <w:szCs w:val="20"/>
        </w:rPr>
        <w:t>statement</w:t>
      </w:r>
      <w:r>
        <w:rPr>
          <w:spacing w:val="-6"/>
          <w:sz w:val="20"/>
          <w:szCs w:val="20"/>
        </w:rPr>
        <w:t xml:space="preserve"> </w:t>
      </w:r>
      <w:r>
        <w:rPr>
          <w:sz w:val="20"/>
          <w:szCs w:val="20"/>
        </w:rPr>
        <w:t>and</w:t>
      </w:r>
      <w:r>
        <w:rPr>
          <w:spacing w:val="-8"/>
          <w:sz w:val="20"/>
          <w:szCs w:val="20"/>
        </w:rPr>
        <w:t xml:space="preserve"> </w:t>
      </w:r>
      <w:r>
        <w:rPr>
          <w:sz w:val="20"/>
          <w:szCs w:val="20"/>
        </w:rPr>
        <w:t>clearly</w:t>
      </w:r>
      <w:r>
        <w:rPr>
          <w:spacing w:val="-7"/>
          <w:sz w:val="20"/>
          <w:szCs w:val="20"/>
        </w:rPr>
        <w:t xml:space="preserve"> </w:t>
      </w:r>
      <w:r>
        <w:rPr>
          <w:sz w:val="20"/>
          <w:szCs w:val="20"/>
        </w:rPr>
        <w:t>establish</w:t>
      </w:r>
      <w:r>
        <w:rPr>
          <w:spacing w:val="-8"/>
          <w:sz w:val="20"/>
          <w:szCs w:val="20"/>
        </w:rPr>
        <w:t xml:space="preserve"> </w:t>
      </w:r>
      <w:r>
        <w:rPr>
          <w:sz w:val="20"/>
          <w:szCs w:val="20"/>
        </w:rPr>
        <w:t>measurable</w:t>
      </w:r>
      <w:r>
        <w:rPr>
          <w:spacing w:val="-7"/>
          <w:sz w:val="20"/>
          <w:szCs w:val="20"/>
        </w:rPr>
        <w:t xml:space="preserve"> </w:t>
      </w:r>
      <w:r>
        <w:rPr>
          <w:sz w:val="20"/>
          <w:szCs w:val="20"/>
        </w:rPr>
        <w:t>benchmarks</w:t>
      </w:r>
      <w:r>
        <w:rPr>
          <w:spacing w:val="-7"/>
          <w:sz w:val="20"/>
          <w:szCs w:val="20"/>
        </w:rPr>
        <w:t xml:space="preserve"> </w:t>
      </w:r>
      <w:r>
        <w:rPr>
          <w:sz w:val="20"/>
          <w:szCs w:val="20"/>
        </w:rPr>
        <w:t>and activities for success.</w:t>
      </w:r>
    </w:p>
    <w:p w14:paraId="413DB010" w14:textId="77777777" w:rsidR="005E679E" w:rsidRDefault="005E679E">
      <w:pPr>
        <w:pStyle w:val="BodyText"/>
        <w:kinsoku w:val="0"/>
        <w:overflowPunct w:val="0"/>
      </w:pPr>
    </w:p>
    <w:p w14:paraId="7698357E" w14:textId="77777777" w:rsidR="005E679E" w:rsidRDefault="005E679E">
      <w:pPr>
        <w:pStyle w:val="BodyText"/>
        <w:kinsoku w:val="0"/>
        <w:overflowPunct w:val="0"/>
      </w:pPr>
    </w:p>
    <w:p w14:paraId="48492141" w14:textId="77777777" w:rsidR="005E679E" w:rsidRDefault="00C577C3">
      <w:pPr>
        <w:pStyle w:val="ListParagraph"/>
        <w:numPr>
          <w:ilvl w:val="1"/>
          <w:numId w:val="6"/>
        </w:numPr>
        <w:tabs>
          <w:tab w:val="left" w:pos="1075"/>
        </w:tabs>
        <w:kinsoku w:val="0"/>
        <w:overflowPunct w:val="0"/>
        <w:ind w:right="399" w:hanging="345"/>
        <w:rPr>
          <w:sz w:val="20"/>
          <w:szCs w:val="20"/>
        </w:rPr>
      </w:pPr>
      <w:r>
        <w:rPr>
          <w:sz w:val="20"/>
          <w:szCs w:val="20"/>
          <w:u w:val="single"/>
        </w:rPr>
        <w:t>Internal Performance Measurement</w:t>
      </w:r>
      <w:r>
        <w:rPr>
          <w:sz w:val="20"/>
          <w:szCs w:val="20"/>
        </w:rPr>
        <w:t>.</w:t>
      </w:r>
      <w:r>
        <w:rPr>
          <w:spacing w:val="80"/>
          <w:sz w:val="20"/>
          <w:szCs w:val="20"/>
        </w:rPr>
        <w:t xml:space="preserve"> </w:t>
      </w:r>
      <w:r>
        <w:rPr>
          <w:sz w:val="20"/>
          <w:szCs w:val="20"/>
        </w:rPr>
        <w:t>Describe the system or systems that are in place or that will be</w:t>
      </w:r>
      <w:r>
        <w:rPr>
          <w:spacing w:val="-7"/>
          <w:sz w:val="20"/>
          <w:szCs w:val="20"/>
        </w:rPr>
        <w:t xml:space="preserve"> </w:t>
      </w:r>
      <w:r>
        <w:rPr>
          <w:sz w:val="20"/>
          <w:szCs w:val="20"/>
        </w:rPr>
        <w:t>utilized</w:t>
      </w:r>
      <w:r>
        <w:rPr>
          <w:spacing w:val="-7"/>
          <w:sz w:val="20"/>
          <w:szCs w:val="20"/>
        </w:rPr>
        <w:t xml:space="preserve"> </w:t>
      </w:r>
      <w:r>
        <w:rPr>
          <w:sz w:val="20"/>
          <w:szCs w:val="20"/>
        </w:rPr>
        <w:t>to</w:t>
      </w:r>
      <w:r>
        <w:rPr>
          <w:spacing w:val="-9"/>
          <w:sz w:val="20"/>
          <w:szCs w:val="20"/>
        </w:rPr>
        <w:t xml:space="preserve"> </w:t>
      </w:r>
      <w:r>
        <w:rPr>
          <w:sz w:val="20"/>
          <w:szCs w:val="20"/>
        </w:rPr>
        <w:t>determine</w:t>
      </w:r>
      <w:r>
        <w:rPr>
          <w:spacing w:val="-5"/>
          <w:sz w:val="20"/>
          <w:szCs w:val="20"/>
        </w:rPr>
        <w:t xml:space="preserve"> </w:t>
      </w:r>
      <w:proofErr w:type="gramStart"/>
      <w:r>
        <w:rPr>
          <w:sz w:val="20"/>
          <w:szCs w:val="20"/>
        </w:rPr>
        <w:t>whether</w:t>
      </w:r>
      <w:r>
        <w:rPr>
          <w:spacing w:val="-7"/>
          <w:sz w:val="20"/>
          <w:szCs w:val="20"/>
        </w:rPr>
        <w:t xml:space="preserve"> </w:t>
      </w:r>
      <w:r>
        <w:rPr>
          <w:sz w:val="20"/>
          <w:szCs w:val="20"/>
        </w:rPr>
        <w:t>or</w:t>
      </w:r>
      <w:r>
        <w:rPr>
          <w:spacing w:val="-8"/>
          <w:sz w:val="20"/>
          <w:szCs w:val="20"/>
        </w:rPr>
        <w:t xml:space="preserve"> </w:t>
      </w:r>
      <w:r>
        <w:rPr>
          <w:sz w:val="20"/>
          <w:szCs w:val="20"/>
        </w:rPr>
        <w:t>not</w:t>
      </w:r>
      <w:proofErr w:type="gramEnd"/>
      <w:r>
        <w:rPr>
          <w:spacing w:val="-6"/>
          <w:sz w:val="20"/>
          <w:szCs w:val="20"/>
        </w:rPr>
        <w:t xml:space="preserve"> </w:t>
      </w:r>
      <w:r>
        <w:rPr>
          <w:sz w:val="20"/>
          <w:szCs w:val="20"/>
        </w:rPr>
        <w:t>the</w:t>
      </w:r>
      <w:r>
        <w:rPr>
          <w:spacing w:val="-6"/>
          <w:sz w:val="20"/>
          <w:szCs w:val="20"/>
        </w:rPr>
        <w:t xml:space="preserve"> </w:t>
      </w:r>
      <w:r>
        <w:rPr>
          <w:sz w:val="20"/>
          <w:szCs w:val="20"/>
        </w:rPr>
        <w:t>proposed</w:t>
      </w:r>
      <w:r>
        <w:rPr>
          <w:spacing w:val="-6"/>
          <w:sz w:val="20"/>
          <w:szCs w:val="20"/>
        </w:rPr>
        <w:t xml:space="preserve"> </w:t>
      </w:r>
      <w:r>
        <w:rPr>
          <w:sz w:val="20"/>
          <w:szCs w:val="20"/>
        </w:rPr>
        <w:t>project</w:t>
      </w:r>
      <w:r>
        <w:rPr>
          <w:spacing w:val="-6"/>
          <w:sz w:val="20"/>
          <w:szCs w:val="20"/>
        </w:rPr>
        <w:t xml:space="preserve"> </w:t>
      </w:r>
      <w:r>
        <w:rPr>
          <w:sz w:val="20"/>
          <w:szCs w:val="20"/>
        </w:rPr>
        <w:t>is</w:t>
      </w:r>
      <w:r>
        <w:rPr>
          <w:spacing w:val="-2"/>
          <w:sz w:val="20"/>
          <w:szCs w:val="20"/>
        </w:rPr>
        <w:t xml:space="preserve"> </w:t>
      </w:r>
      <w:r>
        <w:rPr>
          <w:sz w:val="20"/>
          <w:szCs w:val="20"/>
        </w:rPr>
        <w:t>achieving</w:t>
      </w:r>
      <w:r>
        <w:rPr>
          <w:spacing w:val="-7"/>
          <w:sz w:val="20"/>
          <w:szCs w:val="20"/>
        </w:rPr>
        <w:t xml:space="preserve"> </w:t>
      </w:r>
      <w:r>
        <w:rPr>
          <w:sz w:val="20"/>
          <w:szCs w:val="20"/>
        </w:rPr>
        <w:t>the</w:t>
      </w:r>
      <w:r>
        <w:rPr>
          <w:spacing w:val="-6"/>
          <w:sz w:val="20"/>
          <w:szCs w:val="20"/>
        </w:rPr>
        <w:t xml:space="preserve"> </w:t>
      </w:r>
      <w:r>
        <w:rPr>
          <w:sz w:val="20"/>
          <w:szCs w:val="20"/>
        </w:rPr>
        <w:t>established outcomes. How</w:t>
      </w:r>
      <w:r>
        <w:rPr>
          <w:spacing w:val="-2"/>
          <w:sz w:val="20"/>
          <w:szCs w:val="20"/>
        </w:rPr>
        <w:t xml:space="preserve"> </w:t>
      </w:r>
      <w:r>
        <w:rPr>
          <w:sz w:val="20"/>
          <w:szCs w:val="20"/>
        </w:rPr>
        <w:t>will</w:t>
      </w:r>
      <w:r>
        <w:rPr>
          <w:spacing w:val="-4"/>
          <w:sz w:val="20"/>
          <w:szCs w:val="20"/>
        </w:rPr>
        <w:t xml:space="preserve"> </w:t>
      </w:r>
      <w:r>
        <w:rPr>
          <w:sz w:val="20"/>
          <w:szCs w:val="20"/>
        </w:rPr>
        <w:t>you</w:t>
      </w:r>
      <w:r>
        <w:rPr>
          <w:spacing w:val="-5"/>
          <w:sz w:val="20"/>
          <w:szCs w:val="20"/>
        </w:rPr>
        <w:t xml:space="preserve"> </w:t>
      </w:r>
      <w:r>
        <w:rPr>
          <w:sz w:val="20"/>
          <w:szCs w:val="20"/>
        </w:rPr>
        <w:t>measure</w:t>
      </w:r>
      <w:r>
        <w:rPr>
          <w:spacing w:val="-2"/>
          <w:sz w:val="20"/>
          <w:szCs w:val="20"/>
        </w:rPr>
        <w:t xml:space="preserve"> </w:t>
      </w:r>
      <w:r>
        <w:rPr>
          <w:sz w:val="20"/>
          <w:szCs w:val="20"/>
        </w:rPr>
        <w:t>your</w:t>
      </w:r>
      <w:r>
        <w:rPr>
          <w:spacing w:val="-4"/>
          <w:sz w:val="20"/>
          <w:szCs w:val="20"/>
        </w:rPr>
        <w:t xml:space="preserve"> </w:t>
      </w:r>
      <w:r>
        <w:rPr>
          <w:sz w:val="20"/>
          <w:szCs w:val="20"/>
        </w:rPr>
        <w:t>successes</w:t>
      </w:r>
      <w:r>
        <w:rPr>
          <w:spacing w:val="-3"/>
          <w:sz w:val="20"/>
          <w:szCs w:val="20"/>
        </w:rPr>
        <w:t xml:space="preserve"> </w:t>
      </w:r>
      <w:r>
        <w:rPr>
          <w:sz w:val="20"/>
          <w:szCs w:val="20"/>
        </w:rPr>
        <w:t>or</w:t>
      </w:r>
      <w:r>
        <w:rPr>
          <w:spacing w:val="-1"/>
          <w:sz w:val="20"/>
          <w:szCs w:val="20"/>
        </w:rPr>
        <w:t xml:space="preserve"> </w:t>
      </w:r>
      <w:r>
        <w:rPr>
          <w:sz w:val="20"/>
          <w:szCs w:val="20"/>
        </w:rPr>
        <w:t>failures?</w:t>
      </w:r>
      <w:r>
        <w:rPr>
          <w:spacing w:val="-8"/>
          <w:sz w:val="20"/>
          <w:szCs w:val="20"/>
        </w:rPr>
        <w:t xml:space="preserve"> </w:t>
      </w:r>
      <w:r>
        <w:rPr>
          <w:sz w:val="20"/>
          <w:szCs w:val="20"/>
        </w:rPr>
        <w:t>How will</w:t>
      </w:r>
      <w:r>
        <w:rPr>
          <w:spacing w:val="-3"/>
          <w:sz w:val="20"/>
          <w:szCs w:val="20"/>
        </w:rPr>
        <w:t xml:space="preserve"> </w:t>
      </w:r>
      <w:r>
        <w:rPr>
          <w:sz w:val="20"/>
          <w:szCs w:val="20"/>
        </w:rPr>
        <w:t>you</w:t>
      </w:r>
      <w:r>
        <w:rPr>
          <w:spacing w:val="-5"/>
          <w:sz w:val="20"/>
          <w:szCs w:val="20"/>
        </w:rPr>
        <w:t xml:space="preserve"> </w:t>
      </w:r>
      <w:r>
        <w:rPr>
          <w:sz w:val="20"/>
          <w:szCs w:val="20"/>
        </w:rPr>
        <w:t>determine</w:t>
      </w:r>
      <w:r>
        <w:rPr>
          <w:spacing w:val="-1"/>
          <w:sz w:val="20"/>
          <w:szCs w:val="20"/>
        </w:rPr>
        <w:t xml:space="preserve"> </w:t>
      </w:r>
      <w:r>
        <w:rPr>
          <w:sz w:val="20"/>
          <w:szCs w:val="20"/>
        </w:rPr>
        <w:t>the</w:t>
      </w:r>
      <w:r>
        <w:rPr>
          <w:spacing w:val="-3"/>
          <w:sz w:val="20"/>
          <w:szCs w:val="20"/>
        </w:rPr>
        <w:t xml:space="preserve"> </w:t>
      </w:r>
      <w:r>
        <w:rPr>
          <w:sz w:val="20"/>
          <w:szCs w:val="20"/>
        </w:rPr>
        <w:t>overall</w:t>
      </w:r>
      <w:r>
        <w:rPr>
          <w:spacing w:val="-6"/>
          <w:sz w:val="20"/>
          <w:szCs w:val="20"/>
        </w:rPr>
        <w:t xml:space="preserve"> </w:t>
      </w:r>
      <w:r>
        <w:rPr>
          <w:sz w:val="20"/>
          <w:szCs w:val="20"/>
        </w:rPr>
        <w:t>success</w:t>
      </w:r>
      <w:r>
        <w:rPr>
          <w:spacing w:val="-2"/>
          <w:sz w:val="20"/>
          <w:szCs w:val="20"/>
        </w:rPr>
        <w:t xml:space="preserve"> </w:t>
      </w:r>
      <w:r>
        <w:rPr>
          <w:sz w:val="20"/>
          <w:szCs w:val="20"/>
        </w:rPr>
        <w:t>of</w:t>
      </w:r>
      <w:r>
        <w:rPr>
          <w:spacing w:val="-9"/>
          <w:sz w:val="20"/>
          <w:szCs w:val="20"/>
        </w:rPr>
        <w:t xml:space="preserve"> </w:t>
      </w:r>
      <w:r>
        <w:rPr>
          <w:sz w:val="20"/>
          <w:szCs w:val="20"/>
        </w:rPr>
        <w:t>the proposed project?</w:t>
      </w:r>
      <w:r>
        <w:rPr>
          <w:spacing w:val="40"/>
          <w:sz w:val="20"/>
          <w:szCs w:val="20"/>
        </w:rPr>
        <w:t xml:space="preserve"> </w:t>
      </w:r>
      <w:r>
        <w:rPr>
          <w:sz w:val="20"/>
          <w:szCs w:val="20"/>
        </w:rPr>
        <w:t xml:space="preserve">Describe, in </w:t>
      </w:r>
      <w:r>
        <w:rPr>
          <w:b/>
          <w:bCs/>
          <w:sz w:val="20"/>
          <w:szCs w:val="20"/>
        </w:rPr>
        <w:t xml:space="preserve">quantifiable </w:t>
      </w:r>
      <w:r>
        <w:rPr>
          <w:sz w:val="20"/>
          <w:szCs w:val="20"/>
        </w:rPr>
        <w:t>terms.</w:t>
      </w:r>
    </w:p>
    <w:p w14:paraId="388D8578" w14:textId="77777777" w:rsidR="005E679E" w:rsidRDefault="005E679E">
      <w:pPr>
        <w:pStyle w:val="BodyText"/>
        <w:kinsoku w:val="0"/>
        <w:overflowPunct w:val="0"/>
        <w:spacing w:before="240"/>
      </w:pPr>
    </w:p>
    <w:p w14:paraId="284611AE" w14:textId="77777777" w:rsidR="005E679E" w:rsidRDefault="00C577C3">
      <w:pPr>
        <w:pStyle w:val="ListParagraph"/>
        <w:numPr>
          <w:ilvl w:val="1"/>
          <w:numId w:val="6"/>
        </w:numPr>
        <w:tabs>
          <w:tab w:val="left" w:pos="1075"/>
        </w:tabs>
        <w:kinsoku w:val="0"/>
        <w:overflowPunct w:val="0"/>
        <w:ind w:right="553" w:hanging="350"/>
        <w:rPr>
          <w:sz w:val="20"/>
          <w:szCs w:val="20"/>
        </w:rPr>
      </w:pPr>
      <w:r>
        <w:rPr>
          <w:sz w:val="20"/>
          <w:szCs w:val="20"/>
          <w:u w:val="single"/>
        </w:rPr>
        <w:t>Activities &amp; Methodology</w:t>
      </w:r>
      <w:r>
        <w:rPr>
          <w:sz w:val="20"/>
          <w:szCs w:val="20"/>
        </w:rPr>
        <w:t>.</w:t>
      </w:r>
      <w:r>
        <w:rPr>
          <w:spacing w:val="40"/>
          <w:sz w:val="20"/>
          <w:szCs w:val="20"/>
        </w:rPr>
        <w:t xml:space="preserve"> </w:t>
      </w:r>
      <w:r>
        <w:rPr>
          <w:sz w:val="20"/>
          <w:szCs w:val="20"/>
        </w:rPr>
        <w:t>Specify tasks/activities to be undertaken to accomplish the objectives and explain how the activities will be implemented. Narrative should address only those activities necessary</w:t>
      </w:r>
      <w:r>
        <w:rPr>
          <w:spacing w:val="-6"/>
          <w:sz w:val="20"/>
          <w:szCs w:val="20"/>
        </w:rPr>
        <w:t xml:space="preserve"> </w:t>
      </w:r>
      <w:r>
        <w:rPr>
          <w:sz w:val="20"/>
          <w:szCs w:val="20"/>
        </w:rPr>
        <w:t>to</w:t>
      </w:r>
      <w:r>
        <w:rPr>
          <w:spacing w:val="-9"/>
          <w:sz w:val="20"/>
          <w:szCs w:val="20"/>
        </w:rPr>
        <w:t xml:space="preserve"> </w:t>
      </w:r>
      <w:r>
        <w:rPr>
          <w:sz w:val="20"/>
          <w:szCs w:val="20"/>
        </w:rPr>
        <w:t>implement</w:t>
      </w:r>
      <w:r>
        <w:rPr>
          <w:spacing w:val="-7"/>
          <w:sz w:val="20"/>
          <w:szCs w:val="20"/>
        </w:rPr>
        <w:t xml:space="preserve"> </w:t>
      </w:r>
      <w:r>
        <w:rPr>
          <w:sz w:val="20"/>
          <w:szCs w:val="20"/>
        </w:rPr>
        <w:t>the</w:t>
      </w:r>
      <w:r>
        <w:rPr>
          <w:spacing w:val="-7"/>
          <w:sz w:val="20"/>
          <w:szCs w:val="20"/>
        </w:rPr>
        <w:t xml:space="preserve"> </w:t>
      </w:r>
      <w:r>
        <w:rPr>
          <w:sz w:val="20"/>
          <w:szCs w:val="20"/>
        </w:rPr>
        <w:t>proposed</w:t>
      </w:r>
      <w:r>
        <w:rPr>
          <w:spacing w:val="-7"/>
          <w:sz w:val="20"/>
          <w:szCs w:val="20"/>
        </w:rPr>
        <w:t xml:space="preserve"> </w:t>
      </w:r>
      <w:r>
        <w:rPr>
          <w:sz w:val="20"/>
          <w:szCs w:val="20"/>
        </w:rPr>
        <w:t>objectives</w:t>
      </w:r>
      <w:r>
        <w:rPr>
          <w:spacing w:val="-2"/>
          <w:sz w:val="20"/>
          <w:szCs w:val="20"/>
        </w:rPr>
        <w:t xml:space="preserve"> </w:t>
      </w:r>
      <w:r>
        <w:rPr>
          <w:sz w:val="20"/>
          <w:szCs w:val="20"/>
        </w:rPr>
        <w:t>requested</w:t>
      </w:r>
      <w:r>
        <w:rPr>
          <w:spacing w:val="-7"/>
          <w:sz w:val="20"/>
          <w:szCs w:val="20"/>
        </w:rPr>
        <w:t xml:space="preserve"> </w:t>
      </w:r>
      <w:r>
        <w:rPr>
          <w:sz w:val="20"/>
          <w:szCs w:val="20"/>
        </w:rPr>
        <w:t>in</w:t>
      </w:r>
      <w:r>
        <w:rPr>
          <w:spacing w:val="-10"/>
          <w:sz w:val="20"/>
          <w:szCs w:val="20"/>
        </w:rPr>
        <w:t xml:space="preserve"> </w:t>
      </w:r>
      <w:r>
        <w:rPr>
          <w:sz w:val="20"/>
          <w:szCs w:val="20"/>
        </w:rPr>
        <w:t>this</w:t>
      </w:r>
      <w:r>
        <w:rPr>
          <w:spacing w:val="-7"/>
          <w:sz w:val="20"/>
          <w:szCs w:val="20"/>
        </w:rPr>
        <w:t xml:space="preserve"> </w:t>
      </w:r>
      <w:r>
        <w:rPr>
          <w:sz w:val="20"/>
          <w:szCs w:val="20"/>
        </w:rPr>
        <w:t>application</w:t>
      </w:r>
      <w:r>
        <w:rPr>
          <w:spacing w:val="-8"/>
          <w:sz w:val="20"/>
          <w:szCs w:val="20"/>
        </w:rPr>
        <w:t xml:space="preserve"> </w:t>
      </w:r>
      <w:r>
        <w:rPr>
          <w:sz w:val="20"/>
          <w:szCs w:val="20"/>
        </w:rPr>
        <w:t>and</w:t>
      </w:r>
      <w:r>
        <w:rPr>
          <w:spacing w:val="-7"/>
          <w:sz w:val="20"/>
          <w:szCs w:val="20"/>
        </w:rPr>
        <w:t xml:space="preserve"> </w:t>
      </w:r>
      <w:r>
        <w:rPr>
          <w:sz w:val="20"/>
          <w:szCs w:val="20"/>
        </w:rPr>
        <w:t>should</w:t>
      </w:r>
      <w:r>
        <w:rPr>
          <w:spacing w:val="-2"/>
          <w:sz w:val="20"/>
          <w:szCs w:val="20"/>
        </w:rPr>
        <w:t xml:space="preserve"> </w:t>
      </w:r>
      <w:r>
        <w:rPr>
          <w:sz w:val="20"/>
          <w:szCs w:val="20"/>
        </w:rPr>
        <w:t>establish a clear correlation between your stated objectives and the organizations program goals.</w:t>
      </w:r>
    </w:p>
    <w:p w14:paraId="232105D2" w14:textId="77777777" w:rsidR="005E679E" w:rsidRDefault="005E679E">
      <w:pPr>
        <w:pStyle w:val="BodyText"/>
        <w:kinsoku w:val="0"/>
        <w:overflowPunct w:val="0"/>
        <w:spacing w:before="195"/>
      </w:pPr>
    </w:p>
    <w:p w14:paraId="44E91950" w14:textId="77777777" w:rsidR="005E679E" w:rsidRDefault="00C577C3">
      <w:pPr>
        <w:pStyle w:val="ListParagraph"/>
        <w:numPr>
          <w:ilvl w:val="1"/>
          <w:numId w:val="6"/>
        </w:numPr>
        <w:tabs>
          <w:tab w:val="left" w:pos="1075"/>
        </w:tabs>
        <w:kinsoku w:val="0"/>
        <w:overflowPunct w:val="0"/>
        <w:ind w:right="1057" w:hanging="340"/>
        <w:rPr>
          <w:sz w:val="20"/>
          <w:szCs w:val="20"/>
        </w:rPr>
      </w:pPr>
      <w:r>
        <w:rPr>
          <w:sz w:val="20"/>
          <w:szCs w:val="20"/>
          <w:u w:val="single"/>
        </w:rPr>
        <w:t>Schedule</w:t>
      </w:r>
      <w:r>
        <w:rPr>
          <w:sz w:val="20"/>
          <w:szCs w:val="20"/>
        </w:rPr>
        <w:t>.</w:t>
      </w:r>
      <w:r>
        <w:rPr>
          <w:spacing w:val="-6"/>
          <w:sz w:val="20"/>
          <w:szCs w:val="20"/>
        </w:rPr>
        <w:t xml:space="preserve"> </w:t>
      </w:r>
      <w:r>
        <w:rPr>
          <w:sz w:val="20"/>
          <w:szCs w:val="20"/>
        </w:rPr>
        <w:t>Provide</w:t>
      </w:r>
      <w:r>
        <w:rPr>
          <w:spacing w:val="-6"/>
          <w:sz w:val="20"/>
          <w:szCs w:val="20"/>
        </w:rPr>
        <w:t xml:space="preserve"> </w:t>
      </w:r>
      <w:r>
        <w:rPr>
          <w:sz w:val="20"/>
          <w:szCs w:val="20"/>
        </w:rPr>
        <w:t>a</w:t>
      </w:r>
      <w:r>
        <w:rPr>
          <w:spacing w:val="-3"/>
          <w:sz w:val="20"/>
          <w:szCs w:val="20"/>
        </w:rPr>
        <w:t xml:space="preserve"> </w:t>
      </w:r>
      <w:r>
        <w:rPr>
          <w:sz w:val="20"/>
          <w:szCs w:val="20"/>
        </w:rPr>
        <w:t>realistic</w:t>
      </w:r>
      <w:r>
        <w:rPr>
          <w:spacing w:val="-5"/>
          <w:sz w:val="20"/>
          <w:szCs w:val="20"/>
        </w:rPr>
        <w:t xml:space="preserve"> </w:t>
      </w:r>
      <w:r>
        <w:rPr>
          <w:sz w:val="20"/>
          <w:szCs w:val="20"/>
        </w:rPr>
        <w:t>time</w:t>
      </w:r>
      <w:r>
        <w:rPr>
          <w:spacing w:val="-7"/>
          <w:sz w:val="20"/>
          <w:szCs w:val="20"/>
        </w:rPr>
        <w:t xml:space="preserve"> </w:t>
      </w:r>
      <w:r>
        <w:rPr>
          <w:sz w:val="20"/>
          <w:szCs w:val="20"/>
        </w:rPr>
        <w:t>frame</w:t>
      </w:r>
      <w:r>
        <w:rPr>
          <w:spacing w:val="-6"/>
          <w:sz w:val="20"/>
          <w:szCs w:val="20"/>
        </w:rPr>
        <w:t xml:space="preserve"> </w:t>
      </w:r>
      <w:r>
        <w:rPr>
          <w:sz w:val="20"/>
          <w:szCs w:val="20"/>
        </w:rPr>
        <w:t>for</w:t>
      </w:r>
      <w:r>
        <w:rPr>
          <w:spacing w:val="-8"/>
          <w:sz w:val="20"/>
          <w:szCs w:val="20"/>
        </w:rPr>
        <w:t xml:space="preserve"> </w:t>
      </w:r>
      <w:r>
        <w:rPr>
          <w:sz w:val="20"/>
          <w:szCs w:val="20"/>
        </w:rPr>
        <w:t>each</w:t>
      </w:r>
      <w:r>
        <w:rPr>
          <w:spacing w:val="-9"/>
          <w:sz w:val="20"/>
          <w:szCs w:val="20"/>
        </w:rPr>
        <w:t xml:space="preserve"> </w:t>
      </w:r>
      <w:r>
        <w:rPr>
          <w:sz w:val="20"/>
          <w:szCs w:val="20"/>
        </w:rPr>
        <w:t>identified</w:t>
      </w:r>
      <w:r>
        <w:rPr>
          <w:spacing w:val="-6"/>
          <w:sz w:val="20"/>
          <w:szCs w:val="20"/>
        </w:rPr>
        <w:t xml:space="preserve"> </w:t>
      </w:r>
      <w:r>
        <w:rPr>
          <w:sz w:val="20"/>
          <w:szCs w:val="20"/>
        </w:rPr>
        <w:t>activity</w:t>
      </w:r>
      <w:r>
        <w:rPr>
          <w:spacing w:val="-6"/>
          <w:sz w:val="20"/>
          <w:szCs w:val="20"/>
        </w:rPr>
        <w:t xml:space="preserve"> </w:t>
      </w:r>
      <w:r>
        <w:rPr>
          <w:sz w:val="20"/>
          <w:szCs w:val="20"/>
        </w:rPr>
        <w:t>with</w:t>
      </w:r>
      <w:r>
        <w:rPr>
          <w:spacing w:val="-9"/>
          <w:sz w:val="20"/>
          <w:szCs w:val="20"/>
        </w:rPr>
        <w:t xml:space="preserve"> </w:t>
      </w:r>
      <w:r>
        <w:rPr>
          <w:sz w:val="20"/>
          <w:szCs w:val="20"/>
        </w:rPr>
        <w:t>estimated</w:t>
      </w:r>
      <w:r>
        <w:rPr>
          <w:spacing w:val="-1"/>
          <w:sz w:val="20"/>
          <w:szCs w:val="20"/>
        </w:rPr>
        <w:t xml:space="preserve"> </w:t>
      </w:r>
      <w:r>
        <w:rPr>
          <w:sz w:val="20"/>
          <w:szCs w:val="20"/>
        </w:rPr>
        <w:t>completion dates. Include who</w:t>
      </w:r>
      <w:r>
        <w:rPr>
          <w:spacing w:val="-1"/>
          <w:sz w:val="20"/>
          <w:szCs w:val="20"/>
        </w:rPr>
        <w:t xml:space="preserve"> </w:t>
      </w:r>
      <w:r>
        <w:rPr>
          <w:sz w:val="20"/>
          <w:szCs w:val="20"/>
        </w:rPr>
        <w:t>is responsible for overseeing each activity.</w:t>
      </w:r>
    </w:p>
    <w:p w14:paraId="3D7CEB9A" w14:textId="77777777" w:rsidR="005E679E" w:rsidRDefault="005E679E">
      <w:pPr>
        <w:pStyle w:val="BodyText"/>
        <w:kinsoku w:val="0"/>
        <w:overflowPunct w:val="0"/>
        <w:spacing w:before="191"/>
      </w:pPr>
    </w:p>
    <w:p w14:paraId="7C674F1B" w14:textId="77777777" w:rsidR="005E679E" w:rsidRDefault="00C577C3">
      <w:pPr>
        <w:pStyle w:val="ListParagraph"/>
        <w:numPr>
          <w:ilvl w:val="1"/>
          <w:numId w:val="6"/>
        </w:numPr>
        <w:tabs>
          <w:tab w:val="left" w:pos="1064"/>
        </w:tabs>
        <w:kinsoku w:val="0"/>
        <w:overflowPunct w:val="0"/>
        <w:ind w:left="1064" w:hanging="329"/>
        <w:rPr>
          <w:spacing w:val="-2"/>
          <w:sz w:val="20"/>
          <w:szCs w:val="20"/>
        </w:rPr>
      </w:pPr>
      <w:r>
        <w:rPr>
          <w:sz w:val="20"/>
          <w:szCs w:val="20"/>
          <w:u w:val="single"/>
        </w:rPr>
        <w:t>Accessibility.</w:t>
      </w:r>
      <w:r>
        <w:rPr>
          <w:spacing w:val="-2"/>
          <w:sz w:val="20"/>
          <w:szCs w:val="20"/>
        </w:rPr>
        <w:t xml:space="preserve"> </w:t>
      </w:r>
      <w:r>
        <w:rPr>
          <w:sz w:val="20"/>
          <w:szCs w:val="20"/>
        </w:rPr>
        <w:t>Describe</w:t>
      </w:r>
      <w:r>
        <w:rPr>
          <w:spacing w:val="-3"/>
          <w:sz w:val="20"/>
          <w:szCs w:val="20"/>
        </w:rPr>
        <w:t xml:space="preserve"> </w:t>
      </w:r>
      <w:r>
        <w:rPr>
          <w:sz w:val="20"/>
          <w:szCs w:val="20"/>
        </w:rPr>
        <w:t>how</w:t>
      </w:r>
      <w:r>
        <w:rPr>
          <w:spacing w:val="-1"/>
          <w:sz w:val="20"/>
          <w:szCs w:val="20"/>
        </w:rPr>
        <w:t xml:space="preserve"> </w:t>
      </w:r>
      <w:r>
        <w:rPr>
          <w:sz w:val="20"/>
          <w:szCs w:val="20"/>
        </w:rPr>
        <w:t>the</w:t>
      </w:r>
      <w:r>
        <w:rPr>
          <w:spacing w:val="-3"/>
          <w:sz w:val="20"/>
          <w:szCs w:val="20"/>
        </w:rPr>
        <w:t xml:space="preserve"> </w:t>
      </w:r>
      <w:r>
        <w:rPr>
          <w:sz w:val="20"/>
          <w:szCs w:val="20"/>
        </w:rPr>
        <w:t>project</w:t>
      </w:r>
      <w:r>
        <w:rPr>
          <w:spacing w:val="-1"/>
          <w:sz w:val="20"/>
          <w:szCs w:val="20"/>
        </w:rPr>
        <w:t xml:space="preserve"> </w:t>
      </w:r>
      <w:r>
        <w:rPr>
          <w:sz w:val="20"/>
          <w:szCs w:val="20"/>
        </w:rPr>
        <w:t>is/will</w:t>
      </w:r>
      <w:r>
        <w:rPr>
          <w:spacing w:val="-4"/>
          <w:sz w:val="20"/>
          <w:szCs w:val="20"/>
        </w:rPr>
        <w:t xml:space="preserve"> </w:t>
      </w:r>
      <w:r>
        <w:rPr>
          <w:sz w:val="20"/>
          <w:szCs w:val="20"/>
        </w:rPr>
        <w:t>be</w:t>
      </w:r>
      <w:r>
        <w:rPr>
          <w:spacing w:val="-2"/>
          <w:sz w:val="20"/>
          <w:szCs w:val="20"/>
        </w:rPr>
        <w:t xml:space="preserve"> </w:t>
      </w:r>
      <w:r>
        <w:rPr>
          <w:sz w:val="20"/>
          <w:szCs w:val="20"/>
        </w:rPr>
        <w:t>accessible</w:t>
      </w:r>
      <w:r>
        <w:rPr>
          <w:spacing w:val="-2"/>
          <w:sz w:val="20"/>
          <w:szCs w:val="20"/>
        </w:rPr>
        <w:t xml:space="preserve"> </w:t>
      </w:r>
      <w:r>
        <w:rPr>
          <w:sz w:val="20"/>
          <w:szCs w:val="20"/>
        </w:rPr>
        <w:t>to</w:t>
      </w:r>
      <w:r>
        <w:rPr>
          <w:spacing w:val="-4"/>
          <w:sz w:val="20"/>
          <w:szCs w:val="20"/>
        </w:rPr>
        <w:t xml:space="preserve"> </w:t>
      </w:r>
      <w:r>
        <w:rPr>
          <w:sz w:val="20"/>
          <w:szCs w:val="20"/>
        </w:rPr>
        <w:t>persons</w:t>
      </w:r>
      <w:r>
        <w:rPr>
          <w:spacing w:val="-3"/>
          <w:sz w:val="20"/>
          <w:szCs w:val="20"/>
        </w:rPr>
        <w:t xml:space="preserve"> </w:t>
      </w:r>
      <w:r>
        <w:rPr>
          <w:sz w:val="20"/>
          <w:szCs w:val="20"/>
        </w:rPr>
        <w:t>with</w:t>
      </w:r>
      <w:r>
        <w:rPr>
          <w:spacing w:val="-4"/>
          <w:sz w:val="20"/>
          <w:szCs w:val="20"/>
        </w:rPr>
        <w:t xml:space="preserve"> </w:t>
      </w:r>
      <w:r>
        <w:rPr>
          <w:spacing w:val="-2"/>
          <w:sz w:val="20"/>
          <w:szCs w:val="20"/>
        </w:rPr>
        <w:t>disabilities.</w:t>
      </w:r>
    </w:p>
    <w:p w14:paraId="2252A8AF" w14:textId="77777777" w:rsidR="005E679E" w:rsidRDefault="005E679E">
      <w:pPr>
        <w:pStyle w:val="BodyText"/>
        <w:kinsoku w:val="0"/>
        <w:overflowPunct w:val="0"/>
      </w:pPr>
    </w:p>
    <w:p w14:paraId="581E0E60" w14:textId="77777777" w:rsidR="005E679E" w:rsidRDefault="005E679E">
      <w:pPr>
        <w:pStyle w:val="BodyText"/>
        <w:kinsoku w:val="0"/>
        <w:overflowPunct w:val="0"/>
        <w:spacing w:before="141"/>
      </w:pPr>
    </w:p>
    <w:p w14:paraId="141A59AF" w14:textId="77777777" w:rsidR="005E679E" w:rsidRDefault="00C577C3">
      <w:pPr>
        <w:pStyle w:val="ListParagraph"/>
        <w:numPr>
          <w:ilvl w:val="1"/>
          <w:numId w:val="6"/>
        </w:numPr>
        <w:tabs>
          <w:tab w:val="left" w:pos="1064"/>
        </w:tabs>
        <w:kinsoku w:val="0"/>
        <w:overflowPunct w:val="0"/>
        <w:ind w:left="1064" w:hanging="329"/>
        <w:rPr>
          <w:spacing w:val="-2"/>
          <w:sz w:val="20"/>
          <w:szCs w:val="20"/>
        </w:rPr>
      </w:pPr>
      <w:r>
        <w:rPr>
          <w:sz w:val="20"/>
          <w:szCs w:val="20"/>
          <w:u w:val="single"/>
        </w:rPr>
        <w:t>Coordinated</w:t>
      </w:r>
      <w:r>
        <w:rPr>
          <w:spacing w:val="-3"/>
          <w:sz w:val="20"/>
          <w:szCs w:val="20"/>
          <w:u w:val="single"/>
        </w:rPr>
        <w:t xml:space="preserve"> </w:t>
      </w:r>
      <w:r>
        <w:rPr>
          <w:sz w:val="20"/>
          <w:szCs w:val="20"/>
          <w:u w:val="single"/>
        </w:rPr>
        <w:t>Entry.</w:t>
      </w:r>
      <w:r>
        <w:rPr>
          <w:sz w:val="20"/>
          <w:szCs w:val="20"/>
        </w:rPr>
        <w:t xml:space="preserve"> Describe</w:t>
      </w:r>
      <w:r>
        <w:rPr>
          <w:spacing w:val="-3"/>
          <w:sz w:val="20"/>
          <w:szCs w:val="20"/>
        </w:rPr>
        <w:t xml:space="preserve"> </w:t>
      </w:r>
      <w:r>
        <w:rPr>
          <w:sz w:val="20"/>
          <w:szCs w:val="20"/>
        </w:rPr>
        <w:t>how</w:t>
      </w:r>
      <w:r>
        <w:rPr>
          <w:spacing w:val="-1"/>
          <w:sz w:val="20"/>
          <w:szCs w:val="20"/>
        </w:rPr>
        <w:t xml:space="preserve"> </w:t>
      </w:r>
      <w:r>
        <w:rPr>
          <w:sz w:val="20"/>
          <w:szCs w:val="20"/>
        </w:rPr>
        <w:t>the</w:t>
      </w:r>
      <w:r>
        <w:rPr>
          <w:spacing w:val="-3"/>
          <w:sz w:val="20"/>
          <w:szCs w:val="20"/>
        </w:rPr>
        <w:t xml:space="preserve"> </w:t>
      </w:r>
      <w:r>
        <w:rPr>
          <w:sz w:val="20"/>
          <w:szCs w:val="20"/>
        </w:rPr>
        <w:t>project</w:t>
      </w:r>
      <w:r>
        <w:rPr>
          <w:spacing w:val="-2"/>
          <w:sz w:val="20"/>
          <w:szCs w:val="20"/>
        </w:rPr>
        <w:t xml:space="preserve"> </w:t>
      </w:r>
      <w:r>
        <w:rPr>
          <w:sz w:val="20"/>
          <w:szCs w:val="20"/>
        </w:rPr>
        <w:t>participates</w:t>
      </w:r>
      <w:r>
        <w:rPr>
          <w:spacing w:val="-2"/>
          <w:sz w:val="20"/>
          <w:szCs w:val="20"/>
        </w:rPr>
        <w:t xml:space="preserve"> </w:t>
      </w:r>
      <w:r>
        <w:rPr>
          <w:sz w:val="20"/>
          <w:szCs w:val="20"/>
        </w:rPr>
        <w:t>in</w:t>
      </w:r>
      <w:r>
        <w:rPr>
          <w:spacing w:val="-5"/>
          <w:sz w:val="20"/>
          <w:szCs w:val="20"/>
        </w:rPr>
        <w:t xml:space="preserve"> </w:t>
      </w:r>
      <w:r>
        <w:rPr>
          <w:sz w:val="20"/>
          <w:szCs w:val="20"/>
        </w:rPr>
        <w:t>Coordinated</w:t>
      </w:r>
      <w:r>
        <w:rPr>
          <w:spacing w:val="-2"/>
          <w:sz w:val="20"/>
          <w:szCs w:val="20"/>
        </w:rPr>
        <w:t xml:space="preserve"> Entry.</w:t>
      </w:r>
    </w:p>
    <w:p w14:paraId="51EF5C20" w14:textId="77777777" w:rsidR="005E679E" w:rsidRDefault="005E679E">
      <w:pPr>
        <w:pStyle w:val="BodyText"/>
        <w:kinsoku w:val="0"/>
        <w:overflowPunct w:val="0"/>
      </w:pPr>
    </w:p>
    <w:p w14:paraId="66AE1163" w14:textId="77777777" w:rsidR="005E679E" w:rsidRDefault="005E679E">
      <w:pPr>
        <w:pStyle w:val="BodyText"/>
        <w:kinsoku w:val="0"/>
        <w:overflowPunct w:val="0"/>
        <w:spacing w:before="141"/>
      </w:pPr>
    </w:p>
    <w:p w14:paraId="3EDDF408" w14:textId="77777777" w:rsidR="005E679E" w:rsidRDefault="00C577C3">
      <w:pPr>
        <w:pStyle w:val="ListParagraph"/>
        <w:numPr>
          <w:ilvl w:val="1"/>
          <w:numId w:val="6"/>
        </w:numPr>
        <w:tabs>
          <w:tab w:val="left" w:pos="1064"/>
        </w:tabs>
        <w:kinsoku w:val="0"/>
        <w:overflowPunct w:val="0"/>
        <w:ind w:left="1064" w:hanging="329"/>
        <w:rPr>
          <w:spacing w:val="-2"/>
          <w:sz w:val="20"/>
          <w:szCs w:val="20"/>
        </w:rPr>
      </w:pPr>
      <w:r>
        <w:rPr>
          <w:sz w:val="20"/>
          <w:szCs w:val="20"/>
          <w:u w:val="single"/>
        </w:rPr>
        <w:t>Housing</w:t>
      </w:r>
      <w:r>
        <w:rPr>
          <w:spacing w:val="-5"/>
          <w:sz w:val="20"/>
          <w:szCs w:val="20"/>
          <w:u w:val="single"/>
        </w:rPr>
        <w:t xml:space="preserve"> </w:t>
      </w:r>
      <w:r>
        <w:rPr>
          <w:sz w:val="20"/>
          <w:szCs w:val="20"/>
          <w:u w:val="single"/>
        </w:rPr>
        <w:t>First.</w:t>
      </w:r>
      <w:r>
        <w:rPr>
          <w:spacing w:val="-1"/>
          <w:sz w:val="20"/>
          <w:szCs w:val="20"/>
        </w:rPr>
        <w:t xml:space="preserve"> </w:t>
      </w:r>
      <w:r>
        <w:rPr>
          <w:sz w:val="20"/>
          <w:szCs w:val="20"/>
        </w:rPr>
        <w:t>Describe</w:t>
      </w:r>
      <w:r>
        <w:rPr>
          <w:spacing w:val="-2"/>
          <w:sz w:val="20"/>
          <w:szCs w:val="20"/>
        </w:rPr>
        <w:t xml:space="preserve"> </w:t>
      </w:r>
      <w:r>
        <w:rPr>
          <w:sz w:val="20"/>
          <w:szCs w:val="20"/>
        </w:rPr>
        <w:t>how</w:t>
      </w:r>
      <w:r>
        <w:rPr>
          <w:spacing w:val="-2"/>
          <w:sz w:val="20"/>
          <w:szCs w:val="20"/>
        </w:rPr>
        <w:t xml:space="preserve"> </w:t>
      </w:r>
      <w:r>
        <w:rPr>
          <w:sz w:val="20"/>
          <w:szCs w:val="20"/>
        </w:rPr>
        <w:t>the</w:t>
      </w:r>
      <w:r>
        <w:rPr>
          <w:spacing w:val="-2"/>
          <w:sz w:val="20"/>
          <w:szCs w:val="20"/>
        </w:rPr>
        <w:t xml:space="preserve"> </w:t>
      </w:r>
      <w:r>
        <w:rPr>
          <w:sz w:val="20"/>
          <w:szCs w:val="20"/>
        </w:rPr>
        <w:t>project</w:t>
      </w:r>
      <w:r>
        <w:rPr>
          <w:spacing w:val="-2"/>
          <w:sz w:val="20"/>
          <w:szCs w:val="20"/>
        </w:rPr>
        <w:t xml:space="preserve"> </w:t>
      </w:r>
      <w:r>
        <w:rPr>
          <w:sz w:val="20"/>
          <w:szCs w:val="20"/>
        </w:rPr>
        <w:t>meets</w:t>
      </w:r>
      <w:r>
        <w:rPr>
          <w:spacing w:val="-2"/>
          <w:sz w:val="20"/>
          <w:szCs w:val="20"/>
        </w:rPr>
        <w:t xml:space="preserve"> </w:t>
      </w:r>
      <w:r>
        <w:rPr>
          <w:sz w:val="20"/>
          <w:szCs w:val="20"/>
        </w:rPr>
        <w:t>housing</w:t>
      </w:r>
      <w:r>
        <w:rPr>
          <w:spacing w:val="-3"/>
          <w:sz w:val="20"/>
          <w:szCs w:val="20"/>
        </w:rPr>
        <w:t xml:space="preserve"> </w:t>
      </w:r>
      <w:r>
        <w:rPr>
          <w:sz w:val="20"/>
          <w:szCs w:val="20"/>
        </w:rPr>
        <w:t>first</w:t>
      </w:r>
      <w:r>
        <w:rPr>
          <w:spacing w:val="-1"/>
          <w:sz w:val="20"/>
          <w:szCs w:val="20"/>
        </w:rPr>
        <w:t xml:space="preserve"> </w:t>
      </w:r>
      <w:r>
        <w:rPr>
          <w:spacing w:val="-2"/>
          <w:sz w:val="20"/>
          <w:szCs w:val="20"/>
        </w:rPr>
        <w:t>requirements.</w:t>
      </w:r>
    </w:p>
    <w:p w14:paraId="63E7B46A" w14:textId="77777777" w:rsidR="005E679E" w:rsidRDefault="005E679E">
      <w:pPr>
        <w:pStyle w:val="BodyText"/>
        <w:kinsoku w:val="0"/>
        <w:overflowPunct w:val="0"/>
      </w:pPr>
    </w:p>
    <w:p w14:paraId="4B013AB9" w14:textId="77777777" w:rsidR="005E679E" w:rsidRDefault="005E679E">
      <w:pPr>
        <w:pStyle w:val="BodyText"/>
        <w:kinsoku w:val="0"/>
        <w:overflowPunct w:val="0"/>
        <w:spacing w:before="1"/>
      </w:pPr>
    </w:p>
    <w:p w14:paraId="09369A7C" w14:textId="45993BD7" w:rsidR="005E679E" w:rsidRDefault="00C577C3">
      <w:pPr>
        <w:pStyle w:val="ListParagraph"/>
        <w:numPr>
          <w:ilvl w:val="1"/>
          <w:numId w:val="6"/>
        </w:numPr>
        <w:tabs>
          <w:tab w:val="left" w:pos="1075"/>
        </w:tabs>
        <w:kinsoku w:val="0"/>
        <w:overflowPunct w:val="0"/>
        <w:ind w:right="733" w:hanging="340"/>
        <w:rPr>
          <w:spacing w:val="-2"/>
          <w:sz w:val="20"/>
          <w:szCs w:val="20"/>
        </w:rPr>
      </w:pPr>
      <w:r>
        <w:rPr>
          <w:sz w:val="20"/>
          <w:szCs w:val="20"/>
          <w:u w:val="single"/>
        </w:rPr>
        <w:t>Continuation Plan</w:t>
      </w:r>
      <w:r>
        <w:rPr>
          <w:sz w:val="20"/>
          <w:szCs w:val="20"/>
        </w:rPr>
        <w:t>. Explain how the proposed project will continue after the requested funding ends.</w:t>
      </w:r>
      <w:r>
        <w:rPr>
          <w:spacing w:val="38"/>
          <w:sz w:val="20"/>
          <w:szCs w:val="20"/>
        </w:rPr>
        <w:t xml:space="preserve"> </w:t>
      </w:r>
      <w:r>
        <w:rPr>
          <w:sz w:val="20"/>
          <w:szCs w:val="20"/>
        </w:rPr>
        <w:t>What</w:t>
      </w:r>
      <w:r>
        <w:rPr>
          <w:spacing w:val="-7"/>
          <w:sz w:val="20"/>
          <w:szCs w:val="20"/>
        </w:rPr>
        <w:t xml:space="preserve"> </w:t>
      </w:r>
      <w:r>
        <w:rPr>
          <w:sz w:val="20"/>
          <w:szCs w:val="20"/>
        </w:rPr>
        <w:t>are</w:t>
      </w:r>
      <w:r>
        <w:rPr>
          <w:spacing w:val="-7"/>
          <w:sz w:val="20"/>
          <w:szCs w:val="20"/>
        </w:rPr>
        <w:t xml:space="preserve"> </w:t>
      </w:r>
      <w:r>
        <w:rPr>
          <w:sz w:val="20"/>
          <w:szCs w:val="20"/>
        </w:rPr>
        <w:t>the</w:t>
      </w:r>
      <w:r>
        <w:rPr>
          <w:spacing w:val="-2"/>
          <w:sz w:val="20"/>
          <w:szCs w:val="20"/>
        </w:rPr>
        <w:t xml:space="preserve"> </w:t>
      </w:r>
      <w:r>
        <w:rPr>
          <w:sz w:val="20"/>
          <w:szCs w:val="20"/>
        </w:rPr>
        <w:t>proposed</w:t>
      </w:r>
      <w:r>
        <w:rPr>
          <w:spacing w:val="-6"/>
          <w:sz w:val="20"/>
          <w:szCs w:val="20"/>
        </w:rPr>
        <w:t xml:space="preserve"> </w:t>
      </w:r>
      <w:r w:rsidR="00B13C3A">
        <w:rPr>
          <w:sz w:val="20"/>
          <w:szCs w:val="20"/>
        </w:rPr>
        <w:t>long</w:t>
      </w:r>
      <w:r w:rsidR="00B13C3A">
        <w:rPr>
          <w:spacing w:val="-8"/>
          <w:sz w:val="20"/>
          <w:szCs w:val="20"/>
        </w:rPr>
        <w:t>-term</w:t>
      </w:r>
      <w:r>
        <w:rPr>
          <w:spacing w:val="-2"/>
          <w:sz w:val="20"/>
          <w:szCs w:val="20"/>
        </w:rPr>
        <w:t xml:space="preserve"> </w:t>
      </w:r>
      <w:r>
        <w:rPr>
          <w:sz w:val="20"/>
          <w:szCs w:val="20"/>
        </w:rPr>
        <w:t>changes</w:t>
      </w:r>
      <w:r>
        <w:rPr>
          <w:spacing w:val="-2"/>
          <w:sz w:val="20"/>
          <w:szCs w:val="20"/>
        </w:rPr>
        <w:t xml:space="preserve"> </w:t>
      </w:r>
      <w:r>
        <w:rPr>
          <w:sz w:val="20"/>
          <w:szCs w:val="20"/>
        </w:rPr>
        <w:t>or</w:t>
      </w:r>
      <w:r>
        <w:rPr>
          <w:spacing w:val="-8"/>
          <w:sz w:val="20"/>
          <w:szCs w:val="20"/>
        </w:rPr>
        <w:t xml:space="preserve"> </w:t>
      </w:r>
      <w:r>
        <w:rPr>
          <w:sz w:val="20"/>
          <w:szCs w:val="20"/>
        </w:rPr>
        <w:t>benefits?</w:t>
      </w:r>
      <w:r>
        <w:rPr>
          <w:spacing w:val="-2"/>
          <w:sz w:val="20"/>
          <w:szCs w:val="20"/>
        </w:rPr>
        <w:t xml:space="preserve"> </w:t>
      </w:r>
      <w:r>
        <w:rPr>
          <w:sz w:val="20"/>
          <w:szCs w:val="20"/>
        </w:rPr>
        <w:t>Will</w:t>
      </w:r>
      <w:r>
        <w:rPr>
          <w:spacing w:val="-7"/>
          <w:sz w:val="20"/>
          <w:szCs w:val="20"/>
        </w:rPr>
        <w:t xml:space="preserve"> </w:t>
      </w:r>
      <w:r>
        <w:rPr>
          <w:sz w:val="20"/>
          <w:szCs w:val="20"/>
        </w:rPr>
        <w:t>the</w:t>
      </w:r>
      <w:r>
        <w:rPr>
          <w:spacing w:val="-7"/>
          <w:sz w:val="20"/>
          <w:szCs w:val="20"/>
        </w:rPr>
        <w:t xml:space="preserve"> </w:t>
      </w:r>
      <w:r>
        <w:rPr>
          <w:sz w:val="20"/>
          <w:szCs w:val="20"/>
        </w:rPr>
        <w:t>activity</w:t>
      </w:r>
      <w:r>
        <w:rPr>
          <w:spacing w:val="-6"/>
          <w:sz w:val="20"/>
          <w:szCs w:val="20"/>
        </w:rPr>
        <w:t xml:space="preserve"> </w:t>
      </w:r>
      <w:r>
        <w:rPr>
          <w:sz w:val="20"/>
          <w:szCs w:val="20"/>
        </w:rPr>
        <w:t>be</w:t>
      </w:r>
      <w:r>
        <w:rPr>
          <w:spacing w:val="-7"/>
          <w:sz w:val="20"/>
          <w:szCs w:val="20"/>
        </w:rPr>
        <w:t xml:space="preserve"> </w:t>
      </w:r>
      <w:r>
        <w:rPr>
          <w:sz w:val="20"/>
          <w:szCs w:val="20"/>
        </w:rPr>
        <w:t>monitored</w:t>
      </w:r>
      <w:r>
        <w:rPr>
          <w:spacing w:val="-2"/>
          <w:sz w:val="20"/>
          <w:szCs w:val="20"/>
        </w:rPr>
        <w:t xml:space="preserve"> </w:t>
      </w:r>
      <w:r>
        <w:rPr>
          <w:sz w:val="20"/>
          <w:szCs w:val="20"/>
        </w:rPr>
        <w:t xml:space="preserve">after </w:t>
      </w:r>
      <w:r>
        <w:rPr>
          <w:spacing w:val="-2"/>
          <w:sz w:val="20"/>
          <w:szCs w:val="20"/>
        </w:rPr>
        <w:t>completion?</w:t>
      </w:r>
    </w:p>
    <w:p w14:paraId="0ED14145" w14:textId="77777777" w:rsidR="005E679E" w:rsidRDefault="005E679E">
      <w:pPr>
        <w:pStyle w:val="BodyText"/>
        <w:kinsoku w:val="0"/>
        <w:overflowPunct w:val="0"/>
      </w:pPr>
    </w:p>
    <w:p w14:paraId="0CC1ACB7" w14:textId="77777777" w:rsidR="005E679E" w:rsidRDefault="005E679E">
      <w:pPr>
        <w:pStyle w:val="BodyText"/>
        <w:kinsoku w:val="0"/>
        <w:overflowPunct w:val="0"/>
      </w:pPr>
    </w:p>
    <w:p w14:paraId="7D0BA83E" w14:textId="77777777" w:rsidR="005E679E" w:rsidRDefault="00C577C3">
      <w:pPr>
        <w:pStyle w:val="Heading1"/>
        <w:kinsoku w:val="0"/>
        <w:overflowPunct w:val="0"/>
      </w:pPr>
      <w:r>
        <w:rPr>
          <w:u w:val="single"/>
        </w:rPr>
        <w:t>IF</w:t>
      </w:r>
      <w:r>
        <w:rPr>
          <w:spacing w:val="-4"/>
          <w:u w:val="single"/>
        </w:rPr>
        <w:t xml:space="preserve"> </w:t>
      </w:r>
      <w:r>
        <w:rPr>
          <w:u w:val="single"/>
        </w:rPr>
        <w:t>EMERGENCY</w:t>
      </w:r>
      <w:r>
        <w:rPr>
          <w:spacing w:val="-1"/>
          <w:u w:val="single"/>
        </w:rPr>
        <w:t xml:space="preserve"> </w:t>
      </w:r>
      <w:r>
        <w:rPr>
          <w:u w:val="single"/>
        </w:rPr>
        <w:t>SOLUTIONS</w:t>
      </w:r>
      <w:r>
        <w:rPr>
          <w:spacing w:val="-5"/>
          <w:u w:val="single"/>
        </w:rPr>
        <w:t xml:space="preserve"> </w:t>
      </w:r>
      <w:r>
        <w:rPr>
          <w:spacing w:val="-2"/>
          <w:u w:val="single"/>
        </w:rPr>
        <w:t>GRANT:</w:t>
      </w:r>
    </w:p>
    <w:p w14:paraId="43424277" w14:textId="77777777" w:rsidR="005E679E" w:rsidRDefault="005E679E">
      <w:pPr>
        <w:pStyle w:val="BodyText"/>
        <w:kinsoku w:val="0"/>
        <w:overflowPunct w:val="0"/>
        <w:rPr>
          <w:b/>
          <w:bCs/>
        </w:rPr>
      </w:pPr>
    </w:p>
    <w:p w14:paraId="5FFCB74E" w14:textId="77777777" w:rsidR="005E679E" w:rsidRDefault="005E679E">
      <w:pPr>
        <w:pStyle w:val="BodyText"/>
        <w:kinsoku w:val="0"/>
        <w:overflowPunct w:val="0"/>
        <w:spacing w:before="1"/>
        <w:rPr>
          <w:b/>
          <w:bCs/>
        </w:rPr>
      </w:pPr>
    </w:p>
    <w:p w14:paraId="7D1110A3" w14:textId="77777777" w:rsidR="005E679E" w:rsidRDefault="00C577C3">
      <w:pPr>
        <w:pStyle w:val="ListParagraph"/>
        <w:numPr>
          <w:ilvl w:val="0"/>
          <w:numId w:val="5"/>
        </w:numPr>
        <w:tabs>
          <w:tab w:val="left" w:pos="1088"/>
        </w:tabs>
        <w:kinsoku w:val="0"/>
        <w:overflowPunct w:val="0"/>
        <w:ind w:left="1088" w:hanging="358"/>
        <w:rPr>
          <w:spacing w:val="-2"/>
          <w:sz w:val="20"/>
          <w:szCs w:val="20"/>
        </w:rPr>
      </w:pPr>
      <w:r>
        <w:rPr>
          <w:sz w:val="20"/>
          <w:szCs w:val="20"/>
        </w:rPr>
        <w:t>Describe</w:t>
      </w:r>
      <w:r>
        <w:rPr>
          <w:spacing w:val="-5"/>
          <w:sz w:val="20"/>
          <w:szCs w:val="20"/>
        </w:rPr>
        <w:t xml:space="preserve"> </w:t>
      </w:r>
      <w:r>
        <w:rPr>
          <w:sz w:val="20"/>
          <w:szCs w:val="20"/>
        </w:rPr>
        <w:t>how</w:t>
      </w:r>
      <w:r>
        <w:rPr>
          <w:spacing w:val="-2"/>
          <w:sz w:val="20"/>
          <w:szCs w:val="20"/>
        </w:rPr>
        <w:t xml:space="preserve"> </w:t>
      </w:r>
      <w:r>
        <w:rPr>
          <w:sz w:val="20"/>
          <w:szCs w:val="20"/>
        </w:rPr>
        <w:t>the</w:t>
      </w:r>
      <w:r>
        <w:rPr>
          <w:spacing w:val="-3"/>
          <w:sz w:val="20"/>
          <w:szCs w:val="20"/>
        </w:rPr>
        <w:t xml:space="preserve"> </w:t>
      </w:r>
      <w:r>
        <w:rPr>
          <w:sz w:val="20"/>
          <w:szCs w:val="20"/>
        </w:rPr>
        <w:t>project</w:t>
      </w:r>
      <w:r>
        <w:rPr>
          <w:spacing w:val="-2"/>
          <w:sz w:val="20"/>
          <w:szCs w:val="20"/>
        </w:rPr>
        <w:t xml:space="preserve"> </w:t>
      </w:r>
      <w:r>
        <w:rPr>
          <w:sz w:val="20"/>
          <w:szCs w:val="20"/>
        </w:rPr>
        <w:t>will</w:t>
      </w:r>
      <w:r>
        <w:rPr>
          <w:spacing w:val="-4"/>
          <w:sz w:val="20"/>
          <w:szCs w:val="20"/>
        </w:rPr>
        <w:t xml:space="preserve"> </w:t>
      </w:r>
      <w:r>
        <w:rPr>
          <w:sz w:val="20"/>
          <w:szCs w:val="20"/>
        </w:rPr>
        <w:t>improve</w:t>
      </w:r>
      <w:r>
        <w:rPr>
          <w:spacing w:val="-2"/>
          <w:sz w:val="20"/>
          <w:szCs w:val="20"/>
        </w:rPr>
        <w:t xml:space="preserve"> </w:t>
      </w:r>
      <w:r>
        <w:rPr>
          <w:sz w:val="20"/>
          <w:szCs w:val="20"/>
        </w:rPr>
        <w:t>the</w:t>
      </w:r>
      <w:r>
        <w:rPr>
          <w:spacing w:val="-3"/>
          <w:sz w:val="20"/>
          <w:szCs w:val="20"/>
        </w:rPr>
        <w:t xml:space="preserve"> </w:t>
      </w:r>
      <w:r>
        <w:rPr>
          <w:sz w:val="20"/>
          <w:szCs w:val="20"/>
        </w:rPr>
        <w:t>following</w:t>
      </w:r>
      <w:r>
        <w:rPr>
          <w:spacing w:val="-3"/>
          <w:sz w:val="20"/>
          <w:szCs w:val="20"/>
        </w:rPr>
        <w:t xml:space="preserve"> </w:t>
      </w:r>
      <w:r>
        <w:rPr>
          <w:sz w:val="20"/>
          <w:szCs w:val="20"/>
        </w:rPr>
        <w:t>System</w:t>
      </w:r>
      <w:r>
        <w:rPr>
          <w:spacing w:val="-3"/>
          <w:sz w:val="20"/>
          <w:szCs w:val="20"/>
        </w:rPr>
        <w:t xml:space="preserve"> </w:t>
      </w:r>
      <w:r>
        <w:rPr>
          <w:sz w:val="20"/>
          <w:szCs w:val="20"/>
        </w:rPr>
        <w:t>Performance</w:t>
      </w:r>
      <w:r>
        <w:rPr>
          <w:spacing w:val="-2"/>
          <w:sz w:val="20"/>
          <w:szCs w:val="20"/>
        </w:rPr>
        <w:t xml:space="preserve"> Measures:</w:t>
      </w:r>
    </w:p>
    <w:p w14:paraId="12B82D3C" w14:textId="77777777" w:rsidR="005E679E" w:rsidRDefault="00C577C3">
      <w:pPr>
        <w:pStyle w:val="ListParagraph"/>
        <w:numPr>
          <w:ilvl w:val="1"/>
          <w:numId w:val="5"/>
        </w:numPr>
        <w:tabs>
          <w:tab w:val="left" w:pos="1448"/>
        </w:tabs>
        <w:kinsoku w:val="0"/>
        <w:overflowPunct w:val="0"/>
        <w:spacing w:before="242"/>
        <w:ind w:left="1448" w:hanging="358"/>
        <w:rPr>
          <w:spacing w:val="-2"/>
          <w:sz w:val="20"/>
          <w:szCs w:val="20"/>
        </w:rPr>
      </w:pPr>
      <w:r>
        <w:rPr>
          <w:sz w:val="20"/>
          <w:szCs w:val="20"/>
        </w:rPr>
        <w:t>Reducing</w:t>
      </w:r>
      <w:r>
        <w:rPr>
          <w:spacing w:val="-5"/>
          <w:sz w:val="20"/>
          <w:szCs w:val="20"/>
        </w:rPr>
        <w:t xml:space="preserve"> </w:t>
      </w:r>
      <w:r>
        <w:rPr>
          <w:sz w:val="20"/>
          <w:szCs w:val="20"/>
        </w:rPr>
        <w:t>the</w:t>
      </w:r>
      <w:r>
        <w:rPr>
          <w:spacing w:val="-2"/>
          <w:sz w:val="20"/>
          <w:szCs w:val="20"/>
        </w:rPr>
        <w:t xml:space="preserve"> </w:t>
      </w:r>
      <w:r>
        <w:rPr>
          <w:sz w:val="20"/>
          <w:szCs w:val="20"/>
        </w:rPr>
        <w:t>number</w:t>
      </w:r>
      <w:r>
        <w:rPr>
          <w:spacing w:val="-3"/>
          <w:sz w:val="20"/>
          <w:szCs w:val="20"/>
        </w:rPr>
        <w:t xml:space="preserve"> </w:t>
      </w:r>
      <w:r>
        <w:rPr>
          <w:sz w:val="20"/>
          <w:szCs w:val="20"/>
        </w:rPr>
        <w:t>of</w:t>
      </w:r>
      <w:r>
        <w:rPr>
          <w:spacing w:val="-3"/>
          <w:sz w:val="20"/>
          <w:szCs w:val="20"/>
        </w:rPr>
        <w:t xml:space="preserve"> </w:t>
      </w:r>
      <w:proofErr w:type="gramStart"/>
      <w:r>
        <w:rPr>
          <w:sz w:val="20"/>
          <w:szCs w:val="20"/>
        </w:rPr>
        <w:t>persons</w:t>
      </w:r>
      <w:proofErr w:type="gramEnd"/>
      <w:r>
        <w:rPr>
          <w:spacing w:val="-2"/>
          <w:sz w:val="20"/>
          <w:szCs w:val="20"/>
        </w:rPr>
        <w:t xml:space="preserve"> </w:t>
      </w:r>
      <w:r>
        <w:rPr>
          <w:sz w:val="20"/>
          <w:szCs w:val="20"/>
        </w:rPr>
        <w:t>experiencing</w:t>
      </w:r>
      <w:r>
        <w:rPr>
          <w:spacing w:val="-2"/>
          <w:sz w:val="20"/>
          <w:szCs w:val="20"/>
        </w:rPr>
        <w:t xml:space="preserve"> </w:t>
      </w:r>
      <w:proofErr w:type="gramStart"/>
      <w:r>
        <w:rPr>
          <w:spacing w:val="-2"/>
          <w:sz w:val="20"/>
          <w:szCs w:val="20"/>
        </w:rPr>
        <w:t>homelessness;</w:t>
      </w:r>
      <w:proofErr w:type="gramEnd"/>
    </w:p>
    <w:p w14:paraId="3EAC1F8D" w14:textId="77777777" w:rsidR="005E679E" w:rsidRDefault="00C577C3">
      <w:pPr>
        <w:pStyle w:val="ListParagraph"/>
        <w:numPr>
          <w:ilvl w:val="1"/>
          <w:numId w:val="5"/>
        </w:numPr>
        <w:tabs>
          <w:tab w:val="left" w:pos="1448"/>
        </w:tabs>
        <w:kinsoku w:val="0"/>
        <w:overflowPunct w:val="0"/>
        <w:spacing w:before="243"/>
        <w:ind w:left="1448" w:hanging="358"/>
        <w:rPr>
          <w:spacing w:val="-2"/>
          <w:sz w:val="20"/>
          <w:szCs w:val="20"/>
        </w:rPr>
      </w:pPr>
      <w:r>
        <w:rPr>
          <w:sz w:val="20"/>
          <w:szCs w:val="20"/>
        </w:rPr>
        <w:t>Reducing</w:t>
      </w:r>
      <w:r>
        <w:rPr>
          <w:spacing w:val="-4"/>
          <w:sz w:val="20"/>
          <w:szCs w:val="20"/>
        </w:rPr>
        <w:t xml:space="preserve"> </w:t>
      </w:r>
      <w:r>
        <w:rPr>
          <w:sz w:val="20"/>
          <w:szCs w:val="20"/>
        </w:rPr>
        <w:t>the</w:t>
      </w:r>
      <w:r>
        <w:rPr>
          <w:spacing w:val="-2"/>
          <w:sz w:val="20"/>
          <w:szCs w:val="20"/>
        </w:rPr>
        <w:t xml:space="preserve"> </w:t>
      </w:r>
      <w:r>
        <w:rPr>
          <w:sz w:val="20"/>
          <w:szCs w:val="20"/>
        </w:rPr>
        <w:t>number</w:t>
      </w:r>
      <w:r>
        <w:rPr>
          <w:spacing w:val="-3"/>
          <w:sz w:val="20"/>
          <w:szCs w:val="20"/>
        </w:rPr>
        <w:t xml:space="preserve"> </w:t>
      </w:r>
      <w:r>
        <w:rPr>
          <w:sz w:val="20"/>
          <w:szCs w:val="20"/>
        </w:rPr>
        <w:t>of</w:t>
      </w:r>
      <w:r>
        <w:rPr>
          <w:spacing w:val="-3"/>
          <w:sz w:val="20"/>
          <w:szCs w:val="20"/>
        </w:rPr>
        <w:t xml:space="preserve"> </w:t>
      </w:r>
      <w:proofErr w:type="gramStart"/>
      <w:r>
        <w:rPr>
          <w:sz w:val="20"/>
          <w:szCs w:val="20"/>
        </w:rPr>
        <w:t>persons</w:t>
      </w:r>
      <w:proofErr w:type="gramEnd"/>
      <w:r>
        <w:rPr>
          <w:spacing w:val="-2"/>
          <w:sz w:val="20"/>
          <w:szCs w:val="20"/>
        </w:rPr>
        <w:t xml:space="preserve"> </w:t>
      </w:r>
      <w:r>
        <w:rPr>
          <w:sz w:val="20"/>
          <w:szCs w:val="20"/>
        </w:rPr>
        <w:t>experiencing</w:t>
      </w:r>
      <w:r>
        <w:rPr>
          <w:spacing w:val="-2"/>
          <w:sz w:val="20"/>
          <w:szCs w:val="20"/>
        </w:rPr>
        <w:t xml:space="preserve"> </w:t>
      </w:r>
      <w:r>
        <w:rPr>
          <w:sz w:val="20"/>
          <w:szCs w:val="20"/>
        </w:rPr>
        <w:t>unsheltered</w:t>
      </w:r>
      <w:r>
        <w:rPr>
          <w:spacing w:val="-2"/>
          <w:sz w:val="20"/>
          <w:szCs w:val="20"/>
        </w:rPr>
        <w:t xml:space="preserve"> </w:t>
      </w:r>
      <w:r>
        <w:rPr>
          <w:sz w:val="20"/>
          <w:szCs w:val="20"/>
        </w:rPr>
        <w:t>homelessness</w:t>
      </w:r>
      <w:r>
        <w:rPr>
          <w:spacing w:val="-2"/>
          <w:sz w:val="20"/>
          <w:szCs w:val="20"/>
        </w:rPr>
        <w:t xml:space="preserve"> </w:t>
      </w:r>
      <w:r>
        <w:rPr>
          <w:sz w:val="20"/>
          <w:szCs w:val="20"/>
        </w:rPr>
        <w:t>on</w:t>
      </w:r>
      <w:r>
        <w:rPr>
          <w:spacing w:val="-4"/>
          <w:sz w:val="20"/>
          <w:szCs w:val="20"/>
        </w:rPr>
        <w:t xml:space="preserve"> </w:t>
      </w:r>
      <w:r>
        <w:rPr>
          <w:sz w:val="20"/>
          <w:szCs w:val="20"/>
        </w:rPr>
        <w:t>a</w:t>
      </w:r>
      <w:r>
        <w:rPr>
          <w:spacing w:val="-3"/>
          <w:sz w:val="20"/>
          <w:szCs w:val="20"/>
        </w:rPr>
        <w:t xml:space="preserve"> </w:t>
      </w:r>
      <w:r>
        <w:rPr>
          <w:sz w:val="20"/>
          <w:szCs w:val="20"/>
        </w:rPr>
        <w:t>daily</w:t>
      </w:r>
      <w:r>
        <w:rPr>
          <w:spacing w:val="1"/>
          <w:sz w:val="20"/>
          <w:szCs w:val="20"/>
        </w:rPr>
        <w:t xml:space="preserve"> </w:t>
      </w:r>
      <w:proofErr w:type="gramStart"/>
      <w:r>
        <w:rPr>
          <w:spacing w:val="-2"/>
          <w:sz w:val="20"/>
          <w:szCs w:val="20"/>
        </w:rPr>
        <w:t>basis;</w:t>
      </w:r>
      <w:proofErr w:type="gramEnd"/>
    </w:p>
    <w:p w14:paraId="6C434C5F" w14:textId="77777777" w:rsidR="005E679E" w:rsidRDefault="005E679E">
      <w:pPr>
        <w:pStyle w:val="BodyText"/>
        <w:kinsoku w:val="0"/>
        <w:overflowPunct w:val="0"/>
        <w:spacing w:before="3"/>
      </w:pPr>
    </w:p>
    <w:p w14:paraId="6CD5C4C8" w14:textId="77777777" w:rsidR="005E679E" w:rsidRDefault="00C577C3">
      <w:pPr>
        <w:pStyle w:val="ListParagraph"/>
        <w:numPr>
          <w:ilvl w:val="1"/>
          <w:numId w:val="5"/>
        </w:numPr>
        <w:tabs>
          <w:tab w:val="left" w:pos="1448"/>
        </w:tabs>
        <w:kinsoku w:val="0"/>
        <w:overflowPunct w:val="0"/>
        <w:ind w:left="1448" w:hanging="358"/>
        <w:rPr>
          <w:spacing w:val="-2"/>
          <w:sz w:val="20"/>
          <w:szCs w:val="20"/>
        </w:rPr>
      </w:pPr>
      <w:r>
        <w:rPr>
          <w:sz w:val="20"/>
          <w:szCs w:val="20"/>
        </w:rPr>
        <w:t>Reducing</w:t>
      </w:r>
      <w:r>
        <w:rPr>
          <w:spacing w:val="-2"/>
          <w:sz w:val="20"/>
          <w:szCs w:val="20"/>
        </w:rPr>
        <w:t xml:space="preserve"> </w:t>
      </w:r>
      <w:r>
        <w:rPr>
          <w:sz w:val="20"/>
          <w:szCs w:val="20"/>
        </w:rPr>
        <w:t>the</w:t>
      </w:r>
      <w:r>
        <w:rPr>
          <w:spacing w:val="-1"/>
          <w:sz w:val="20"/>
          <w:szCs w:val="20"/>
        </w:rPr>
        <w:t xml:space="preserve"> </w:t>
      </w:r>
      <w:r>
        <w:rPr>
          <w:sz w:val="20"/>
          <w:szCs w:val="20"/>
        </w:rPr>
        <w:t>number</w:t>
      </w:r>
      <w:r>
        <w:rPr>
          <w:spacing w:val="-2"/>
          <w:sz w:val="20"/>
          <w:szCs w:val="20"/>
        </w:rPr>
        <w:t xml:space="preserve"> </w:t>
      </w:r>
      <w:r>
        <w:rPr>
          <w:sz w:val="20"/>
          <w:szCs w:val="20"/>
        </w:rPr>
        <w:t>of</w:t>
      </w:r>
      <w:r>
        <w:rPr>
          <w:spacing w:val="-3"/>
          <w:sz w:val="20"/>
          <w:szCs w:val="20"/>
        </w:rPr>
        <w:t xml:space="preserve"> </w:t>
      </w:r>
      <w:proofErr w:type="gramStart"/>
      <w:r>
        <w:rPr>
          <w:sz w:val="20"/>
          <w:szCs w:val="20"/>
        </w:rPr>
        <w:t>persons</w:t>
      </w:r>
      <w:proofErr w:type="gramEnd"/>
      <w:r>
        <w:rPr>
          <w:spacing w:val="-1"/>
          <w:sz w:val="20"/>
          <w:szCs w:val="20"/>
        </w:rPr>
        <w:t xml:space="preserve"> </w:t>
      </w:r>
      <w:r>
        <w:rPr>
          <w:sz w:val="20"/>
          <w:szCs w:val="20"/>
        </w:rPr>
        <w:t>who</w:t>
      </w:r>
      <w:r>
        <w:rPr>
          <w:spacing w:val="-3"/>
          <w:sz w:val="20"/>
          <w:szCs w:val="20"/>
        </w:rPr>
        <w:t xml:space="preserve"> </w:t>
      </w:r>
      <w:r>
        <w:rPr>
          <w:sz w:val="20"/>
          <w:szCs w:val="20"/>
        </w:rPr>
        <w:t>become homeless</w:t>
      </w:r>
      <w:r>
        <w:rPr>
          <w:spacing w:val="-2"/>
          <w:sz w:val="20"/>
          <w:szCs w:val="20"/>
        </w:rPr>
        <w:t xml:space="preserve"> </w:t>
      </w:r>
      <w:r>
        <w:rPr>
          <w:sz w:val="20"/>
          <w:szCs w:val="20"/>
        </w:rPr>
        <w:t>for</w:t>
      </w:r>
      <w:r>
        <w:rPr>
          <w:spacing w:val="-2"/>
          <w:sz w:val="20"/>
          <w:szCs w:val="20"/>
        </w:rPr>
        <w:t xml:space="preserve"> </w:t>
      </w:r>
      <w:r>
        <w:rPr>
          <w:sz w:val="20"/>
          <w:szCs w:val="20"/>
        </w:rPr>
        <w:t>the</w:t>
      </w:r>
      <w:r>
        <w:rPr>
          <w:spacing w:val="-1"/>
          <w:sz w:val="20"/>
          <w:szCs w:val="20"/>
        </w:rPr>
        <w:t xml:space="preserve"> </w:t>
      </w:r>
      <w:r>
        <w:rPr>
          <w:sz w:val="20"/>
          <w:szCs w:val="20"/>
        </w:rPr>
        <w:t xml:space="preserve">first </w:t>
      </w:r>
      <w:proofErr w:type="gramStart"/>
      <w:r>
        <w:rPr>
          <w:spacing w:val="-2"/>
          <w:sz w:val="20"/>
          <w:szCs w:val="20"/>
        </w:rPr>
        <w:t>time;</w:t>
      </w:r>
      <w:proofErr w:type="gramEnd"/>
    </w:p>
    <w:p w14:paraId="5FEB18A0" w14:textId="77777777" w:rsidR="005E679E" w:rsidRDefault="00C577C3">
      <w:pPr>
        <w:pStyle w:val="ListParagraph"/>
        <w:numPr>
          <w:ilvl w:val="1"/>
          <w:numId w:val="5"/>
        </w:numPr>
        <w:tabs>
          <w:tab w:val="left" w:pos="1448"/>
        </w:tabs>
        <w:kinsoku w:val="0"/>
        <w:overflowPunct w:val="0"/>
        <w:spacing w:before="242"/>
        <w:ind w:left="1448" w:hanging="358"/>
        <w:rPr>
          <w:spacing w:val="-2"/>
          <w:sz w:val="20"/>
          <w:szCs w:val="20"/>
        </w:rPr>
      </w:pPr>
      <w:r>
        <w:rPr>
          <w:sz w:val="20"/>
          <w:szCs w:val="20"/>
        </w:rPr>
        <w:t>Increasing</w:t>
      </w:r>
      <w:r>
        <w:rPr>
          <w:spacing w:val="-5"/>
          <w:sz w:val="20"/>
          <w:szCs w:val="20"/>
        </w:rPr>
        <w:t xml:space="preserve"> </w:t>
      </w:r>
      <w:r>
        <w:rPr>
          <w:sz w:val="20"/>
          <w:szCs w:val="20"/>
        </w:rPr>
        <w:t>the</w:t>
      </w:r>
      <w:r>
        <w:rPr>
          <w:spacing w:val="-2"/>
          <w:sz w:val="20"/>
          <w:szCs w:val="20"/>
        </w:rPr>
        <w:t xml:space="preserve"> </w:t>
      </w:r>
      <w:r>
        <w:rPr>
          <w:sz w:val="20"/>
          <w:szCs w:val="20"/>
        </w:rPr>
        <w:t>number</w:t>
      </w:r>
      <w:r>
        <w:rPr>
          <w:spacing w:val="-3"/>
          <w:sz w:val="20"/>
          <w:szCs w:val="20"/>
        </w:rPr>
        <w:t xml:space="preserve"> </w:t>
      </w:r>
      <w:r>
        <w:rPr>
          <w:sz w:val="20"/>
          <w:szCs w:val="20"/>
        </w:rPr>
        <w:t>of</w:t>
      </w:r>
      <w:r>
        <w:rPr>
          <w:spacing w:val="-3"/>
          <w:sz w:val="20"/>
          <w:szCs w:val="20"/>
        </w:rPr>
        <w:t xml:space="preserve"> </w:t>
      </w:r>
      <w:r>
        <w:rPr>
          <w:sz w:val="20"/>
          <w:szCs w:val="20"/>
        </w:rPr>
        <w:t>people</w:t>
      </w:r>
      <w:r>
        <w:rPr>
          <w:spacing w:val="-3"/>
          <w:sz w:val="20"/>
          <w:szCs w:val="20"/>
        </w:rPr>
        <w:t xml:space="preserve"> </w:t>
      </w:r>
      <w:r>
        <w:rPr>
          <w:sz w:val="20"/>
          <w:szCs w:val="20"/>
        </w:rPr>
        <w:t>exiting</w:t>
      </w:r>
      <w:r>
        <w:rPr>
          <w:spacing w:val="-2"/>
          <w:sz w:val="20"/>
          <w:szCs w:val="20"/>
        </w:rPr>
        <w:t xml:space="preserve"> </w:t>
      </w:r>
      <w:r>
        <w:rPr>
          <w:sz w:val="20"/>
          <w:szCs w:val="20"/>
        </w:rPr>
        <w:t>homelessness</w:t>
      </w:r>
      <w:r>
        <w:rPr>
          <w:spacing w:val="-2"/>
          <w:sz w:val="20"/>
          <w:szCs w:val="20"/>
        </w:rPr>
        <w:t xml:space="preserve"> </w:t>
      </w:r>
      <w:r>
        <w:rPr>
          <w:sz w:val="20"/>
          <w:szCs w:val="20"/>
        </w:rPr>
        <w:t>into</w:t>
      </w:r>
      <w:r>
        <w:rPr>
          <w:spacing w:val="-4"/>
          <w:sz w:val="20"/>
          <w:szCs w:val="20"/>
        </w:rPr>
        <w:t xml:space="preserve"> </w:t>
      </w:r>
      <w:r>
        <w:rPr>
          <w:sz w:val="20"/>
          <w:szCs w:val="20"/>
        </w:rPr>
        <w:t>permanent</w:t>
      </w:r>
      <w:r>
        <w:rPr>
          <w:spacing w:val="-1"/>
          <w:sz w:val="20"/>
          <w:szCs w:val="20"/>
        </w:rPr>
        <w:t xml:space="preserve"> </w:t>
      </w:r>
      <w:proofErr w:type="gramStart"/>
      <w:r>
        <w:rPr>
          <w:spacing w:val="-2"/>
          <w:sz w:val="20"/>
          <w:szCs w:val="20"/>
        </w:rPr>
        <w:t>housing;</w:t>
      </w:r>
      <w:proofErr w:type="gramEnd"/>
    </w:p>
    <w:p w14:paraId="591CA896" w14:textId="77777777" w:rsidR="005E679E" w:rsidRDefault="005E679E">
      <w:pPr>
        <w:pStyle w:val="BodyText"/>
        <w:kinsoku w:val="0"/>
        <w:overflowPunct w:val="0"/>
      </w:pPr>
    </w:p>
    <w:p w14:paraId="3B7C6300" w14:textId="77777777" w:rsidR="005E679E" w:rsidRDefault="00C577C3">
      <w:pPr>
        <w:pStyle w:val="ListParagraph"/>
        <w:numPr>
          <w:ilvl w:val="1"/>
          <w:numId w:val="5"/>
        </w:numPr>
        <w:tabs>
          <w:tab w:val="left" w:pos="1448"/>
        </w:tabs>
        <w:kinsoku w:val="0"/>
        <w:overflowPunct w:val="0"/>
        <w:ind w:left="1448" w:hanging="358"/>
        <w:rPr>
          <w:spacing w:val="-2"/>
          <w:sz w:val="20"/>
          <w:szCs w:val="20"/>
        </w:rPr>
      </w:pPr>
      <w:r>
        <w:rPr>
          <w:sz w:val="20"/>
          <w:szCs w:val="20"/>
        </w:rPr>
        <w:t>Reducing</w:t>
      </w:r>
      <w:r>
        <w:rPr>
          <w:spacing w:val="-2"/>
          <w:sz w:val="20"/>
          <w:szCs w:val="20"/>
        </w:rPr>
        <w:t xml:space="preserve"> </w:t>
      </w:r>
      <w:r>
        <w:rPr>
          <w:sz w:val="20"/>
          <w:szCs w:val="20"/>
        </w:rPr>
        <w:t>the</w:t>
      </w:r>
      <w:r>
        <w:rPr>
          <w:spacing w:val="-2"/>
          <w:sz w:val="20"/>
          <w:szCs w:val="20"/>
        </w:rPr>
        <w:t xml:space="preserve"> </w:t>
      </w:r>
      <w:r>
        <w:rPr>
          <w:sz w:val="20"/>
          <w:szCs w:val="20"/>
        </w:rPr>
        <w:t>length</w:t>
      </w:r>
      <w:r>
        <w:rPr>
          <w:spacing w:val="-4"/>
          <w:sz w:val="20"/>
          <w:szCs w:val="20"/>
        </w:rPr>
        <w:t xml:space="preserve"> </w:t>
      </w:r>
      <w:r>
        <w:rPr>
          <w:sz w:val="20"/>
          <w:szCs w:val="20"/>
        </w:rPr>
        <w:t>of</w:t>
      </w:r>
      <w:r>
        <w:rPr>
          <w:spacing w:val="-2"/>
          <w:sz w:val="20"/>
          <w:szCs w:val="20"/>
        </w:rPr>
        <w:t xml:space="preserve"> </w:t>
      </w:r>
      <w:r>
        <w:rPr>
          <w:sz w:val="20"/>
          <w:szCs w:val="20"/>
        </w:rPr>
        <w:t>time</w:t>
      </w:r>
      <w:r>
        <w:rPr>
          <w:spacing w:val="-2"/>
          <w:sz w:val="20"/>
          <w:szCs w:val="20"/>
        </w:rPr>
        <w:t xml:space="preserve"> </w:t>
      </w:r>
      <w:proofErr w:type="gramStart"/>
      <w:r>
        <w:rPr>
          <w:sz w:val="20"/>
          <w:szCs w:val="20"/>
        </w:rPr>
        <w:t>persons</w:t>
      </w:r>
      <w:proofErr w:type="gramEnd"/>
      <w:r>
        <w:rPr>
          <w:spacing w:val="-2"/>
          <w:sz w:val="20"/>
          <w:szCs w:val="20"/>
        </w:rPr>
        <w:t xml:space="preserve"> </w:t>
      </w:r>
      <w:r>
        <w:rPr>
          <w:sz w:val="20"/>
          <w:szCs w:val="20"/>
        </w:rPr>
        <w:t>remain</w:t>
      </w:r>
      <w:r>
        <w:rPr>
          <w:spacing w:val="-3"/>
          <w:sz w:val="20"/>
          <w:szCs w:val="20"/>
        </w:rPr>
        <w:t xml:space="preserve"> </w:t>
      </w:r>
      <w:proofErr w:type="gramStart"/>
      <w:r>
        <w:rPr>
          <w:spacing w:val="-2"/>
          <w:sz w:val="20"/>
          <w:szCs w:val="20"/>
        </w:rPr>
        <w:t>homeless;</w:t>
      </w:r>
      <w:proofErr w:type="gramEnd"/>
    </w:p>
    <w:p w14:paraId="2DEECF0B" w14:textId="77777777" w:rsidR="005E679E" w:rsidRDefault="005E679E">
      <w:pPr>
        <w:pStyle w:val="ListParagraph"/>
        <w:numPr>
          <w:ilvl w:val="1"/>
          <w:numId w:val="5"/>
        </w:numPr>
        <w:tabs>
          <w:tab w:val="left" w:pos="1448"/>
        </w:tabs>
        <w:kinsoku w:val="0"/>
        <w:overflowPunct w:val="0"/>
        <w:ind w:left="1448" w:hanging="358"/>
        <w:rPr>
          <w:spacing w:val="-2"/>
          <w:sz w:val="20"/>
          <w:szCs w:val="20"/>
        </w:rPr>
        <w:sectPr w:rsidR="005E679E">
          <w:pgSz w:w="12240" w:h="15840"/>
          <w:pgMar w:top="960" w:right="440" w:bottom="280" w:left="280" w:header="730" w:footer="0" w:gutter="0"/>
          <w:cols w:space="720"/>
          <w:noEndnote/>
        </w:sectPr>
      </w:pPr>
    </w:p>
    <w:p w14:paraId="3D899CE2" w14:textId="77777777" w:rsidR="005E679E" w:rsidRDefault="00C577C3">
      <w:pPr>
        <w:pStyle w:val="ListParagraph"/>
        <w:numPr>
          <w:ilvl w:val="1"/>
          <w:numId w:val="5"/>
        </w:numPr>
        <w:tabs>
          <w:tab w:val="left" w:pos="1450"/>
        </w:tabs>
        <w:kinsoku w:val="0"/>
        <w:overflowPunct w:val="0"/>
        <w:spacing w:before="2" w:line="237" w:lineRule="auto"/>
        <w:ind w:right="724"/>
        <w:rPr>
          <w:sz w:val="20"/>
          <w:szCs w:val="20"/>
        </w:rPr>
      </w:pPr>
      <w:r>
        <w:rPr>
          <w:sz w:val="20"/>
          <w:szCs w:val="20"/>
        </w:rPr>
        <w:lastRenderedPageBreak/>
        <w:t>Reducing</w:t>
      </w:r>
      <w:r>
        <w:rPr>
          <w:spacing w:val="-3"/>
          <w:sz w:val="20"/>
          <w:szCs w:val="20"/>
        </w:rPr>
        <w:t xml:space="preserve"> </w:t>
      </w:r>
      <w:r>
        <w:rPr>
          <w:sz w:val="20"/>
          <w:szCs w:val="20"/>
        </w:rPr>
        <w:t>the</w:t>
      </w:r>
      <w:r>
        <w:rPr>
          <w:spacing w:val="-3"/>
          <w:sz w:val="20"/>
          <w:szCs w:val="20"/>
        </w:rPr>
        <w:t xml:space="preserve"> </w:t>
      </w:r>
      <w:r>
        <w:rPr>
          <w:sz w:val="20"/>
          <w:szCs w:val="20"/>
        </w:rPr>
        <w:t>number</w:t>
      </w:r>
      <w:r>
        <w:rPr>
          <w:spacing w:val="-4"/>
          <w:sz w:val="20"/>
          <w:szCs w:val="20"/>
        </w:rPr>
        <w:t xml:space="preserve"> </w:t>
      </w:r>
      <w:r>
        <w:rPr>
          <w:sz w:val="20"/>
          <w:szCs w:val="20"/>
        </w:rPr>
        <w:t>of</w:t>
      </w:r>
      <w:r>
        <w:rPr>
          <w:spacing w:val="-4"/>
          <w:sz w:val="20"/>
          <w:szCs w:val="20"/>
        </w:rPr>
        <w:t xml:space="preserve"> </w:t>
      </w:r>
      <w:r>
        <w:rPr>
          <w:sz w:val="20"/>
          <w:szCs w:val="20"/>
        </w:rPr>
        <w:t>persons</w:t>
      </w:r>
      <w:r>
        <w:rPr>
          <w:spacing w:val="-3"/>
          <w:sz w:val="20"/>
          <w:szCs w:val="20"/>
        </w:rPr>
        <w:t xml:space="preserve"> </w:t>
      </w:r>
      <w:r>
        <w:rPr>
          <w:sz w:val="20"/>
          <w:szCs w:val="20"/>
        </w:rPr>
        <w:t>who</w:t>
      </w:r>
      <w:r>
        <w:rPr>
          <w:spacing w:val="-5"/>
          <w:sz w:val="20"/>
          <w:szCs w:val="20"/>
        </w:rPr>
        <w:t xml:space="preserve"> </w:t>
      </w:r>
      <w:r>
        <w:rPr>
          <w:sz w:val="20"/>
          <w:szCs w:val="20"/>
        </w:rPr>
        <w:t>return</w:t>
      </w:r>
      <w:r>
        <w:rPr>
          <w:spacing w:val="-5"/>
          <w:sz w:val="20"/>
          <w:szCs w:val="20"/>
        </w:rPr>
        <w:t xml:space="preserve"> </w:t>
      </w:r>
      <w:r>
        <w:rPr>
          <w:sz w:val="20"/>
          <w:szCs w:val="20"/>
        </w:rPr>
        <w:t>to</w:t>
      </w:r>
      <w:r>
        <w:rPr>
          <w:spacing w:val="-5"/>
          <w:sz w:val="20"/>
          <w:szCs w:val="20"/>
        </w:rPr>
        <w:t xml:space="preserve"> </w:t>
      </w:r>
      <w:r>
        <w:rPr>
          <w:sz w:val="20"/>
          <w:szCs w:val="20"/>
        </w:rPr>
        <w:t>homelessness</w:t>
      </w:r>
      <w:r>
        <w:rPr>
          <w:spacing w:val="-3"/>
          <w:sz w:val="20"/>
          <w:szCs w:val="20"/>
        </w:rPr>
        <w:t xml:space="preserve"> </w:t>
      </w:r>
      <w:r>
        <w:rPr>
          <w:sz w:val="20"/>
          <w:szCs w:val="20"/>
        </w:rPr>
        <w:t>within</w:t>
      </w:r>
      <w:r>
        <w:rPr>
          <w:spacing w:val="-4"/>
          <w:sz w:val="20"/>
          <w:szCs w:val="20"/>
        </w:rPr>
        <w:t xml:space="preserve"> </w:t>
      </w:r>
      <w:r>
        <w:rPr>
          <w:sz w:val="20"/>
          <w:szCs w:val="20"/>
        </w:rPr>
        <w:t>6</w:t>
      </w:r>
      <w:r>
        <w:rPr>
          <w:spacing w:val="-6"/>
          <w:sz w:val="20"/>
          <w:szCs w:val="20"/>
        </w:rPr>
        <w:t xml:space="preserve"> </w:t>
      </w:r>
      <w:r>
        <w:rPr>
          <w:sz w:val="20"/>
          <w:szCs w:val="20"/>
        </w:rPr>
        <w:t>months</w:t>
      </w:r>
      <w:r>
        <w:rPr>
          <w:spacing w:val="-3"/>
          <w:sz w:val="20"/>
          <w:szCs w:val="20"/>
        </w:rPr>
        <w:t xml:space="preserve"> </w:t>
      </w:r>
      <w:r>
        <w:rPr>
          <w:sz w:val="20"/>
          <w:szCs w:val="20"/>
        </w:rPr>
        <w:t>of</w:t>
      </w:r>
      <w:r>
        <w:rPr>
          <w:spacing w:val="-4"/>
          <w:sz w:val="20"/>
          <w:szCs w:val="20"/>
        </w:rPr>
        <w:t xml:space="preserve"> </w:t>
      </w:r>
      <w:r>
        <w:rPr>
          <w:sz w:val="20"/>
          <w:szCs w:val="20"/>
        </w:rPr>
        <w:t>exiting</w:t>
      </w:r>
      <w:r>
        <w:rPr>
          <w:spacing w:val="-3"/>
          <w:sz w:val="20"/>
          <w:szCs w:val="20"/>
        </w:rPr>
        <w:t xml:space="preserve"> </w:t>
      </w:r>
      <w:r>
        <w:rPr>
          <w:sz w:val="20"/>
          <w:szCs w:val="20"/>
        </w:rPr>
        <w:t>into permanent housing; and</w:t>
      </w:r>
    </w:p>
    <w:p w14:paraId="6354534E" w14:textId="77777777" w:rsidR="005E679E" w:rsidRDefault="00C577C3">
      <w:pPr>
        <w:pStyle w:val="ListParagraph"/>
        <w:numPr>
          <w:ilvl w:val="1"/>
          <w:numId w:val="5"/>
        </w:numPr>
        <w:tabs>
          <w:tab w:val="left" w:pos="1450"/>
        </w:tabs>
        <w:kinsoku w:val="0"/>
        <w:overflowPunct w:val="0"/>
        <w:spacing w:before="241"/>
        <w:ind w:right="865"/>
        <w:rPr>
          <w:sz w:val="20"/>
          <w:szCs w:val="20"/>
        </w:rPr>
      </w:pPr>
      <w:r>
        <w:rPr>
          <w:sz w:val="20"/>
          <w:szCs w:val="20"/>
        </w:rPr>
        <w:t>Increasing</w:t>
      </w:r>
      <w:r>
        <w:rPr>
          <w:spacing w:val="-4"/>
          <w:sz w:val="20"/>
          <w:szCs w:val="20"/>
        </w:rPr>
        <w:t xml:space="preserve"> </w:t>
      </w:r>
      <w:r>
        <w:rPr>
          <w:sz w:val="20"/>
          <w:szCs w:val="20"/>
        </w:rPr>
        <w:t>successful</w:t>
      </w:r>
      <w:r>
        <w:rPr>
          <w:spacing w:val="-5"/>
          <w:sz w:val="20"/>
          <w:szCs w:val="20"/>
        </w:rPr>
        <w:t xml:space="preserve"> </w:t>
      </w:r>
      <w:r>
        <w:rPr>
          <w:sz w:val="20"/>
          <w:szCs w:val="20"/>
        </w:rPr>
        <w:t>placements</w:t>
      </w:r>
      <w:r>
        <w:rPr>
          <w:spacing w:val="-4"/>
          <w:sz w:val="20"/>
          <w:szCs w:val="20"/>
        </w:rPr>
        <w:t xml:space="preserve"> </w:t>
      </w:r>
      <w:r>
        <w:rPr>
          <w:sz w:val="20"/>
          <w:szCs w:val="20"/>
        </w:rPr>
        <w:t>from</w:t>
      </w:r>
      <w:r>
        <w:rPr>
          <w:spacing w:val="-4"/>
          <w:sz w:val="20"/>
          <w:szCs w:val="20"/>
        </w:rPr>
        <w:t xml:space="preserve"> </w:t>
      </w:r>
      <w:r>
        <w:rPr>
          <w:sz w:val="20"/>
          <w:szCs w:val="20"/>
        </w:rPr>
        <w:t>street</w:t>
      </w:r>
      <w:r>
        <w:rPr>
          <w:spacing w:val="-3"/>
          <w:sz w:val="20"/>
          <w:szCs w:val="20"/>
        </w:rPr>
        <w:t xml:space="preserve"> </w:t>
      </w:r>
      <w:r>
        <w:rPr>
          <w:sz w:val="20"/>
          <w:szCs w:val="20"/>
        </w:rPr>
        <w:t>outreach</w:t>
      </w:r>
      <w:r>
        <w:rPr>
          <w:spacing w:val="-6"/>
          <w:sz w:val="20"/>
          <w:szCs w:val="20"/>
        </w:rPr>
        <w:t xml:space="preserve"> </w:t>
      </w:r>
      <w:r>
        <w:rPr>
          <w:sz w:val="20"/>
          <w:szCs w:val="20"/>
        </w:rPr>
        <w:t>into</w:t>
      </w:r>
      <w:r>
        <w:rPr>
          <w:spacing w:val="-6"/>
          <w:sz w:val="20"/>
          <w:szCs w:val="20"/>
        </w:rPr>
        <w:t xml:space="preserve"> </w:t>
      </w:r>
      <w:r>
        <w:rPr>
          <w:sz w:val="20"/>
          <w:szCs w:val="20"/>
        </w:rPr>
        <w:t>emergency</w:t>
      </w:r>
      <w:r>
        <w:rPr>
          <w:spacing w:val="-3"/>
          <w:sz w:val="20"/>
          <w:szCs w:val="20"/>
        </w:rPr>
        <w:t xml:space="preserve"> </w:t>
      </w:r>
      <w:r>
        <w:rPr>
          <w:sz w:val="20"/>
          <w:szCs w:val="20"/>
        </w:rPr>
        <w:t>shelter,</w:t>
      </w:r>
      <w:r>
        <w:rPr>
          <w:spacing w:val="-3"/>
          <w:sz w:val="20"/>
          <w:szCs w:val="20"/>
        </w:rPr>
        <w:t xml:space="preserve"> </w:t>
      </w:r>
      <w:proofErr w:type="gramStart"/>
      <w:r>
        <w:rPr>
          <w:sz w:val="20"/>
          <w:szCs w:val="20"/>
        </w:rPr>
        <w:t>safe</w:t>
      </w:r>
      <w:r>
        <w:rPr>
          <w:spacing w:val="-4"/>
          <w:sz w:val="20"/>
          <w:szCs w:val="20"/>
        </w:rPr>
        <w:t xml:space="preserve"> </w:t>
      </w:r>
      <w:r>
        <w:rPr>
          <w:sz w:val="20"/>
          <w:szCs w:val="20"/>
        </w:rPr>
        <w:t>haven</w:t>
      </w:r>
      <w:proofErr w:type="gramEnd"/>
      <w:r>
        <w:rPr>
          <w:sz w:val="20"/>
          <w:szCs w:val="20"/>
        </w:rPr>
        <w:t>, transitional housing, or permanent housing destinations.</w:t>
      </w:r>
    </w:p>
    <w:p w14:paraId="350CC2EF" w14:textId="77777777" w:rsidR="005E679E" w:rsidRDefault="005E679E">
      <w:pPr>
        <w:pStyle w:val="BodyText"/>
        <w:kinsoku w:val="0"/>
        <w:overflowPunct w:val="0"/>
      </w:pPr>
    </w:p>
    <w:p w14:paraId="459F1E5F" w14:textId="77777777" w:rsidR="005E679E" w:rsidRDefault="005E679E">
      <w:pPr>
        <w:pStyle w:val="BodyText"/>
        <w:kinsoku w:val="0"/>
        <w:overflowPunct w:val="0"/>
        <w:spacing w:before="3"/>
      </w:pPr>
    </w:p>
    <w:p w14:paraId="045CEA4C" w14:textId="77777777" w:rsidR="005E679E" w:rsidRDefault="00C577C3">
      <w:pPr>
        <w:pStyle w:val="Heading1"/>
        <w:numPr>
          <w:ilvl w:val="0"/>
          <w:numId w:val="6"/>
        </w:numPr>
        <w:tabs>
          <w:tab w:val="left" w:pos="1084"/>
        </w:tabs>
        <w:kinsoku w:val="0"/>
        <w:overflowPunct w:val="0"/>
        <w:spacing w:before="1"/>
        <w:ind w:left="1084" w:hanging="354"/>
        <w:rPr>
          <w:spacing w:val="-2"/>
        </w:rPr>
      </w:pPr>
      <w:bookmarkStart w:id="8" w:name="B._PROJECT_CHARACTERISTICS_(ALL)"/>
      <w:bookmarkEnd w:id="8"/>
      <w:r>
        <w:rPr>
          <w:spacing w:val="-2"/>
          <w:u w:val="single"/>
        </w:rPr>
        <w:t>PROJECT</w:t>
      </w:r>
      <w:r>
        <w:rPr>
          <w:spacing w:val="-7"/>
          <w:u w:val="single"/>
        </w:rPr>
        <w:t xml:space="preserve"> </w:t>
      </w:r>
      <w:r>
        <w:rPr>
          <w:spacing w:val="-2"/>
          <w:u w:val="single"/>
        </w:rPr>
        <w:t>CHARACTERISTICS</w:t>
      </w:r>
      <w:r>
        <w:rPr>
          <w:spacing w:val="-3"/>
          <w:u w:val="single"/>
        </w:rPr>
        <w:t xml:space="preserve"> </w:t>
      </w:r>
      <w:r>
        <w:rPr>
          <w:spacing w:val="-4"/>
          <w:u w:val="single"/>
        </w:rPr>
        <w:t>(ALL)</w:t>
      </w:r>
    </w:p>
    <w:p w14:paraId="7B951988" w14:textId="77777777" w:rsidR="005E679E" w:rsidRDefault="005E679E">
      <w:pPr>
        <w:pStyle w:val="BodyText"/>
        <w:kinsoku w:val="0"/>
        <w:overflowPunct w:val="0"/>
        <w:rPr>
          <w:b/>
          <w:bCs/>
        </w:rPr>
      </w:pPr>
    </w:p>
    <w:p w14:paraId="220171E4" w14:textId="77777777" w:rsidR="005E679E" w:rsidRDefault="005E679E">
      <w:pPr>
        <w:pStyle w:val="BodyText"/>
        <w:kinsoku w:val="0"/>
        <w:overflowPunct w:val="0"/>
        <w:rPr>
          <w:b/>
          <w:bCs/>
        </w:rPr>
      </w:pPr>
    </w:p>
    <w:p w14:paraId="2C7AF87E" w14:textId="77777777" w:rsidR="005E679E" w:rsidRDefault="00C577C3">
      <w:pPr>
        <w:pStyle w:val="ListParagraph"/>
        <w:numPr>
          <w:ilvl w:val="1"/>
          <w:numId w:val="6"/>
        </w:numPr>
        <w:tabs>
          <w:tab w:val="left" w:pos="1059"/>
        </w:tabs>
        <w:kinsoku w:val="0"/>
        <w:overflowPunct w:val="0"/>
        <w:ind w:left="1059" w:hanging="329"/>
        <w:rPr>
          <w:spacing w:val="-2"/>
          <w:sz w:val="20"/>
          <w:szCs w:val="20"/>
        </w:rPr>
      </w:pPr>
      <w:r>
        <w:rPr>
          <w:sz w:val="20"/>
          <w:szCs w:val="20"/>
        </w:rPr>
        <w:t>Name</w:t>
      </w:r>
      <w:r>
        <w:rPr>
          <w:spacing w:val="-5"/>
          <w:sz w:val="20"/>
          <w:szCs w:val="20"/>
        </w:rPr>
        <w:t xml:space="preserve"> </w:t>
      </w:r>
      <w:r>
        <w:rPr>
          <w:sz w:val="20"/>
          <w:szCs w:val="20"/>
        </w:rPr>
        <w:t>and</w:t>
      </w:r>
      <w:r>
        <w:rPr>
          <w:spacing w:val="-6"/>
          <w:sz w:val="20"/>
          <w:szCs w:val="20"/>
        </w:rPr>
        <w:t xml:space="preserve"> </w:t>
      </w:r>
      <w:r>
        <w:rPr>
          <w:sz w:val="20"/>
          <w:szCs w:val="20"/>
        </w:rPr>
        <w:t>address</w:t>
      </w:r>
      <w:r>
        <w:rPr>
          <w:spacing w:val="-5"/>
          <w:sz w:val="20"/>
          <w:szCs w:val="20"/>
        </w:rPr>
        <w:t xml:space="preserve"> </w:t>
      </w:r>
      <w:r>
        <w:rPr>
          <w:sz w:val="20"/>
          <w:szCs w:val="20"/>
        </w:rPr>
        <w:t>of</w:t>
      </w:r>
      <w:r>
        <w:rPr>
          <w:spacing w:val="-7"/>
          <w:sz w:val="20"/>
          <w:szCs w:val="20"/>
        </w:rPr>
        <w:t xml:space="preserve"> </w:t>
      </w:r>
      <w:r>
        <w:rPr>
          <w:sz w:val="20"/>
          <w:szCs w:val="20"/>
        </w:rPr>
        <w:t>the</w:t>
      </w:r>
      <w:r>
        <w:rPr>
          <w:spacing w:val="-6"/>
          <w:sz w:val="20"/>
          <w:szCs w:val="20"/>
        </w:rPr>
        <w:t xml:space="preserve"> </w:t>
      </w:r>
      <w:r>
        <w:rPr>
          <w:sz w:val="20"/>
          <w:szCs w:val="20"/>
        </w:rPr>
        <w:t>project</w:t>
      </w:r>
      <w:r>
        <w:rPr>
          <w:spacing w:val="-5"/>
          <w:sz w:val="20"/>
          <w:szCs w:val="20"/>
        </w:rPr>
        <w:t xml:space="preserve"> </w:t>
      </w:r>
      <w:r>
        <w:rPr>
          <w:sz w:val="20"/>
          <w:szCs w:val="20"/>
        </w:rPr>
        <w:t>site</w:t>
      </w:r>
      <w:r>
        <w:rPr>
          <w:spacing w:val="-6"/>
          <w:sz w:val="20"/>
          <w:szCs w:val="20"/>
        </w:rPr>
        <w:t xml:space="preserve"> </w:t>
      </w:r>
      <w:r>
        <w:rPr>
          <w:sz w:val="20"/>
          <w:szCs w:val="20"/>
        </w:rPr>
        <w:t>or</w:t>
      </w:r>
      <w:r>
        <w:rPr>
          <w:spacing w:val="-6"/>
          <w:sz w:val="20"/>
          <w:szCs w:val="20"/>
        </w:rPr>
        <w:t xml:space="preserve"> </w:t>
      </w:r>
      <w:r>
        <w:rPr>
          <w:spacing w:val="-2"/>
          <w:sz w:val="20"/>
          <w:szCs w:val="20"/>
        </w:rPr>
        <w:t>facility:</w:t>
      </w:r>
    </w:p>
    <w:p w14:paraId="049BCA40" w14:textId="77777777" w:rsidR="005E679E" w:rsidRDefault="005E679E">
      <w:pPr>
        <w:pStyle w:val="BodyText"/>
        <w:kinsoku w:val="0"/>
        <w:overflowPunct w:val="0"/>
      </w:pPr>
    </w:p>
    <w:p w14:paraId="67AAAFDF" w14:textId="77777777" w:rsidR="005E679E" w:rsidRDefault="00C577C3">
      <w:pPr>
        <w:pStyle w:val="ListParagraph"/>
        <w:numPr>
          <w:ilvl w:val="1"/>
          <w:numId w:val="6"/>
        </w:numPr>
        <w:tabs>
          <w:tab w:val="left" w:pos="1064"/>
        </w:tabs>
        <w:kinsoku w:val="0"/>
        <w:overflowPunct w:val="0"/>
        <w:ind w:left="1064" w:hanging="339"/>
        <w:rPr>
          <w:spacing w:val="-2"/>
          <w:sz w:val="20"/>
          <w:szCs w:val="20"/>
        </w:rPr>
      </w:pPr>
      <w:r>
        <w:rPr>
          <w:sz w:val="20"/>
          <w:szCs w:val="20"/>
        </w:rPr>
        <w:t>Legal</w:t>
      </w:r>
      <w:r>
        <w:rPr>
          <w:spacing w:val="-17"/>
          <w:sz w:val="20"/>
          <w:szCs w:val="20"/>
        </w:rPr>
        <w:t xml:space="preserve"> </w:t>
      </w:r>
      <w:r>
        <w:rPr>
          <w:sz w:val="20"/>
          <w:szCs w:val="20"/>
        </w:rPr>
        <w:t>property</w:t>
      </w:r>
      <w:r>
        <w:rPr>
          <w:spacing w:val="-13"/>
          <w:sz w:val="20"/>
          <w:szCs w:val="20"/>
        </w:rPr>
        <w:t xml:space="preserve"> </w:t>
      </w:r>
      <w:r>
        <w:rPr>
          <w:sz w:val="20"/>
          <w:szCs w:val="20"/>
        </w:rPr>
        <w:t>owner</w:t>
      </w:r>
      <w:r>
        <w:rPr>
          <w:spacing w:val="-10"/>
          <w:sz w:val="20"/>
          <w:szCs w:val="20"/>
        </w:rPr>
        <w:t xml:space="preserve"> </w:t>
      </w:r>
      <w:r>
        <w:rPr>
          <w:sz w:val="20"/>
          <w:szCs w:val="20"/>
        </w:rPr>
        <w:t>(provide</w:t>
      </w:r>
      <w:r>
        <w:rPr>
          <w:spacing w:val="-14"/>
          <w:sz w:val="20"/>
          <w:szCs w:val="20"/>
        </w:rPr>
        <w:t xml:space="preserve"> </w:t>
      </w:r>
      <w:r>
        <w:rPr>
          <w:sz w:val="20"/>
          <w:szCs w:val="20"/>
        </w:rPr>
        <w:t>evidence</w:t>
      </w:r>
      <w:r>
        <w:rPr>
          <w:spacing w:val="-9"/>
          <w:sz w:val="20"/>
          <w:szCs w:val="20"/>
        </w:rPr>
        <w:t xml:space="preserve"> </w:t>
      </w:r>
      <w:r>
        <w:rPr>
          <w:sz w:val="20"/>
          <w:szCs w:val="20"/>
        </w:rPr>
        <w:t>of</w:t>
      </w:r>
      <w:r>
        <w:rPr>
          <w:spacing w:val="-14"/>
          <w:sz w:val="20"/>
          <w:szCs w:val="20"/>
        </w:rPr>
        <w:t xml:space="preserve"> </w:t>
      </w:r>
      <w:r>
        <w:rPr>
          <w:sz w:val="20"/>
          <w:szCs w:val="20"/>
        </w:rPr>
        <w:t>site</w:t>
      </w:r>
      <w:r>
        <w:rPr>
          <w:spacing w:val="-13"/>
          <w:sz w:val="20"/>
          <w:szCs w:val="20"/>
        </w:rPr>
        <w:t xml:space="preserve"> </w:t>
      </w:r>
      <w:r>
        <w:rPr>
          <w:spacing w:val="-2"/>
          <w:sz w:val="20"/>
          <w:szCs w:val="20"/>
        </w:rPr>
        <w:t>control):</w:t>
      </w:r>
    </w:p>
    <w:p w14:paraId="1A29E7D0" w14:textId="77777777" w:rsidR="005E679E" w:rsidRDefault="00C577C3">
      <w:pPr>
        <w:pStyle w:val="ListParagraph"/>
        <w:numPr>
          <w:ilvl w:val="1"/>
          <w:numId w:val="6"/>
        </w:numPr>
        <w:tabs>
          <w:tab w:val="left" w:pos="1064"/>
          <w:tab w:val="left" w:pos="9238"/>
        </w:tabs>
        <w:kinsoku w:val="0"/>
        <w:overflowPunct w:val="0"/>
        <w:spacing w:before="242"/>
        <w:ind w:left="1064" w:hanging="339"/>
        <w:rPr>
          <w:spacing w:val="-2"/>
          <w:sz w:val="20"/>
          <w:szCs w:val="20"/>
        </w:rPr>
      </w:pPr>
      <w:r>
        <w:rPr>
          <w:sz w:val="20"/>
          <w:szCs w:val="20"/>
        </w:rPr>
        <w:t>Is</w:t>
      </w:r>
      <w:r>
        <w:rPr>
          <w:spacing w:val="-9"/>
          <w:sz w:val="20"/>
          <w:szCs w:val="20"/>
        </w:rPr>
        <w:t xml:space="preserve"> </w:t>
      </w:r>
      <w:r>
        <w:rPr>
          <w:sz w:val="20"/>
          <w:szCs w:val="20"/>
        </w:rPr>
        <w:t>this</w:t>
      </w:r>
      <w:r>
        <w:rPr>
          <w:spacing w:val="-5"/>
          <w:sz w:val="20"/>
          <w:szCs w:val="20"/>
        </w:rPr>
        <w:t xml:space="preserve"> </w:t>
      </w:r>
      <w:r>
        <w:rPr>
          <w:sz w:val="20"/>
          <w:szCs w:val="20"/>
        </w:rPr>
        <w:t>a</w:t>
      </w:r>
      <w:r>
        <w:rPr>
          <w:spacing w:val="-7"/>
          <w:sz w:val="20"/>
          <w:szCs w:val="20"/>
        </w:rPr>
        <w:t xml:space="preserve"> </w:t>
      </w:r>
      <w:r>
        <w:rPr>
          <w:sz w:val="20"/>
          <w:szCs w:val="20"/>
        </w:rPr>
        <w:t>new</w:t>
      </w:r>
      <w:r>
        <w:rPr>
          <w:spacing w:val="-6"/>
          <w:sz w:val="20"/>
          <w:szCs w:val="20"/>
        </w:rPr>
        <w:t xml:space="preserve"> </w:t>
      </w:r>
      <w:r>
        <w:rPr>
          <w:sz w:val="20"/>
          <w:szCs w:val="20"/>
        </w:rPr>
        <w:t>program/service</w:t>
      </w:r>
      <w:r>
        <w:rPr>
          <w:spacing w:val="-4"/>
          <w:sz w:val="20"/>
          <w:szCs w:val="20"/>
        </w:rPr>
        <w:t xml:space="preserve"> </w:t>
      </w:r>
      <w:r>
        <w:rPr>
          <w:sz w:val="20"/>
          <w:szCs w:val="20"/>
        </w:rPr>
        <w:t>or</w:t>
      </w:r>
      <w:r>
        <w:rPr>
          <w:spacing w:val="-7"/>
          <w:sz w:val="20"/>
          <w:szCs w:val="20"/>
        </w:rPr>
        <w:t xml:space="preserve"> </w:t>
      </w:r>
      <w:r>
        <w:rPr>
          <w:sz w:val="20"/>
          <w:szCs w:val="20"/>
        </w:rPr>
        <w:t>an</w:t>
      </w:r>
      <w:r>
        <w:rPr>
          <w:spacing w:val="-8"/>
          <w:sz w:val="20"/>
          <w:szCs w:val="20"/>
        </w:rPr>
        <w:t xml:space="preserve"> </w:t>
      </w:r>
      <w:r>
        <w:rPr>
          <w:sz w:val="20"/>
          <w:szCs w:val="20"/>
        </w:rPr>
        <w:t>expansion</w:t>
      </w:r>
      <w:r>
        <w:rPr>
          <w:spacing w:val="-9"/>
          <w:sz w:val="20"/>
          <w:szCs w:val="20"/>
        </w:rPr>
        <w:t xml:space="preserve"> </w:t>
      </w:r>
      <w:r>
        <w:rPr>
          <w:sz w:val="20"/>
          <w:szCs w:val="20"/>
        </w:rPr>
        <w:t>of</w:t>
      </w:r>
      <w:r>
        <w:rPr>
          <w:spacing w:val="-7"/>
          <w:sz w:val="20"/>
          <w:szCs w:val="20"/>
        </w:rPr>
        <w:t xml:space="preserve"> </w:t>
      </w:r>
      <w:r>
        <w:rPr>
          <w:sz w:val="20"/>
          <w:szCs w:val="20"/>
        </w:rPr>
        <w:t>an</w:t>
      </w:r>
      <w:r>
        <w:rPr>
          <w:spacing w:val="-8"/>
          <w:sz w:val="20"/>
          <w:szCs w:val="20"/>
        </w:rPr>
        <w:t xml:space="preserve"> </w:t>
      </w:r>
      <w:r>
        <w:rPr>
          <w:sz w:val="20"/>
          <w:szCs w:val="20"/>
        </w:rPr>
        <w:t>existing</w:t>
      </w:r>
      <w:r>
        <w:rPr>
          <w:spacing w:val="-7"/>
          <w:sz w:val="20"/>
          <w:szCs w:val="20"/>
        </w:rPr>
        <w:t xml:space="preserve"> </w:t>
      </w:r>
      <w:r>
        <w:rPr>
          <w:spacing w:val="-2"/>
          <w:sz w:val="20"/>
          <w:szCs w:val="20"/>
        </w:rPr>
        <w:t>program/service?</w:t>
      </w:r>
      <w:r>
        <w:rPr>
          <w:sz w:val="20"/>
          <w:szCs w:val="20"/>
        </w:rPr>
        <w:tab/>
        <w:t>Please</w:t>
      </w:r>
      <w:r>
        <w:rPr>
          <w:spacing w:val="-7"/>
          <w:sz w:val="20"/>
          <w:szCs w:val="20"/>
        </w:rPr>
        <w:t xml:space="preserve"> </w:t>
      </w:r>
      <w:r>
        <w:rPr>
          <w:spacing w:val="-2"/>
          <w:sz w:val="20"/>
          <w:szCs w:val="20"/>
        </w:rPr>
        <w:t>explain.</w:t>
      </w:r>
    </w:p>
    <w:p w14:paraId="54AEDC52" w14:textId="77777777" w:rsidR="005E679E" w:rsidRDefault="005E679E">
      <w:pPr>
        <w:pStyle w:val="BodyText"/>
        <w:kinsoku w:val="0"/>
        <w:overflowPunct w:val="0"/>
      </w:pPr>
    </w:p>
    <w:p w14:paraId="534713C0" w14:textId="77777777" w:rsidR="005E679E" w:rsidRDefault="005E679E">
      <w:pPr>
        <w:pStyle w:val="BodyText"/>
        <w:kinsoku w:val="0"/>
        <w:overflowPunct w:val="0"/>
      </w:pPr>
    </w:p>
    <w:p w14:paraId="68CD7E0C" w14:textId="77777777" w:rsidR="005E679E" w:rsidRDefault="00C577C3">
      <w:pPr>
        <w:pStyle w:val="ListParagraph"/>
        <w:numPr>
          <w:ilvl w:val="1"/>
          <w:numId w:val="6"/>
        </w:numPr>
        <w:tabs>
          <w:tab w:val="left" w:pos="1085"/>
        </w:tabs>
        <w:kinsoku w:val="0"/>
        <w:overflowPunct w:val="0"/>
        <w:ind w:left="1085" w:right="706" w:hanging="360"/>
        <w:jc w:val="both"/>
        <w:rPr>
          <w:sz w:val="20"/>
          <w:szCs w:val="20"/>
        </w:rPr>
      </w:pPr>
      <w:r>
        <w:rPr>
          <w:sz w:val="20"/>
          <w:szCs w:val="20"/>
        </w:rPr>
        <w:t>Describe the geographic boundaries of the neighborhood, community, or region</w:t>
      </w:r>
      <w:r>
        <w:rPr>
          <w:spacing w:val="-1"/>
          <w:sz w:val="20"/>
          <w:szCs w:val="20"/>
        </w:rPr>
        <w:t xml:space="preserve"> </w:t>
      </w:r>
      <w:r>
        <w:rPr>
          <w:sz w:val="20"/>
          <w:szCs w:val="20"/>
        </w:rPr>
        <w:t>to be served by the project.</w:t>
      </w:r>
      <w:r>
        <w:rPr>
          <w:spacing w:val="40"/>
          <w:sz w:val="20"/>
          <w:szCs w:val="20"/>
        </w:rPr>
        <w:t xml:space="preserve"> </w:t>
      </w:r>
      <w:r>
        <w:rPr>
          <w:sz w:val="20"/>
          <w:szCs w:val="20"/>
        </w:rPr>
        <w:t>This description should include service area boundaries if land acquisition or if structural improvements are proposed. (Attach a map).</w:t>
      </w:r>
    </w:p>
    <w:p w14:paraId="2E696F46" w14:textId="77777777" w:rsidR="005E679E" w:rsidRDefault="005E679E">
      <w:pPr>
        <w:pStyle w:val="BodyText"/>
        <w:kinsoku w:val="0"/>
        <w:overflowPunct w:val="0"/>
      </w:pPr>
    </w:p>
    <w:p w14:paraId="1DDE8CE6" w14:textId="77777777" w:rsidR="005E679E" w:rsidRDefault="005E679E">
      <w:pPr>
        <w:pStyle w:val="BodyText"/>
        <w:kinsoku w:val="0"/>
        <w:overflowPunct w:val="0"/>
      </w:pPr>
    </w:p>
    <w:p w14:paraId="7DD01D6E" w14:textId="77777777" w:rsidR="005E679E" w:rsidRDefault="005E679E">
      <w:pPr>
        <w:pStyle w:val="BodyText"/>
        <w:kinsoku w:val="0"/>
        <w:overflowPunct w:val="0"/>
        <w:spacing w:before="2"/>
      </w:pPr>
    </w:p>
    <w:p w14:paraId="340608E9" w14:textId="77777777" w:rsidR="005E679E" w:rsidRDefault="00C577C3">
      <w:pPr>
        <w:pStyle w:val="ListParagraph"/>
        <w:numPr>
          <w:ilvl w:val="1"/>
          <w:numId w:val="6"/>
        </w:numPr>
        <w:tabs>
          <w:tab w:val="left" w:pos="1075"/>
        </w:tabs>
        <w:kinsoku w:val="0"/>
        <w:overflowPunct w:val="0"/>
        <w:spacing w:before="1"/>
        <w:ind w:right="428" w:hanging="350"/>
        <w:rPr>
          <w:sz w:val="20"/>
          <w:szCs w:val="20"/>
        </w:rPr>
      </w:pPr>
      <w:r>
        <w:rPr>
          <w:sz w:val="20"/>
          <w:szCs w:val="20"/>
        </w:rPr>
        <w:t>Explain how this program differs from other programs providing similar services in Stockton/San Joaquin</w:t>
      </w:r>
      <w:r>
        <w:rPr>
          <w:spacing w:val="-5"/>
          <w:sz w:val="20"/>
          <w:szCs w:val="20"/>
        </w:rPr>
        <w:t xml:space="preserve"> </w:t>
      </w:r>
      <w:r>
        <w:rPr>
          <w:sz w:val="20"/>
          <w:szCs w:val="20"/>
        </w:rPr>
        <w:t>County.</w:t>
      </w:r>
      <w:r>
        <w:rPr>
          <w:spacing w:val="37"/>
          <w:sz w:val="20"/>
          <w:szCs w:val="20"/>
        </w:rPr>
        <w:t xml:space="preserve"> </w:t>
      </w:r>
      <w:r>
        <w:rPr>
          <w:sz w:val="20"/>
          <w:szCs w:val="20"/>
        </w:rPr>
        <w:t>If</w:t>
      </w:r>
      <w:r>
        <w:rPr>
          <w:spacing w:val="-4"/>
          <w:sz w:val="20"/>
          <w:szCs w:val="20"/>
        </w:rPr>
        <w:t xml:space="preserve"> </w:t>
      </w:r>
      <w:r>
        <w:rPr>
          <w:sz w:val="20"/>
          <w:szCs w:val="20"/>
        </w:rPr>
        <w:t>this</w:t>
      </w:r>
      <w:r>
        <w:rPr>
          <w:spacing w:val="-8"/>
          <w:sz w:val="20"/>
          <w:szCs w:val="20"/>
        </w:rPr>
        <w:t xml:space="preserve"> </w:t>
      </w:r>
      <w:r>
        <w:rPr>
          <w:sz w:val="20"/>
          <w:szCs w:val="20"/>
        </w:rPr>
        <w:t>is</w:t>
      </w:r>
      <w:r>
        <w:rPr>
          <w:spacing w:val="-8"/>
          <w:sz w:val="20"/>
          <w:szCs w:val="20"/>
        </w:rPr>
        <w:t xml:space="preserve"> </w:t>
      </w:r>
      <w:r>
        <w:rPr>
          <w:sz w:val="20"/>
          <w:szCs w:val="20"/>
        </w:rPr>
        <w:t>a</w:t>
      </w:r>
      <w:r>
        <w:rPr>
          <w:spacing w:val="-3"/>
          <w:sz w:val="20"/>
          <w:szCs w:val="20"/>
        </w:rPr>
        <w:t xml:space="preserve"> </w:t>
      </w:r>
      <w:r>
        <w:rPr>
          <w:sz w:val="20"/>
          <w:szCs w:val="20"/>
        </w:rPr>
        <w:t>collaborative</w:t>
      </w:r>
      <w:r>
        <w:rPr>
          <w:spacing w:val="-7"/>
          <w:sz w:val="20"/>
          <w:szCs w:val="20"/>
        </w:rPr>
        <w:t xml:space="preserve"> </w:t>
      </w:r>
      <w:r>
        <w:rPr>
          <w:sz w:val="20"/>
          <w:szCs w:val="20"/>
        </w:rPr>
        <w:t>project,</w:t>
      </w:r>
      <w:r>
        <w:rPr>
          <w:spacing w:val="-6"/>
          <w:sz w:val="20"/>
          <w:szCs w:val="20"/>
        </w:rPr>
        <w:t xml:space="preserve"> </w:t>
      </w:r>
      <w:r>
        <w:rPr>
          <w:sz w:val="20"/>
          <w:szCs w:val="20"/>
        </w:rPr>
        <w:t>name</w:t>
      </w:r>
      <w:r>
        <w:rPr>
          <w:spacing w:val="-7"/>
          <w:sz w:val="20"/>
          <w:szCs w:val="20"/>
        </w:rPr>
        <w:t xml:space="preserve"> </w:t>
      </w:r>
      <w:r>
        <w:rPr>
          <w:sz w:val="20"/>
          <w:szCs w:val="20"/>
        </w:rPr>
        <w:t>the</w:t>
      </w:r>
      <w:r>
        <w:rPr>
          <w:spacing w:val="-3"/>
          <w:sz w:val="20"/>
          <w:szCs w:val="20"/>
        </w:rPr>
        <w:t xml:space="preserve"> </w:t>
      </w:r>
      <w:r>
        <w:rPr>
          <w:sz w:val="20"/>
          <w:szCs w:val="20"/>
        </w:rPr>
        <w:t>organizations</w:t>
      </w:r>
      <w:r>
        <w:rPr>
          <w:spacing w:val="-8"/>
          <w:sz w:val="20"/>
          <w:szCs w:val="20"/>
        </w:rPr>
        <w:t xml:space="preserve"> </w:t>
      </w:r>
      <w:r>
        <w:rPr>
          <w:sz w:val="20"/>
          <w:szCs w:val="20"/>
        </w:rPr>
        <w:t>involved</w:t>
      </w:r>
      <w:r>
        <w:rPr>
          <w:spacing w:val="-8"/>
          <w:sz w:val="20"/>
          <w:szCs w:val="20"/>
        </w:rPr>
        <w:t xml:space="preserve"> </w:t>
      </w:r>
      <w:r>
        <w:rPr>
          <w:sz w:val="20"/>
          <w:szCs w:val="20"/>
        </w:rPr>
        <w:t>and</w:t>
      </w:r>
      <w:r>
        <w:rPr>
          <w:spacing w:val="-3"/>
          <w:sz w:val="20"/>
          <w:szCs w:val="20"/>
        </w:rPr>
        <w:t xml:space="preserve"> </w:t>
      </w:r>
      <w:r>
        <w:rPr>
          <w:sz w:val="20"/>
          <w:szCs w:val="20"/>
        </w:rPr>
        <w:t>explain</w:t>
      </w:r>
      <w:r>
        <w:rPr>
          <w:spacing w:val="-4"/>
          <w:sz w:val="20"/>
          <w:szCs w:val="20"/>
        </w:rPr>
        <w:t xml:space="preserve"> </w:t>
      </w:r>
      <w:r>
        <w:rPr>
          <w:sz w:val="20"/>
          <w:szCs w:val="20"/>
        </w:rPr>
        <w:t>their involvement.</w:t>
      </w:r>
      <w:r>
        <w:rPr>
          <w:spacing w:val="40"/>
          <w:sz w:val="20"/>
          <w:szCs w:val="20"/>
        </w:rPr>
        <w:t xml:space="preserve"> </w:t>
      </w:r>
      <w:r>
        <w:rPr>
          <w:sz w:val="20"/>
          <w:szCs w:val="20"/>
          <w:u w:val="single"/>
        </w:rPr>
        <w:t xml:space="preserve">Provide letters of intent from each participating agency specifying the agency’s role </w:t>
      </w:r>
      <w:r>
        <w:rPr>
          <w:sz w:val="20"/>
          <w:szCs w:val="20"/>
        </w:rPr>
        <w:t xml:space="preserve"> </w:t>
      </w:r>
      <w:r>
        <w:rPr>
          <w:sz w:val="20"/>
          <w:szCs w:val="20"/>
          <w:u w:val="single"/>
        </w:rPr>
        <w:t>and contribution to the project.</w:t>
      </w:r>
    </w:p>
    <w:p w14:paraId="6690A789" w14:textId="77777777" w:rsidR="005E679E" w:rsidRDefault="00C577C3">
      <w:pPr>
        <w:pStyle w:val="BodyText"/>
        <w:kinsoku w:val="0"/>
        <w:overflowPunct w:val="0"/>
        <w:spacing w:before="243"/>
        <w:ind w:left="730"/>
        <w:rPr>
          <w:spacing w:val="-2"/>
        </w:rPr>
      </w:pPr>
      <w:r>
        <w:rPr>
          <w:b/>
          <w:bCs/>
        </w:rPr>
        <w:t>If</w:t>
      </w:r>
      <w:r>
        <w:rPr>
          <w:b/>
          <w:bCs/>
          <w:spacing w:val="-2"/>
        </w:rPr>
        <w:t xml:space="preserve"> </w:t>
      </w:r>
      <w:r>
        <w:rPr>
          <w:b/>
          <w:bCs/>
        </w:rPr>
        <w:t>ESG,</w:t>
      </w:r>
      <w:r>
        <w:rPr>
          <w:b/>
          <w:bCs/>
          <w:spacing w:val="-2"/>
        </w:rPr>
        <w:t xml:space="preserve"> </w:t>
      </w:r>
      <w:r>
        <w:t>provide</w:t>
      </w:r>
      <w:r>
        <w:rPr>
          <w:spacing w:val="-3"/>
        </w:rPr>
        <w:t xml:space="preserve"> </w:t>
      </w:r>
      <w:r>
        <w:t>a</w:t>
      </w:r>
      <w:r>
        <w:rPr>
          <w:spacing w:val="-3"/>
        </w:rPr>
        <w:t xml:space="preserve"> </w:t>
      </w:r>
      <w:r>
        <w:t>copy</w:t>
      </w:r>
      <w:r>
        <w:rPr>
          <w:spacing w:val="-1"/>
        </w:rPr>
        <w:t xml:space="preserve"> </w:t>
      </w:r>
      <w:r>
        <w:t>of</w:t>
      </w:r>
      <w:r>
        <w:rPr>
          <w:spacing w:val="-4"/>
        </w:rPr>
        <w:t xml:space="preserve"> </w:t>
      </w:r>
      <w:r>
        <w:t>the</w:t>
      </w:r>
      <w:r>
        <w:rPr>
          <w:spacing w:val="-2"/>
        </w:rPr>
        <w:t xml:space="preserve"> </w:t>
      </w:r>
      <w:r>
        <w:t>project’s</w:t>
      </w:r>
      <w:r>
        <w:rPr>
          <w:spacing w:val="-2"/>
        </w:rPr>
        <w:t xml:space="preserve"> </w:t>
      </w:r>
      <w:r>
        <w:t>rules,</w:t>
      </w:r>
      <w:r>
        <w:rPr>
          <w:spacing w:val="-1"/>
        </w:rPr>
        <w:t xml:space="preserve"> </w:t>
      </w:r>
      <w:r>
        <w:t>policies</w:t>
      </w:r>
      <w:r>
        <w:rPr>
          <w:spacing w:val="-2"/>
        </w:rPr>
        <w:t xml:space="preserve"> </w:t>
      </w:r>
      <w:r>
        <w:t>and</w:t>
      </w:r>
      <w:r>
        <w:rPr>
          <w:spacing w:val="-2"/>
        </w:rPr>
        <w:t xml:space="preserve"> procedures.</w:t>
      </w:r>
    </w:p>
    <w:p w14:paraId="56782B41" w14:textId="77777777" w:rsidR="005E679E" w:rsidRDefault="005E679E">
      <w:pPr>
        <w:pStyle w:val="BodyText"/>
        <w:kinsoku w:val="0"/>
        <w:overflowPunct w:val="0"/>
      </w:pPr>
    </w:p>
    <w:p w14:paraId="5B203973" w14:textId="77777777" w:rsidR="005E679E" w:rsidRDefault="005E679E">
      <w:pPr>
        <w:pStyle w:val="BodyText"/>
        <w:kinsoku w:val="0"/>
        <w:overflowPunct w:val="0"/>
        <w:spacing w:before="1"/>
      </w:pPr>
    </w:p>
    <w:p w14:paraId="7E48CCA3" w14:textId="77777777" w:rsidR="005E679E" w:rsidRDefault="00C577C3">
      <w:pPr>
        <w:pStyle w:val="Heading2"/>
        <w:kinsoku w:val="0"/>
        <w:overflowPunct w:val="0"/>
        <w:ind w:left="730"/>
        <w:rPr>
          <w:spacing w:val="-4"/>
        </w:rPr>
      </w:pPr>
      <w:r>
        <w:t>If CDBG</w:t>
      </w:r>
      <w:r>
        <w:rPr>
          <w:spacing w:val="-2"/>
        </w:rPr>
        <w:t xml:space="preserve"> </w:t>
      </w:r>
      <w:r>
        <w:t>or</w:t>
      </w:r>
      <w:r>
        <w:rPr>
          <w:spacing w:val="1"/>
        </w:rPr>
        <w:t xml:space="preserve"> </w:t>
      </w:r>
      <w:r>
        <w:rPr>
          <w:spacing w:val="-4"/>
        </w:rPr>
        <w:t>HOME:</w:t>
      </w:r>
    </w:p>
    <w:p w14:paraId="49DF7D94" w14:textId="77777777" w:rsidR="005E679E" w:rsidRDefault="00C577C3">
      <w:pPr>
        <w:pStyle w:val="ListParagraph"/>
        <w:numPr>
          <w:ilvl w:val="0"/>
          <w:numId w:val="4"/>
        </w:numPr>
        <w:tabs>
          <w:tab w:val="left" w:pos="1075"/>
        </w:tabs>
        <w:kinsoku w:val="0"/>
        <w:overflowPunct w:val="0"/>
        <w:spacing w:before="242"/>
        <w:ind w:right="786" w:hanging="340"/>
        <w:rPr>
          <w:sz w:val="20"/>
          <w:szCs w:val="20"/>
        </w:rPr>
      </w:pPr>
      <w:r>
        <w:rPr>
          <w:sz w:val="20"/>
          <w:szCs w:val="20"/>
        </w:rPr>
        <w:t>Provide</w:t>
      </w:r>
      <w:r>
        <w:rPr>
          <w:spacing w:val="-8"/>
          <w:sz w:val="20"/>
          <w:szCs w:val="20"/>
        </w:rPr>
        <w:t xml:space="preserve"> </w:t>
      </w:r>
      <w:r>
        <w:rPr>
          <w:sz w:val="20"/>
          <w:szCs w:val="20"/>
        </w:rPr>
        <w:t>further</w:t>
      </w:r>
      <w:r>
        <w:rPr>
          <w:spacing w:val="-9"/>
          <w:sz w:val="20"/>
          <w:szCs w:val="20"/>
        </w:rPr>
        <w:t xml:space="preserve"> </w:t>
      </w:r>
      <w:r>
        <w:rPr>
          <w:sz w:val="20"/>
          <w:szCs w:val="20"/>
        </w:rPr>
        <w:t>information</w:t>
      </w:r>
      <w:r>
        <w:rPr>
          <w:spacing w:val="-5"/>
          <w:sz w:val="20"/>
          <w:szCs w:val="20"/>
        </w:rPr>
        <w:t xml:space="preserve"> </w:t>
      </w:r>
      <w:r>
        <w:rPr>
          <w:sz w:val="20"/>
          <w:szCs w:val="20"/>
        </w:rPr>
        <w:t>on</w:t>
      </w:r>
      <w:r>
        <w:rPr>
          <w:spacing w:val="-9"/>
          <w:sz w:val="20"/>
          <w:szCs w:val="20"/>
        </w:rPr>
        <w:t xml:space="preserve"> </w:t>
      </w:r>
      <w:r>
        <w:rPr>
          <w:sz w:val="20"/>
          <w:szCs w:val="20"/>
        </w:rPr>
        <w:t>building</w:t>
      </w:r>
      <w:r>
        <w:rPr>
          <w:spacing w:val="-7"/>
          <w:sz w:val="20"/>
          <w:szCs w:val="20"/>
        </w:rPr>
        <w:t xml:space="preserve"> </w:t>
      </w:r>
      <w:r>
        <w:rPr>
          <w:sz w:val="20"/>
          <w:szCs w:val="20"/>
        </w:rPr>
        <w:t>or</w:t>
      </w:r>
      <w:r>
        <w:rPr>
          <w:spacing w:val="-4"/>
          <w:sz w:val="20"/>
          <w:szCs w:val="20"/>
        </w:rPr>
        <w:t xml:space="preserve"> </w:t>
      </w:r>
      <w:r>
        <w:rPr>
          <w:sz w:val="20"/>
          <w:szCs w:val="20"/>
        </w:rPr>
        <w:t>property</w:t>
      </w:r>
      <w:r>
        <w:rPr>
          <w:spacing w:val="-7"/>
          <w:sz w:val="20"/>
          <w:szCs w:val="20"/>
        </w:rPr>
        <w:t xml:space="preserve"> </w:t>
      </w:r>
      <w:r>
        <w:rPr>
          <w:sz w:val="20"/>
          <w:szCs w:val="20"/>
        </w:rPr>
        <w:t>for</w:t>
      </w:r>
      <w:r>
        <w:rPr>
          <w:spacing w:val="-9"/>
          <w:sz w:val="20"/>
          <w:szCs w:val="20"/>
        </w:rPr>
        <w:t xml:space="preserve"> </w:t>
      </w:r>
      <w:r>
        <w:rPr>
          <w:sz w:val="20"/>
          <w:szCs w:val="20"/>
        </w:rPr>
        <w:t>which</w:t>
      </w:r>
      <w:r>
        <w:rPr>
          <w:spacing w:val="-9"/>
          <w:sz w:val="20"/>
          <w:szCs w:val="20"/>
        </w:rPr>
        <w:t xml:space="preserve"> </w:t>
      </w:r>
      <w:r>
        <w:rPr>
          <w:sz w:val="20"/>
          <w:szCs w:val="20"/>
        </w:rPr>
        <w:t>improvements</w:t>
      </w:r>
      <w:r>
        <w:rPr>
          <w:spacing w:val="-1"/>
          <w:sz w:val="20"/>
          <w:szCs w:val="20"/>
        </w:rPr>
        <w:t xml:space="preserve"> </w:t>
      </w:r>
      <w:r>
        <w:rPr>
          <w:sz w:val="20"/>
          <w:szCs w:val="20"/>
        </w:rPr>
        <w:t>are</w:t>
      </w:r>
      <w:r>
        <w:rPr>
          <w:spacing w:val="-8"/>
          <w:sz w:val="20"/>
          <w:szCs w:val="20"/>
        </w:rPr>
        <w:t xml:space="preserve"> </w:t>
      </w:r>
      <w:r>
        <w:rPr>
          <w:sz w:val="20"/>
          <w:szCs w:val="20"/>
        </w:rPr>
        <w:t>being</w:t>
      </w:r>
      <w:r>
        <w:rPr>
          <w:spacing w:val="-9"/>
          <w:sz w:val="20"/>
          <w:szCs w:val="20"/>
        </w:rPr>
        <w:t xml:space="preserve"> </w:t>
      </w:r>
      <w:r>
        <w:rPr>
          <w:sz w:val="20"/>
          <w:szCs w:val="20"/>
        </w:rPr>
        <w:t>proposed. Indicate whether it is owned or rented; if rented, provide conditions and terms of lease. Indicate whether property that would be renovated or purchased with CDBG or HOME funds is currently occupied for residential or commercial/industrial uses.</w:t>
      </w:r>
    </w:p>
    <w:p w14:paraId="1DE1740E" w14:textId="77777777" w:rsidR="005E679E" w:rsidRDefault="005E679E">
      <w:pPr>
        <w:pStyle w:val="BodyText"/>
        <w:kinsoku w:val="0"/>
        <w:overflowPunct w:val="0"/>
      </w:pPr>
    </w:p>
    <w:p w14:paraId="6D2DF607" w14:textId="77777777" w:rsidR="005E679E" w:rsidRDefault="005E679E">
      <w:pPr>
        <w:pStyle w:val="BodyText"/>
        <w:kinsoku w:val="0"/>
        <w:overflowPunct w:val="0"/>
        <w:spacing w:before="2"/>
      </w:pPr>
    </w:p>
    <w:p w14:paraId="17446C8C" w14:textId="77777777" w:rsidR="005E679E" w:rsidRDefault="00C577C3">
      <w:pPr>
        <w:pStyle w:val="ListParagraph"/>
        <w:numPr>
          <w:ilvl w:val="0"/>
          <w:numId w:val="4"/>
        </w:numPr>
        <w:tabs>
          <w:tab w:val="left" w:pos="1075"/>
        </w:tabs>
        <w:kinsoku w:val="0"/>
        <w:overflowPunct w:val="0"/>
        <w:ind w:right="1233" w:hanging="340"/>
        <w:rPr>
          <w:sz w:val="20"/>
          <w:szCs w:val="20"/>
        </w:rPr>
      </w:pPr>
      <w:r>
        <w:rPr>
          <w:sz w:val="20"/>
          <w:szCs w:val="20"/>
        </w:rPr>
        <w:t>Are</w:t>
      </w:r>
      <w:r>
        <w:rPr>
          <w:spacing w:val="-9"/>
          <w:sz w:val="20"/>
          <w:szCs w:val="20"/>
        </w:rPr>
        <w:t xml:space="preserve"> </w:t>
      </w:r>
      <w:r>
        <w:rPr>
          <w:sz w:val="20"/>
          <w:szCs w:val="20"/>
        </w:rPr>
        <w:t>there</w:t>
      </w:r>
      <w:r>
        <w:rPr>
          <w:spacing w:val="-8"/>
          <w:sz w:val="20"/>
          <w:szCs w:val="20"/>
        </w:rPr>
        <w:t xml:space="preserve"> </w:t>
      </w:r>
      <w:r>
        <w:rPr>
          <w:sz w:val="20"/>
          <w:szCs w:val="20"/>
        </w:rPr>
        <w:t>environmental</w:t>
      </w:r>
      <w:r>
        <w:rPr>
          <w:spacing w:val="-8"/>
          <w:sz w:val="20"/>
          <w:szCs w:val="20"/>
        </w:rPr>
        <w:t xml:space="preserve"> </w:t>
      </w:r>
      <w:r>
        <w:rPr>
          <w:sz w:val="20"/>
          <w:szCs w:val="20"/>
        </w:rPr>
        <w:t>issues,</w:t>
      </w:r>
      <w:r>
        <w:rPr>
          <w:spacing w:val="-7"/>
          <w:sz w:val="20"/>
          <w:szCs w:val="20"/>
        </w:rPr>
        <w:t xml:space="preserve"> </w:t>
      </w:r>
      <w:r>
        <w:rPr>
          <w:sz w:val="20"/>
          <w:szCs w:val="20"/>
        </w:rPr>
        <w:t>such</w:t>
      </w:r>
      <w:r>
        <w:rPr>
          <w:spacing w:val="-11"/>
          <w:sz w:val="20"/>
          <w:szCs w:val="20"/>
        </w:rPr>
        <w:t xml:space="preserve"> </w:t>
      </w:r>
      <w:r>
        <w:rPr>
          <w:sz w:val="20"/>
          <w:szCs w:val="20"/>
        </w:rPr>
        <w:t>as</w:t>
      </w:r>
      <w:r>
        <w:rPr>
          <w:spacing w:val="-4"/>
          <w:sz w:val="20"/>
          <w:szCs w:val="20"/>
        </w:rPr>
        <w:t xml:space="preserve"> </w:t>
      </w:r>
      <w:r>
        <w:rPr>
          <w:sz w:val="20"/>
          <w:szCs w:val="20"/>
        </w:rPr>
        <w:t>flooding,</w:t>
      </w:r>
      <w:r>
        <w:rPr>
          <w:spacing w:val="-3"/>
          <w:sz w:val="20"/>
          <w:szCs w:val="20"/>
        </w:rPr>
        <w:t xml:space="preserve"> </w:t>
      </w:r>
      <w:r>
        <w:rPr>
          <w:sz w:val="20"/>
          <w:szCs w:val="20"/>
        </w:rPr>
        <w:t>hazardous</w:t>
      </w:r>
      <w:r>
        <w:rPr>
          <w:spacing w:val="-9"/>
          <w:sz w:val="20"/>
          <w:szCs w:val="20"/>
        </w:rPr>
        <w:t xml:space="preserve"> </w:t>
      </w:r>
      <w:r>
        <w:rPr>
          <w:sz w:val="20"/>
          <w:szCs w:val="20"/>
        </w:rPr>
        <w:t>materials,</w:t>
      </w:r>
      <w:r>
        <w:rPr>
          <w:spacing w:val="-5"/>
          <w:sz w:val="20"/>
          <w:szCs w:val="20"/>
        </w:rPr>
        <w:t xml:space="preserve"> </w:t>
      </w:r>
      <w:r>
        <w:rPr>
          <w:sz w:val="20"/>
          <w:szCs w:val="20"/>
        </w:rPr>
        <w:t>lead-based</w:t>
      </w:r>
      <w:r>
        <w:rPr>
          <w:spacing w:val="-5"/>
          <w:sz w:val="20"/>
          <w:szCs w:val="20"/>
        </w:rPr>
        <w:t xml:space="preserve"> </w:t>
      </w:r>
      <w:r>
        <w:rPr>
          <w:sz w:val="20"/>
          <w:szCs w:val="20"/>
        </w:rPr>
        <w:t>paint,</w:t>
      </w:r>
      <w:r>
        <w:rPr>
          <w:spacing w:val="-6"/>
          <w:sz w:val="20"/>
          <w:szCs w:val="20"/>
        </w:rPr>
        <w:t xml:space="preserve"> </w:t>
      </w:r>
      <w:r>
        <w:rPr>
          <w:sz w:val="20"/>
          <w:szCs w:val="20"/>
        </w:rPr>
        <w:t>or historic preservation that will need to be considered?</w:t>
      </w:r>
      <w:r>
        <w:rPr>
          <w:spacing w:val="40"/>
          <w:sz w:val="20"/>
          <w:szCs w:val="20"/>
        </w:rPr>
        <w:t xml:space="preserve"> </w:t>
      </w:r>
      <w:r>
        <w:rPr>
          <w:sz w:val="20"/>
          <w:szCs w:val="20"/>
        </w:rPr>
        <w:t>If yes, please explain.</w:t>
      </w:r>
    </w:p>
    <w:p w14:paraId="3704F008" w14:textId="77777777" w:rsidR="005E679E" w:rsidRDefault="005E679E">
      <w:pPr>
        <w:pStyle w:val="BodyText"/>
        <w:kinsoku w:val="0"/>
        <w:overflowPunct w:val="0"/>
        <w:spacing w:before="1"/>
      </w:pPr>
    </w:p>
    <w:p w14:paraId="53792D16" w14:textId="77777777" w:rsidR="005E679E" w:rsidRDefault="00C577C3">
      <w:pPr>
        <w:pStyle w:val="BodyText"/>
        <w:tabs>
          <w:tab w:val="left" w:pos="2535"/>
          <w:tab w:val="left" w:pos="5046"/>
          <w:tab w:val="left" w:pos="5417"/>
        </w:tabs>
        <w:kinsoku w:val="0"/>
        <w:overflowPunct w:val="0"/>
        <w:ind w:left="2166"/>
        <w:rPr>
          <w:spacing w:val="-5"/>
        </w:rPr>
      </w:pPr>
      <w:r>
        <w:rPr>
          <w:spacing w:val="-10"/>
        </w:rPr>
        <w:t>(</w:t>
      </w:r>
      <w:r>
        <w:tab/>
        <w:t>)</w:t>
      </w:r>
      <w:r>
        <w:rPr>
          <w:spacing w:val="-1"/>
        </w:rPr>
        <w:t xml:space="preserve"> </w:t>
      </w:r>
      <w:r>
        <w:rPr>
          <w:spacing w:val="-5"/>
        </w:rPr>
        <w:t>Yes</w:t>
      </w:r>
      <w:r>
        <w:tab/>
      </w:r>
      <w:r>
        <w:rPr>
          <w:spacing w:val="-10"/>
        </w:rPr>
        <w:t>(</w:t>
      </w:r>
      <w:r>
        <w:tab/>
        <w:t>)</w:t>
      </w:r>
      <w:r>
        <w:rPr>
          <w:spacing w:val="-2"/>
        </w:rPr>
        <w:t xml:space="preserve"> </w:t>
      </w:r>
      <w:r>
        <w:rPr>
          <w:spacing w:val="-5"/>
        </w:rPr>
        <w:t>No</w:t>
      </w:r>
    </w:p>
    <w:p w14:paraId="6AC37816" w14:textId="77777777" w:rsidR="005E679E" w:rsidRDefault="005E679E">
      <w:pPr>
        <w:pStyle w:val="BodyText"/>
        <w:kinsoku w:val="0"/>
        <w:overflowPunct w:val="0"/>
      </w:pPr>
    </w:p>
    <w:p w14:paraId="67E2CEB0" w14:textId="77777777" w:rsidR="005E679E" w:rsidRDefault="005E679E">
      <w:pPr>
        <w:pStyle w:val="BodyText"/>
        <w:kinsoku w:val="0"/>
        <w:overflowPunct w:val="0"/>
        <w:spacing w:before="176"/>
      </w:pPr>
    </w:p>
    <w:p w14:paraId="032028F5" w14:textId="77777777" w:rsidR="005E679E" w:rsidRDefault="00C577C3">
      <w:pPr>
        <w:pStyle w:val="ListParagraph"/>
        <w:numPr>
          <w:ilvl w:val="0"/>
          <w:numId w:val="4"/>
        </w:numPr>
        <w:tabs>
          <w:tab w:val="left" w:pos="1064"/>
        </w:tabs>
        <w:kinsoku w:val="0"/>
        <w:overflowPunct w:val="0"/>
        <w:ind w:left="1064" w:hanging="329"/>
        <w:rPr>
          <w:spacing w:val="-2"/>
          <w:sz w:val="20"/>
          <w:szCs w:val="20"/>
        </w:rPr>
      </w:pPr>
      <w:r>
        <w:rPr>
          <w:sz w:val="20"/>
          <w:szCs w:val="20"/>
          <w:u w:val="single"/>
        </w:rPr>
        <w:t>Fair</w:t>
      </w:r>
      <w:r>
        <w:rPr>
          <w:spacing w:val="-11"/>
          <w:sz w:val="20"/>
          <w:szCs w:val="20"/>
          <w:u w:val="single"/>
        </w:rPr>
        <w:t xml:space="preserve"> </w:t>
      </w:r>
      <w:r>
        <w:rPr>
          <w:sz w:val="20"/>
          <w:szCs w:val="20"/>
          <w:u w:val="single"/>
        </w:rPr>
        <w:t>Labor</w:t>
      </w:r>
      <w:r>
        <w:rPr>
          <w:spacing w:val="-12"/>
          <w:sz w:val="20"/>
          <w:szCs w:val="20"/>
          <w:u w:val="single"/>
        </w:rPr>
        <w:t xml:space="preserve"> </w:t>
      </w:r>
      <w:r>
        <w:rPr>
          <w:sz w:val="20"/>
          <w:szCs w:val="20"/>
          <w:u w:val="single"/>
        </w:rPr>
        <w:t>Standards</w:t>
      </w:r>
      <w:r>
        <w:rPr>
          <w:spacing w:val="-7"/>
          <w:sz w:val="20"/>
          <w:szCs w:val="20"/>
          <w:u w:val="single"/>
        </w:rPr>
        <w:t xml:space="preserve"> </w:t>
      </w:r>
      <w:r>
        <w:rPr>
          <w:sz w:val="20"/>
          <w:szCs w:val="20"/>
          <w:u w:val="single"/>
        </w:rPr>
        <w:t>Act</w:t>
      </w:r>
      <w:r>
        <w:rPr>
          <w:spacing w:val="-6"/>
          <w:sz w:val="20"/>
          <w:szCs w:val="20"/>
          <w:u w:val="single"/>
        </w:rPr>
        <w:t xml:space="preserve"> </w:t>
      </w:r>
      <w:r>
        <w:rPr>
          <w:sz w:val="20"/>
          <w:szCs w:val="20"/>
          <w:u w:val="single"/>
        </w:rPr>
        <w:t>Compliance</w:t>
      </w:r>
      <w:r>
        <w:rPr>
          <w:sz w:val="20"/>
          <w:szCs w:val="20"/>
        </w:rPr>
        <w:t>.</w:t>
      </w:r>
      <w:r>
        <w:rPr>
          <w:spacing w:val="52"/>
          <w:sz w:val="20"/>
          <w:szCs w:val="20"/>
        </w:rPr>
        <w:t xml:space="preserve"> </w:t>
      </w:r>
      <w:r>
        <w:rPr>
          <w:sz w:val="20"/>
          <w:szCs w:val="20"/>
        </w:rPr>
        <w:t>Any</w:t>
      </w:r>
      <w:r>
        <w:rPr>
          <w:spacing w:val="-6"/>
          <w:sz w:val="20"/>
          <w:szCs w:val="20"/>
        </w:rPr>
        <w:t xml:space="preserve"> </w:t>
      </w:r>
      <w:r>
        <w:rPr>
          <w:sz w:val="20"/>
          <w:szCs w:val="20"/>
        </w:rPr>
        <w:t>construction</w:t>
      </w:r>
      <w:r>
        <w:rPr>
          <w:spacing w:val="-8"/>
          <w:sz w:val="20"/>
          <w:szCs w:val="20"/>
        </w:rPr>
        <w:t xml:space="preserve"> </w:t>
      </w:r>
      <w:r>
        <w:rPr>
          <w:sz w:val="20"/>
          <w:szCs w:val="20"/>
        </w:rPr>
        <w:t>project</w:t>
      </w:r>
      <w:r>
        <w:rPr>
          <w:spacing w:val="-6"/>
          <w:sz w:val="20"/>
          <w:szCs w:val="20"/>
        </w:rPr>
        <w:t xml:space="preserve"> </w:t>
      </w:r>
      <w:r>
        <w:rPr>
          <w:sz w:val="20"/>
          <w:szCs w:val="20"/>
        </w:rPr>
        <w:t>over</w:t>
      </w:r>
      <w:r>
        <w:rPr>
          <w:spacing w:val="-7"/>
          <w:sz w:val="20"/>
          <w:szCs w:val="20"/>
        </w:rPr>
        <w:t xml:space="preserve"> </w:t>
      </w:r>
      <w:r>
        <w:rPr>
          <w:sz w:val="20"/>
          <w:szCs w:val="20"/>
        </w:rPr>
        <w:t>$2,000</w:t>
      </w:r>
      <w:r>
        <w:rPr>
          <w:spacing w:val="-9"/>
          <w:sz w:val="20"/>
          <w:szCs w:val="20"/>
        </w:rPr>
        <w:t xml:space="preserve"> </w:t>
      </w:r>
      <w:r>
        <w:rPr>
          <w:sz w:val="20"/>
          <w:szCs w:val="20"/>
        </w:rPr>
        <w:t>will</w:t>
      </w:r>
      <w:r>
        <w:rPr>
          <w:spacing w:val="-8"/>
          <w:sz w:val="20"/>
          <w:szCs w:val="20"/>
        </w:rPr>
        <w:t xml:space="preserve"> </w:t>
      </w:r>
      <w:r>
        <w:rPr>
          <w:sz w:val="20"/>
          <w:szCs w:val="20"/>
        </w:rPr>
        <w:t>require</w:t>
      </w:r>
      <w:r>
        <w:rPr>
          <w:spacing w:val="-11"/>
          <w:sz w:val="20"/>
          <w:szCs w:val="20"/>
        </w:rPr>
        <w:t xml:space="preserve"> </w:t>
      </w:r>
      <w:r>
        <w:rPr>
          <w:spacing w:val="-2"/>
          <w:sz w:val="20"/>
          <w:szCs w:val="20"/>
        </w:rPr>
        <w:t>payment</w:t>
      </w:r>
    </w:p>
    <w:p w14:paraId="03CFEB84" w14:textId="77777777" w:rsidR="005E679E" w:rsidRDefault="00C577C3">
      <w:pPr>
        <w:pStyle w:val="BodyText"/>
        <w:tabs>
          <w:tab w:val="left" w:pos="2535"/>
          <w:tab w:val="left" w:pos="5046"/>
          <w:tab w:val="left" w:pos="5347"/>
          <w:tab w:val="left" w:pos="7207"/>
          <w:tab w:val="left" w:pos="7648"/>
        </w:tabs>
        <w:kinsoku w:val="0"/>
        <w:overflowPunct w:val="0"/>
        <w:spacing w:before="12" w:line="480" w:lineRule="auto"/>
        <w:ind w:left="2166" w:right="269" w:hanging="1156"/>
      </w:pPr>
      <w:r>
        <w:t>of</w:t>
      </w:r>
      <w:r>
        <w:rPr>
          <w:spacing w:val="-8"/>
        </w:rPr>
        <w:t xml:space="preserve"> </w:t>
      </w:r>
      <w:r>
        <w:t>prevailing</w:t>
      </w:r>
      <w:r>
        <w:rPr>
          <w:spacing w:val="-6"/>
        </w:rPr>
        <w:t xml:space="preserve"> </w:t>
      </w:r>
      <w:r>
        <w:t>wages.</w:t>
      </w:r>
      <w:r>
        <w:rPr>
          <w:spacing w:val="63"/>
        </w:rPr>
        <w:t xml:space="preserve"> </w:t>
      </w:r>
      <w:r>
        <w:t>Did</w:t>
      </w:r>
      <w:r>
        <w:rPr>
          <w:spacing w:val="-8"/>
        </w:rPr>
        <w:t xml:space="preserve"> </w:t>
      </w:r>
      <w:r>
        <w:t>you</w:t>
      </w:r>
      <w:r>
        <w:rPr>
          <w:spacing w:val="-4"/>
        </w:rPr>
        <w:t xml:space="preserve"> </w:t>
      </w:r>
      <w:r>
        <w:t>consider</w:t>
      </w:r>
      <w:r>
        <w:rPr>
          <w:spacing w:val="-8"/>
        </w:rPr>
        <w:t xml:space="preserve"> </w:t>
      </w:r>
      <w:r>
        <w:t>paying</w:t>
      </w:r>
      <w:r>
        <w:rPr>
          <w:spacing w:val="-2"/>
        </w:rPr>
        <w:t xml:space="preserve"> </w:t>
      </w:r>
      <w:r>
        <w:t>prevailing</w:t>
      </w:r>
      <w:r>
        <w:rPr>
          <w:spacing w:val="-6"/>
        </w:rPr>
        <w:t xml:space="preserve"> </w:t>
      </w:r>
      <w:r>
        <w:t>wages</w:t>
      </w:r>
      <w:r>
        <w:rPr>
          <w:spacing w:val="-7"/>
        </w:rPr>
        <w:t xml:space="preserve"> </w:t>
      </w:r>
      <w:r>
        <w:t>when</w:t>
      </w:r>
      <w:r>
        <w:rPr>
          <w:spacing w:val="-4"/>
        </w:rPr>
        <w:t xml:space="preserve"> </w:t>
      </w:r>
      <w:r>
        <w:t>developing</w:t>
      </w:r>
      <w:r>
        <w:rPr>
          <w:spacing w:val="-6"/>
        </w:rPr>
        <w:t xml:space="preserve"> </w:t>
      </w:r>
      <w:r>
        <w:t>your</w:t>
      </w:r>
      <w:r>
        <w:rPr>
          <w:spacing w:val="-8"/>
        </w:rPr>
        <w:t xml:space="preserve"> </w:t>
      </w:r>
      <w:r>
        <w:t>project</w:t>
      </w:r>
      <w:r>
        <w:rPr>
          <w:spacing w:val="-1"/>
        </w:rPr>
        <w:t xml:space="preserve"> </w:t>
      </w:r>
      <w:r>
        <w:t xml:space="preserve">budget? </w:t>
      </w:r>
      <w:r>
        <w:rPr>
          <w:spacing w:val="-10"/>
        </w:rPr>
        <w:t>(</w:t>
      </w:r>
      <w:r>
        <w:tab/>
        <w:t>) Yes</w:t>
      </w:r>
      <w:r>
        <w:tab/>
      </w:r>
      <w:r>
        <w:rPr>
          <w:spacing w:val="-10"/>
        </w:rPr>
        <w:t>(</w:t>
      </w:r>
      <w:r>
        <w:tab/>
        <w:t>) No</w:t>
      </w:r>
      <w:r>
        <w:tab/>
      </w:r>
      <w:r>
        <w:rPr>
          <w:spacing w:val="-10"/>
        </w:rPr>
        <w:t>(</w:t>
      </w:r>
      <w:r>
        <w:tab/>
        <w:t>) Not Applicable</w:t>
      </w:r>
    </w:p>
    <w:p w14:paraId="5A8AD662" w14:textId="77777777" w:rsidR="005E679E" w:rsidRDefault="005E679E">
      <w:pPr>
        <w:pStyle w:val="BodyText"/>
        <w:tabs>
          <w:tab w:val="left" w:pos="2535"/>
          <w:tab w:val="left" w:pos="5046"/>
          <w:tab w:val="left" w:pos="5347"/>
          <w:tab w:val="left" w:pos="7207"/>
          <w:tab w:val="left" w:pos="7648"/>
        </w:tabs>
        <w:kinsoku w:val="0"/>
        <w:overflowPunct w:val="0"/>
        <w:spacing w:before="12" w:line="480" w:lineRule="auto"/>
        <w:ind w:left="2166" w:right="269" w:hanging="1156"/>
        <w:sectPr w:rsidR="005E679E">
          <w:pgSz w:w="12240" w:h="15840"/>
          <w:pgMar w:top="960" w:right="440" w:bottom="280" w:left="280" w:header="730" w:footer="0" w:gutter="0"/>
          <w:cols w:space="720"/>
          <w:noEndnote/>
        </w:sectPr>
      </w:pPr>
    </w:p>
    <w:p w14:paraId="1B4F5D9E" w14:textId="77777777" w:rsidR="005E679E" w:rsidRDefault="005E679E">
      <w:pPr>
        <w:pStyle w:val="BodyText"/>
        <w:kinsoku w:val="0"/>
        <w:overflowPunct w:val="0"/>
        <w:spacing w:before="227"/>
      </w:pPr>
    </w:p>
    <w:p w14:paraId="4EC73770" w14:textId="77777777" w:rsidR="005E679E" w:rsidRDefault="00C577C3">
      <w:pPr>
        <w:pStyle w:val="ListParagraph"/>
        <w:numPr>
          <w:ilvl w:val="0"/>
          <w:numId w:val="4"/>
        </w:numPr>
        <w:tabs>
          <w:tab w:val="left" w:pos="964"/>
          <w:tab w:val="left" w:pos="1075"/>
        </w:tabs>
        <w:kinsoku w:val="0"/>
        <w:overflowPunct w:val="0"/>
        <w:spacing w:before="1"/>
        <w:ind w:right="833" w:hanging="340"/>
        <w:rPr>
          <w:sz w:val="20"/>
          <w:szCs w:val="20"/>
        </w:rPr>
      </w:pPr>
      <w:r>
        <w:rPr>
          <w:sz w:val="20"/>
          <w:szCs w:val="20"/>
        </w:rPr>
        <w:t>If</w:t>
      </w:r>
      <w:r>
        <w:rPr>
          <w:spacing w:val="40"/>
          <w:sz w:val="20"/>
          <w:szCs w:val="20"/>
        </w:rPr>
        <w:t xml:space="preserve"> </w:t>
      </w:r>
      <w:r>
        <w:rPr>
          <w:sz w:val="20"/>
          <w:szCs w:val="20"/>
        </w:rPr>
        <w:t>the proposed project includes acquisition and/or rehabilitation of rental property that may require</w:t>
      </w:r>
      <w:r>
        <w:rPr>
          <w:spacing w:val="-4"/>
          <w:sz w:val="20"/>
          <w:szCs w:val="20"/>
        </w:rPr>
        <w:t xml:space="preserve"> </w:t>
      </w:r>
      <w:r>
        <w:rPr>
          <w:sz w:val="20"/>
          <w:szCs w:val="20"/>
        </w:rPr>
        <w:t>temporary,</w:t>
      </w:r>
      <w:r>
        <w:rPr>
          <w:spacing w:val="-2"/>
          <w:sz w:val="20"/>
          <w:szCs w:val="20"/>
        </w:rPr>
        <w:t xml:space="preserve"> </w:t>
      </w:r>
      <w:r>
        <w:rPr>
          <w:sz w:val="20"/>
          <w:szCs w:val="20"/>
        </w:rPr>
        <w:t>or</w:t>
      </w:r>
      <w:r>
        <w:rPr>
          <w:spacing w:val="-5"/>
          <w:sz w:val="20"/>
          <w:szCs w:val="20"/>
        </w:rPr>
        <w:t xml:space="preserve"> </w:t>
      </w:r>
      <w:r>
        <w:rPr>
          <w:sz w:val="20"/>
          <w:szCs w:val="20"/>
        </w:rPr>
        <w:t>permanent</w:t>
      </w:r>
      <w:r>
        <w:rPr>
          <w:spacing w:val="-3"/>
          <w:sz w:val="20"/>
          <w:szCs w:val="20"/>
        </w:rPr>
        <w:t xml:space="preserve"> </w:t>
      </w:r>
      <w:r>
        <w:rPr>
          <w:sz w:val="20"/>
          <w:szCs w:val="20"/>
        </w:rPr>
        <w:t>displaced</w:t>
      </w:r>
      <w:r>
        <w:rPr>
          <w:spacing w:val="-4"/>
          <w:sz w:val="20"/>
          <w:szCs w:val="20"/>
        </w:rPr>
        <w:t xml:space="preserve"> </w:t>
      </w:r>
      <w:r>
        <w:rPr>
          <w:sz w:val="20"/>
          <w:szCs w:val="20"/>
        </w:rPr>
        <w:t>tenants,</w:t>
      </w:r>
      <w:r>
        <w:rPr>
          <w:spacing w:val="-2"/>
          <w:sz w:val="20"/>
          <w:szCs w:val="20"/>
        </w:rPr>
        <w:t xml:space="preserve"> </w:t>
      </w:r>
      <w:r>
        <w:rPr>
          <w:sz w:val="20"/>
          <w:szCs w:val="20"/>
        </w:rPr>
        <w:t>this</w:t>
      </w:r>
      <w:r>
        <w:rPr>
          <w:spacing w:val="-3"/>
          <w:sz w:val="20"/>
          <w:szCs w:val="20"/>
        </w:rPr>
        <w:t xml:space="preserve"> </w:t>
      </w:r>
      <w:r>
        <w:rPr>
          <w:sz w:val="20"/>
          <w:szCs w:val="20"/>
        </w:rPr>
        <w:t>project</w:t>
      </w:r>
      <w:r>
        <w:rPr>
          <w:spacing w:val="-3"/>
          <w:sz w:val="20"/>
          <w:szCs w:val="20"/>
        </w:rPr>
        <w:t xml:space="preserve"> </w:t>
      </w:r>
      <w:r>
        <w:rPr>
          <w:sz w:val="20"/>
          <w:szCs w:val="20"/>
        </w:rPr>
        <w:t>may</w:t>
      </w:r>
      <w:r>
        <w:rPr>
          <w:spacing w:val="-3"/>
          <w:sz w:val="20"/>
          <w:szCs w:val="20"/>
        </w:rPr>
        <w:t xml:space="preserve"> </w:t>
      </w:r>
      <w:r>
        <w:rPr>
          <w:sz w:val="20"/>
          <w:szCs w:val="20"/>
        </w:rPr>
        <w:t>be</w:t>
      </w:r>
      <w:r>
        <w:rPr>
          <w:spacing w:val="-4"/>
          <w:sz w:val="20"/>
          <w:szCs w:val="20"/>
        </w:rPr>
        <w:t xml:space="preserve"> </w:t>
      </w:r>
      <w:r>
        <w:rPr>
          <w:sz w:val="20"/>
          <w:szCs w:val="20"/>
        </w:rPr>
        <w:t>subject</w:t>
      </w:r>
      <w:r>
        <w:rPr>
          <w:spacing w:val="-3"/>
          <w:sz w:val="20"/>
          <w:szCs w:val="20"/>
        </w:rPr>
        <w:t xml:space="preserve"> </w:t>
      </w:r>
      <w:r>
        <w:rPr>
          <w:sz w:val="20"/>
          <w:szCs w:val="20"/>
        </w:rPr>
        <w:t>to</w:t>
      </w:r>
      <w:r>
        <w:rPr>
          <w:spacing w:val="-6"/>
          <w:sz w:val="20"/>
          <w:szCs w:val="20"/>
        </w:rPr>
        <w:t xml:space="preserve"> </w:t>
      </w:r>
      <w:r>
        <w:rPr>
          <w:sz w:val="20"/>
          <w:szCs w:val="20"/>
        </w:rPr>
        <w:t>the Uniform Relocation Act and therefore, your budget must include the cost of relocating the displaced tenant. Did you include relocation costs when developing your project budget?</w:t>
      </w:r>
    </w:p>
    <w:p w14:paraId="4BA690A3" w14:textId="77777777" w:rsidR="005E679E" w:rsidRDefault="00C577C3">
      <w:pPr>
        <w:pStyle w:val="BodyText"/>
        <w:tabs>
          <w:tab w:val="left" w:pos="369"/>
          <w:tab w:val="left" w:pos="2880"/>
          <w:tab w:val="left" w:pos="3251"/>
          <w:tab w:val="left" w:pos="5041"/>
          <w:tab w:val="left" w:pos="5482"/>
        </w:tabs>
        <w:kinsoku w:val="0"/>
        <w:overflowPunct w:val="0"/>
        <w:spacing w:before="243"/>
        <w:ind w:right="94"/>
        <w:jc w:val="center"/>
        <w:rPr>
          <w:spacing w:val="-2"/>
        </w:rPr>
      </w:pPr>
      <w:r>
        <w:rPr>
          <w:spacing w:val="-10"/>
        </w:rPr>
        <w:t>(</w:t>
      </w:r>
      <w:r>
        <w:tab/>
        <w:t>)</w:t>
      </w:r>
      <w:r>
        <w:rPr>
          <w:spacing w:val="-1"/>
        </w:rPr>
        <w:t xml:space="preserve"> </w:t>
      </w:r>
      <w:r>
        <w:rPr>
          <w:spacing w:val="-5"/>
        </w:rPr>
        <w:t>Yes</w:t>
      </w:r>
      <w:r>
        <w:tab/>
      </w:r>
      <w:r>
        <w:rPr>
          <w:spacing w:val="-10"/>
        </w:rPr>
        <w:t>(</w:t>
      </w:r>
      <w:r>
        <w:tab/>
        <w:t>)</w:t>
      </w:r>
      <w:r>
        <w:rPr>
          <w:spacing w:val="68"/>
        </w:rPr>
        <w:t xml:space="preserve"> </w:t>
      </w:r>
      <w:r>
        <w:rPr>
          <w:spacing w:val="-5"/>
        </w:rPr>
        <w:t>No</w:t>
      </w:r>
      <w:r>
        <w:tab/>
      </w:r>
      <w:r>
        <w:rPr>
          <w:spacing w:val="-10"/>
        </w:rPr>
        <w:t>(</w:t>
      </w:r>
      <w:r>
        <w:tab/>
        <w:t>)</w:t>
      </w:r>
      <w:r>
        <w:rPr>
          <w:spacing w:val="-5"/>
        </w:rPr>
        <w:t xml:space="preserve"> </w:t>
      </w:r>
      <w:r>
        <w:t>Not</w:t>
      </w:r>
      <w:r>
        <w:rPr>
          <w:spacing w:val="1"/>
        </w:rPr>
        <w:t xml:space="preserve"> </w:t>
      </w:r>
      <w:r>
        <w:rPr>
          <w:spacing w:val="-2"/>
        </w:rPr>
        <w:t>Applicable</w:t>
      </w:r>
    </w:p>
    <w:p w14:paraId="5007ABF5" w14:textId="77777777" w:rsidR="005E679E" w:rsidRDefault="005E679E">
      <w:pPr>
        <w:pStyle w:val="BodyText"/>
        <w:kinsoku w:val="0"/>
        <w:overflowPunct w:val="0"/>
      </w:pPr>
    </w:p>
    <w:p w14:paraId="515CC1AD" w14:textId="77777777" w:rsidR="005E679E" w:rsidRDefault="005E679E">
      <w:pPr>
        <w:pStyle w:val="BodyText"/>
        <w:kinsoku w:val="0"/>
        <w:overflowPunct w:val="0"/>
      </w:pPr>
    </w:p>
    <w:p w14:paraId="6E7EE45C" w14:textId="77777777" w:rsidR="005E679E" w:rsidRDefault="00C577C3">
      <w:pPr>
        <w:pStyle w:val="ListParagraph"/>
        <w:numPr>
          <w:ilvl w:val="0"/>
          <w:numId w:val="4"/>
        </w:numPr>
        <w:tabs>
          <w:tab w:val="left" w:pos="1004"/>
          <w:tab w:val="left" w:pos="1075"/>
        </w:tabs>
        <w:kinsoku w:val="0"/>
        <w:overflowPunct w:val="0"/>
        <w:ind w:right="1245" w:hanging="340"/>
        <w:rPr>
          <w:sz w:val="20"/>
          <w:szCs w:val="20"/>
        </w:rPr>
      </w:pPr>
      <w:r>
        <w:rPr>
          <w:sz w:val="20"/>
          <w:szCs w:val="20"/>
        </w:rPr>
        <w:t>Does</w:t>
      </w:r>
      <w:r>
        <w:rPr>
          <w:spacing w:val="40"/>
          <w:sz w:val="20"/>
          <w:szCs w:val="20"/>
        </w:rPr>
        <w:t xml:space="preserve"> </w:t>
      </w:r>
      <w:r>
        <w:rPr>
          <w:sz w:val="20"/>
          <w:szCs w:val="20"/>
        </w:rPr>
        <w:t>the proposed activity conform to the General Plan, zoning, and other regulations? Please</w:t>
      </w:r>
      <w:r>
        <w:rPr>
          <w:spacing w:val="-4"/>
          <w:sz w:val="20"/>
          <w:szCs w:val="20"/>
        </w:rPr>
        <w:t xml:space="preserve"> </w:t>
      </w:r>
      <w:r>
        <w:rPr>
          <w:sz w:val="20"/>
          <w:szCs w:val="20"/>
        </w:rPr>
        <w:t>describe</w:t>
      </w:r>
      <w:r>
        <w:rPr>
          <w:spacing w:val="-4"/>
          <w:sz w:val="20"/>
          <w:szCs w:val="20"/>
        </w:rPr>
        <w:t xml:space="preserve"> </w:t>
      </w:r>
      <w:r>
        <w:rPr>
          <w:sz w:val="20"/>
          <w:szCs w:val="20"/>
        </w:rPr>
        <w:t>all</w:t>
      </w:r>
      <w:r>
        <w:rPr>
          <w:spacing w:val="-4"/>
          <w:sz w:val="20"/>
          <w:szCs w:val="20"/>
        </w:rPr>
        <w:t xml:space="preserve"> </w:t>
      </w:r>
      <w:r>
        <w:rPr>
          <w:sz w:val="20"/>
          <w:szCs w:val="20"/>
        </w:rPr>
        <w:t>planning/predevelopment</w:t>
      </w:r>
      <w:r>
        <w:rPr>
          <w:spacing w:val="-3"/>
          <w:sz w:val="20"/>
          <w:szCs w:val="20"/>
        </w:rPr>
        <w:t xml:space="preserve"> </w:t>
      </w:r>
      <w:r>
        <w:rPr>
          <w:sz w:val="20"/>
          <w:szCs w:val="20"/>
        </w:rPr>
        <w:t>steps</w:t>
      </w:r>
      <w:r>
        <w:rPr>
          <w:spacing w:val="-8"/>
          <w:sz w:val="20"/>
          <w:szCs w:val="20"/>
        </w:rPr>
        <w:t xml:space="preserve"> </w:t>
      </w:r>
      <w:r>
        <w:rPr>
          <w:sz w:val="20"/>
          <w:szCs w:val="20"/>
        </w:rPr>
        <w:t>that</w:t>
      </w:r>
      <w:r>
        <w:rPr>
          <w:spacing w:val="-4"/>
          <w:sz w:val="20"/>
          <w:szCs w:val="20"/>
        </w:rPr>
        <w:t xml:space="preserve"> </w:t>
      </w:r>
      <w:r>
        <w:rPr>
          <w:sz w:val="20"/>
          <w:szCs w:val="20"/>
        </w:rPr>
        <w:t>have</w:t>
      </w:r>
      <w:r>
        <w:rPr>
          <w:spacing w:val="-4"/>
          <w:sz w:val="20"/>
          <w:szCs w:val="20"/>
        </w:rPr>
        <w:t xml:space="preserve"> </w:t>
      </w:r>
      <w:r>
        <w:rPr>
          <w:sz w:val="20"/>
          <w:szCs w:val="20"/>
        </w:rPr>
        <w:t>been</w:t>
      </w:r>
      <w:r>
        <w:rPr>
          <w:spacing w:val="-6"/>
          <w:sz w:val="20"/>
          <w:szCs w:val="20"/>
        </w:rPr>
        <w:t xml:space="preserve"> </w:t>
      </w:r>
      <w:r>
        <w:rPr>
          <w:sz w:val="20"/>
          <w:szCs w:val="20"/>
        </w:rPr>
        <w:t>completed</w:t>
      </w:r>
      <w:r>
        <w:rPr>
          <w:spacing w:val="-4"/>
          <w:sz w:val="20"/>
          <w:szCs w:val="20"/>
        </w:rPr>
        <w:t xml:space="preserve"> </w:t>
      </w:r>
      <w:r>
        <w:rPr>
          <w:sz w:val="20"/>
          <w:szCs w:val="20"/>
        </w:rPr>
        <w:t>to</w:t>
      </w:r>
      <w:r>
        <w:rPr>
          <w:spacing w:val="-6"/>
          <w:sz w:val="20"/>
          <w:szCs w:val="20"/>
        </w:rPr>
        <w:t xml:space="preserve"> </w:t>
      </w:r>
      <w:r>
        <w:rPr>
          <w:sz w:val="20"/>
          <w:szCs w:val="20"/>
        </w:rPr>
        <w:t>date.</w:t>
      </w:r>
      <w:r>
        <w:rPr>
          <w:spacing w:val="-2"/>
          <w:sz w:val="20"/>
          <w:szCs w:val="20"/>
        </w:rPr>
        <w:t xml:space="preserve"> </w:t>
      </w:r>
      <w:r>
        <w:rPr>
          <w:sz w:val="20"/>
          <w:szCs w:val="20"/>
        </w:rPr>
        <w:t>(e.g. architectural plans, engineering, land use approvals, permits, funding commitments, etc.)</w:t>
      </w:r>
    </w:p>
    <w:p w14:paraId="150B8773" w14:textId="77777777" w:rsidR="005E679E" w:rsidRDefault="005E679E">
      <w:pPr>
        <w:pStyle w:val="BodyText"/>
        <w:kinsoku w:val="0"/>
        <w:overflowPunct w:val="0"/>
      </w:pPr>
    </w:p>
    <w:p w14:paraId="7657FB26" w14:textId="77777777" w:rsidR="005E679E" w:rsidRDefault="005E679E">
      <w:pPr>
        <w:pStyle w:val="BodyText"/>
        <w:kinsoku w:val="0"/>
        <w:overflowPunct w:val="0"/>
        <w:spacing w:before="1"/>
      </w:pPr>
    </w:p>
    <w:p w14:paraId="284ADFBC" w14:textId="77777777" w:rsidR="005E679E" w:rsidRDefault="00C577C3">
      <w:pPr>
        <w:pStyle w:val="Heading1"/>
        <w:numPr>
          <w:ilvl w:val="0"/>
          <w:numId w:val="6"/>
        </w:numPr>
        <w:tabs>
          <w:tab w:val="left" w:pos="894"/>
        </w:tabs>
        <w:kinsoku w:val="0"/>
        <w:overflowPunct w:val="0"/>
        <w:ind w:left="894" w:hanging="349"/>
        <w:rPr>
          <w:spacing w:val="-4"/>
        </w:rPr>
      </w:pPr>
      <w:bookmarkStart w:id="9" w:name="C._BENEFICIARY_INFORMATION_(ALL)"/>
      <w:bookmarkEnd w:id="9"/>
      <w:r>
        <w:rPr>
          <w:spacing w:val="-2"/>
        </w:rPr>
        <w:t>BENEFICIARY</w:t>
      </w:r>
      <w:r>
        <w:rPr>
          <w:spacing w:val="-4"/>
        </w:rPr>
        <w:t xml:space="preserve"> </w:t>
      </w:r>
      <w:r>
        <w:rPr>
          <w:spacing w:val="-2"/>
        </w:rPr>
        <w:t>INFORMATION</w:t>
      </w:r>
      <w:r>
        <w:rPr>
          <w:spacing w:val="-1"/>
        </w:rPr>
        <w:t xml:space="preserve"> </w:t>
      </w:r>
      <w:r>
        <w:rPr>
          <w:spacing w:val="-4"/>
        </w:rPr>
        <w:t>(ALL)</w:t>
      </w:r>
    </w:p>
    <w:p w14:paraId="5B75FD98" w14:textId="77777777" w:rsidR="005E679E" w:rsidRDefault="00C577C3">
      <w:pPr>
        <w:pStyle w:val="BodyText"/>
        <w:kinsoku w:val="0"/>
        <w:overflowPunct w:val="0"/>
        <w:spacing w:before="241"/>
        <w:ind w:left="725" w:right="710"/>
      </w:pPr>
      <w:r>
        <w:t>Each activity must have a direct or indirect benefit to persons of low- to moderate-income.</w:t>
      </w:r>
      <w:r>
        <w:rPr>
          <w:spacing w:val="80"/>
        </w:rPr>
        <w:t xml:space="preserve"> </w:t>
      </w:r>
      <w:r>
        <w:t>A</w:t>
      </w:r>
      <w:r>
        <w:rPr>
          <w:spacing w:val="40"/>
        </w:rPr>
        <w:t xml:space="preserve"> </w:t>
      </w:r>
      <w:r>
        <w:t>direct beneficiary is defined</w:t>
      </w:r>
      <w:r>
        <w:rPr>
          <w:spacing w:val="-1"/>
        </w:rPr>
        <w:t xml:space="preserve"> </w:t>
      </w:r>
      <w:r>
        <w:t>as a person or family receiving a</w:t>
      </w:r>
      <w:r>
        <w:rPr>
          <w:spacing w:val="-1"/>
        </w:rPr>
        <w:t xml:space="preserve"> </w:t>
      </w:r>
      <w:r>
        <w:t>direct service (benefit) for</w:t>
      </w:r>
      <w:r>
        <w:rPr>
          <w:spacing w:val="-1"/>
        </w:rPr>
        <w:t xml:space="preserve"> </w:t>
      </w:r>
      <w:r>
        <w:t xml:space="preserve">which they are required to either complete a personal income verification </w:t>
      </w:r>
      <w:proofErr w:type="gramStart"/>
      <w:r>
        <w:t>form, or</w:t>
      </w:r>
      <w:proofErr w:type="gramEnd"/>
      <w:r>
        <w:t xml:space="preserve"> </w:t>
      </w:r>
      <w:proofErr w:type="gramStart"/>
      <w:r>
        <w:t>submit an application</w:t>
      </w:r>
      <w:proofErr w:type="gramEnd"/>
      <w:r>
        <w:t xml:space="preserve"> for</w:t>
      </w:r>
      <w:r>
        <w:rPr>
          <w:spacing w:val="40"/>
        </w:rPr>
        <w:t xml:space="preserve"> </w:t>
      </w:r>
      <w:r>
        <w:t>the</w:t>
      </w:r>
      <w:r>
        <w:rPr>
          <w:spacing w:val="-8"/>
        </w:rPr>
        <w:t xml:space="preserve"> </w:t>
      </w:r>
      <w:r>
        <w:t>purpose</w:t>
      </w:r>
      <w:r>
        <w:rPr>
          <w:spacing w:val="-7"/>
        </w:rPr>
        <w:t xml:space="preserve"> </w:t>
      </w:r>
      <w:r>
        <w:t>of</w:t>
      </w:r>
      <w:r>
        <w:rPr>
          <w:spacing w:val="-9"/>
        </w:rPr>
        <w:t xml:space="preserve"> </w:t>
      </w:r>
      <w:r>
        <w:t>demonstrating</w:t>
      </w:r>
      <w:r>
        <w:rPr>
          <w:spacing w:val="-7"/>
        </w:rPr>
        <w:t xml:space="preserve"> </w:t>
      </w:r>
      <w:r>
        <w:t>eligibility</w:t>
      </w:r>
      <w:r>
        <w:rPr>
          <w:spacing w:val="-5"/>
        </w:rPr>
        <w:t xml:space="preserve"> </w:t>
      </w:r>
      <w:r>
        <w:t>under</w:t>
      </w:r>
      <w:r>
        <w:rPr>
          <w:spacing w:val="-8"/>
        </w:rPr>
        <w:t xml:space="preserve"> </w:t>
      </w:r>
      <w:r>
        <w:t>a</w:t>
      </w:r>
      <w:r>
        <w:rPr>
          <w:spacing w:val="-4"/>
        </w:rPr>
        <w:t xml:space="preserve"> </w:t>
      </w:r>
      <w:proofErr w:type="gramStart"/>
      <w:r>
        <w:t>particular</w:t>
      </w:r>
      <w:r>
        <w:rPr>
          <w:spacing w:val="-9"/>
        </w:rPr>
        <w:t xml:space="preserve"> </w:t>
      </w:r>
      <w:r>
        <w:t>criteria</w:t>
      </w:r>
      <w:r>
        <w:rPr>
          <w:spacing w:val="-4"/>
        </w:rPr>
        <w:t xml:space="preserve"> </w:t>
      </w:r>
      <w:r>
        <w:t>(such</w:t>
      </w:r>
      <w:r>
        <w:rPr>
          <w:spacing w:val="-5"/>
        </w:rPr>
        <w:t xml:space="preserve"> </w:t>
      </w:r>
      <w:r>
        <w:t>as</w:t>
      </w:r>
      <w:r>
        <w:rPr>
          <w:spacing w:val="-8"/>
        </w:rPr>
        <w:t xml:space="preserve"> </w:t>
      </w:r>
      <w:r>
        <w:t>income</w:t>
      </w:r>
      <w:r>
        <w:rPr>
          <w:spacing w:val="-7"/>
        </w:rPr>
        <w:t xml:space="preserve"> </w:t>
      </w:r>
      <w:r>
        <w:t>limit)</w:t>
      </w:r>
      <w:proofErr w:type="gramEnd"/>
      <w:r>
        <w:t>.</w:t>
      </w:r>
      <w:r>
        <w:rPr>
          <w:spacing w:val="-5"/>
        </w:rPr>
        <w:t xml:space="preserve"> </w:t>
      </w:r>
      <w:r>
        <w:t>An</w:t>
      </w:r>
      <w:r>
        <w:rPr>
          <w:spacing w:val="-10"/>
        </w:rPr>
        <w:t xml:space="preserve"> </w:t>
      </w:r>
      <w:r>
        <w:t>indirect (area) beneficiary is defined as a person or family who receives a service (benefit) that is equally provided to the whole community or a targeted portion of the community.</w:t>
      </w:r>
    </w:p>
    <w:p w14:paraId="588EA94D" w14:textId="77777777" w:rsidR="005E679E" w:rsidRDefault="00C577C3">
      <w:pPr>
        <w:pStyle w:val="ListParagraph"/>
        <w:numPr>
          <w:ilvl w:val="1"/>
          <w:numId w:val="6"/>
        </w:numPr>
        <w:tabs>
          <w:tab w:val="left" w:pos="884"/>
        </w:tabs>
        <w:kinsoku w:val="0"/>
        <w:overflowPunct w:val="0"/>
        <w:spacing w:before="238" w:line="240" w:lineRule="exact"/>
        <w:ind w:left="884" w:hanging="339"/>
        <w:rPr>
          <w:spacing w:val="-2"/>
          <w:sz w:val="20"/>
          <w:szCs w:val="20"/>
        </w:rPr>
      </w:pPr>
      <w:r>
        <w:rPr>
          <w:sz w:val="20"/>
          <w:szCs w:val="20"/>
        </w:rPr>
        <w:t>How</w:t>
      </w:r>
      <w:r>
        <w:rPr>
          <w:spacing w:val="-10"/>
          <w:sz w:val="20"/>
          <w:szCs w:val="20"/>
        </w:rPr>
        <w:t xml:space="preserve"> </w:t>
      </w:r>
      <w:r>
        <w:rPr>
          <w:sz w:val="20"/>
          <w:szCs w:val="20"/>
        </w:rPr>
        <w:t>does</w:t>
      </w:r>
      <w:r>
        <w:rPr>
          <w:spacing w:val="-11"/>
          <w:sz w:val="20"/>
          <w:szCs w:val="20"/>
        </w:rPr>
        <w:t xml:space="preserve"> </w:t>
      </w:r>
      <w:r>
        <w:rPr>
          <w:sz w:val="20"/>
          <w:szCs w:val="20"/>
        </w:rPr>
        <w:t>(will)</w:t>
      </w:r>
      <w:r>
        <w:rPr>
          <w:spacing w:val="-8"/>
          <w:sz w:val="20"/>
          <w:szCs w:val="20"/>
        </w:rPr>
        <w:t xml:space="preserve"> </w:t>
      </w:r>
      <w:r>
        <w:rPr>
          <w:sz w:val="20"/>
          <w:szCs w:val="20"/>
        </w:rPr>
        <w:t>your</w:t>
      </w:r>
      <w:r>
        <w:rPr>
          <w:spacing w:val="-7"/>
          <w:sz w:val="20"/>
          <w:szCs w:val="20"/>
        </w:rPr>
        <w:t xml:space="preserve"> </w:t>
      </w:r>
      <w:r>
        <w:rPr>
          <w:sz w:val="20"/>
          <w:szCs w:val="20"/>
        </w:rPr>
        <w:t>organization</w:t>
      </w:r>
      <w:r>
        <w:rPr>
          <w:spacing w:val="-10"/>
          <w:sz w:val="20"/>
          <w:szCs w:val="20"/>
        </w:rPr>
        <w:t xml:space="preserve"> </w:t>
      </w:r>
      <w:r>
        <w:rPr>
          <w:sz w:val="20"/>
          <w:szCs w:val="20"/>
        </w:rPr>
        <w:t>verify</w:t>
      </w:r>
      <w:r>
        <w:rPr>
          <w:spacing w:val="-7"/>
          <w:sz w:val="20"/>
          <w:szCs w:val="20"/>
        </w:rPr>
        <w:t xml:space="preserve"> </w:t>
      </w:r>
      <w:r>
        <w:rPr>
          <w:sz w:val="20"/>
          <w:szCs w:val="20"/>
        </w:rPr>
        <w:t>income</w:t>
      </w:r>
      <w:r>
        <w:rPr>
          <w:spacing w:val="-6"/>
          <w:sz w:val="20"/>
          <w:szCs w:val="20"/>
        </w:rPr>
        <w:t xml:space="preserve"> </w:t>
      </w:r>
      <w:r>
        <w:rPr>
          <w:sz w:val="20"/>
          <w:szCs w:val="20"/>
        </w:rPr>
        <w:t>eligibility</w:t>
      </w:r>
      <w:r>
        <w:rPr>
          <w:spacing w:val="-9"/>
          <w:sz w:val="20"/>
          <w:szCs w:val="20"/>
        </w:rPr>
        <w:t xml:space="preserve"> </w:t>
      </w:r>
      <w:r>
        <w:rPr>
          <w:sz w:val="20"/>
          <w:szCs w:val="20"/>
        </w:rPr>
        <w:t>of</w:t>
      </w:r>
      <w:r>
        <w:rPr>
          <w:spacing w:val="-8"/>
          <w:sz w:val="20"/>
          <w:szCs w:val="20"/>
        </w:rPr>
        <w:t xml:space="preserve"> </w:t>
      </w:r>
      <w:r>
        <w:rPr>
          <w:sz w:val="20"/>
          <w:szCs w:val="20"/>
        </w:rPr>
        <w:t>your</w:t>
      </w:r>
      <w:r>
        <w:rPr>
          <w:spacing w:val="-13"/>
          <w:sz w:val="20"/>
          <w:szCs w:val="20"/>
        </w:rPr>
        <w:t xml:space="preserve"> </w:t>
      </w:r>
      <w:r>
        <w:rPr>
          <w:spacing w:val="-2"/>
          <w:sz w:val="20"/>
          <w:szCs w:val="20"/>
        </w:rPr>
        <w:t>clients?</w:t>
      </w:r>
    </w:p>
    <w:p w14:paraId="7401DD30" w14:textId="77777777" w:rsidR="005E679E" w:rsidRDefault="00C577C3">
      <w:pPr>
        <w:pStyle w:val="Heading2"/>
        <w:kinsoku w:val="0"/>
        <w:overflowPunct w:val="0"/>
        <w:spacing w:after="8"/>
        <w:ind w:left="0" w:right="600"/>
        <w:jc w:val="right"/>
        <w:rPr>
          <w:spacing w:val="-5"/>
        </w:rPr>
      </w:pPr>
      <w:bookmarkStart w:id="10" w:name="Yes_or_No"/>
      <w:bookmarkEnd w:id="10"/>
      <w:r>
        <w:t>Yes</w:t>
      </w:r>
      <w:r>
        <w:rPr>
          <w:spacing w:val="-5"/>
        </w:rPr>
        <w:t xml:space="preserve"> </w:t>
      </w:r>
      <w:r>
        <w:t xml:space="preserve">or </w:t>
      </w:r>
      <w:r>
        <w:rPr>
          <w:spacing w:val="-5"/>
        </w:rPr>
        <w:t>No</w:t>
      </w:r>
    </w:p>
    <w:tbl>
      <w:tblPr>
        <w:tblW w:w="0" w:type="auto"/>
        <w:tblInd w:w="635" w:type="dxa"/>
        <w:tblLayout w:type="fixed"/>
        <w:tblCellMar>
          <w:left w:w="0" w:type="dxa"/>
          <w:right w:w="0" w:type="dxa"/>
        </w:tblCellMar>
        <w:tblLook w:val="0000" w:firstRow="0" w:lastRow="0" w:firstColumn="0" w:lastColumn="0" w:noHBand="0" w:noVBand="0"/>
      </w:tblPr>
      <w:tblGrid>
        <w:gridCol w:w="9294"/>
        <w:gridCol w:w="1150"/>
      </w:tblGrid>
      <w:tr w:rsidR="005E679E" w14:paraId="4C82B41E" w14:textId="77777777">
        <w:trPr>
          <w:trHeight w:val="1945"/>
        </w:trPr>
        <w:tc>
          <w:tcPr>
            <w:tcW w:w="9294" w:type="dxa"/>
            <w:tcBorders>
              <w:top w:val="single" w:sz="4" w:space="0" w:color="000000"/>
              <w:left w:val="single" w:sz="4" w:space="0" w:color="000000"/>
              <w:bottom w:val="single" w:sz="4" w:space="0" w:color="000000"/>
              <w:right w:val="single" w:sz="4" w:space="0" w:color="000000"/>
            </w:tcBorders>
          </w:tcPr>
          <w:p w14:paraId="068F8210" w14:textId="77777777" w:rsidR="005E679E" w:rsidRDefault="00C577C3">
            <w:pPr>
              <w:pStyle w:val="TableParagraph"/>
              <w:kinsoku w:val="0"/>
              <w:overflowPunct w:val="0"/>
              <w:spacing w:before="4"/>
              <w:ind w:left="110" w:right="318"/>
              <w:rPr>
                <w:rFonts w:ascii="Verdana" w:hAnsi="Verdana" w:cs="Verdana"/>
                <w:sz w:val="20"/>
                <w:szCs w:val="20"/>
              </w:rPr>
            </w:pPr>
            <w:r>
              <w:rPr>
                <w:rFonts w:ascii="Verdana" w:hAnsi="Verdana" w:cs="Verdana"/>
                <w:b/>
                <w:bCs/>
                <w:sz w:val="20"/>
                <w:szCs w:val="20"/>
              </w:rPr>
              <w:t>Area Benefit.</w:t>
            </w:r>
            <w:r>
              <w:rPr>
                <w:rFonts w:ascii="Verdana" w:hAnsi="Verdana" w:cs="Verdana"/>
                <w:b/>
                <w:bCs/>
                <w:spacing w:val="80"/>
                <w:sz w:val="20"/>
                <w:szCs w:val="20"/>
              </w:rPr>
              <w:t xml:space="preserve"> </w:t>
            </w:r>
            <w:r>
              <w:rPr>
                <w:rFonts w:ascii="Verdana" w:hAnsi="Verdana" w:cs="Verdana"/>
                <w:sz w:val="20"/>
                <w:szCs w:val="20"/>
              </w:rPr>
              <w:t>Project service area has been identified and determined to be statistically</w:t>
            </w:r>
            <w:r>
              <w:rPr>
                <w:rFonts w:ascii="Verdana" w:hAnsi="Verdana" w:cs="Verdana"/>
                <w:spacing w:val="-6"/>
                <w:sz w:val="20"/>
                <w:szCs w:val="20"/>
              </w:rPr>
              <w:t xml:space="preserve"> </w:t>
            </w:r>
            <w:r>
              <w:rPr>
                <w:rFonts w:ascii="Verdana" w:hAnsi="Verdana" w:cs="Verdana"/>
                <w:sz w:val="20"/>
                <w:szCs w:val="20"/>
              </w:rPr>
              <w:t>low-income</w:t>
            </w:r>
            <w:r>
              <w:rPr>
                <w:rFonts w:ascii="Verdana" w:hAnsi="Verdana" w:cs="Verdana"/>
                <w:spacing w:val="-7"/>
                <w:sz w:val="20"/>
                <w:szCs w:val="20"/>
              </w:rPr>
              <w:t xml:space="preserve"> </w:t>
            </w:r>
            <w:r>
              <w:rPr>
                <w:rFonts w:ascii="Verdana" w:hAnsi="Verdana" w:cs="Verdana"/>
                <w:sz w:val="20"/>
                <w:szCs w:val="20"/>
              </w:rPr>
              <w:t>based</w:t>
            </w:r>
            <w:r>
              <w:rPr>
                <w:rFonts w:ascii="Verdana" w:hAnsi="Verdana" w:cs="Verdana"/>
                <w:spacing w:val="-3"/>
                <w:sz w:val="20"/>
                <w:szCs w:val="20"/>
              </w:rPr>
              <w:t xml:space="preserve"> </w:t>
            </w:r>
            <w:r>
              <w:rPr>
                <w:rFonts w:ascii="Verdana" w:hAnsi="Verdana" w:cs="Verdana"/>
                <w:sz w:val="20"/>
                <w:szCs w:val="20"/>
              </w:rPr>
              <w:t>on</w:t>
            </w:r>
            <w:r>
              <w:rPr>
                <w:rFonts w:ascii="Verdana" w:hAnsi="Verdana" w:cs="Verdana"/>
                <w:spacing w:val="-9"/>
                <w:sz w:val="20"/>
                <w:szCs w:val="20"/>
              </w:rPr>
              <w:t xml:space="preserve"> </w:t>
            </w:r>
            <w:r>
              <w:rPr>
                <w:rFonts w:ascii="Verdana" w:hAnsi="Verdana" w:cs="Verdana"/>
                <w:sz w:val="20"/>
                <w:szCs w:val="20"/>
              </w:rPr>
              <w:t>the</w:t>
            </w:r>
            <w:r>
              <w:rPr>
                <w:rFonts w:ascii="Verdana" w:hAnsi="Verdana" w:cs="Verdana"/>
                <w:spacing w:val="-8"/>
                <w:sz w:val="20"/>
                <w:szCs w:val="20"/>
              </w:rPr>
              <w:t xml:space="preserve"> </w:t>
            </w:r>
            <w:r>
              <w:rPr>
                <w:rFonts w:ascii="Verdana" w:hAnsi="Verdana" w:cs="Verdana"/>
                <w:sz w:val="20"/>
                <w:szCs w:val="20"/>
              </w:rPr>
              <w:t>2020</w:t>
            </w:r>
            <w:r>
              <w:rPr>
                <w:rFonts w:ascii="Verdana" w:hAnsi="Verdana" w:cs="Verdana"/>
                <w:spacing w:val="-6"/>
                <w:sz w:val="20"/>
                <w:szCs w:val="20"/>
              </w:rPr>
              <w:t xml:space="preserve"> </w:t>
            </w:r>
            <w:r>
              <w:rPr>
                <w:rFonts w:ascii="Verdana" w:hAnsi="Verdana" w:cs="Verdana"/>
                <w:sz w:val="20"/>
                <w:szCs w:val="20"/>
              </w:rPr>
              <w:t>Census.</w:t>
            </w:r>
            <w:r>
              <w:rPr>
                <w:rFonts w:ascii="Verdana" w:hAnsi="Verdana" w:cs="Verdana"/>
                <w:spacing w:val="38"/>
                <w:sz w:val="20"/>
                <w:szCs w:val="20"/>
              </w:rPr>
              <w:t xml:space="preserve"> </w:t>
            </w:r>
            <w:r>
              <w:rPr>
                <w:rFonts w:ascii="Verdana" w:hAnsi="Verdana" w:cs="Verdana"/>
                <w:sz w:val="20"/>
                <w:szCs w:val="20"/>
              </w:rPr>
              <w:t>If</w:t>
            </w:r>
            <w:r>
              <w:rPr>
                <w:rFonts w:ascii="Verdana" w:hAnsi="Verdana" w:cs="Verdana"/>
                <w:spacing w:val="-4"/>
                <w:sz w:val="20"/>
                <w:szCs w:val="20"/>
              </w:rPr>
              <w:t xml:space="preserve"> </w:t>
            </w:r>
            <w:r>
              <w:rPr>
                <w:rFonts w:ascii="Verdana" w:hAnsi="Verdana" w:cs="Verdana"/>
                <w:sz w:val="20"/>
                <w:szCs w:val="20"/>
              </w:rPr>
              <w:t>you</w:t>
            </w:r>
            <w:r>
              <w:rPr>
                <w:rFonts w:ascii="Verdana" w:hAnsi="Verdana" w:cs="Verdana"/>
                <w:spacing w:val="-9"/>
                <w:sz w:val="20"/>
                <w:szCs w:val="20"/>
              </w:rPr>
              <w:t xml:space="preserve"> </w:t>
            </w:r>
            <w:r>
              <w:rPr>
                <w:rFonts w:ascii="Verdana" w:hAnsi="Verdana" w:cs="Verdana"/>
                <w:sz w:val="20"/>
                <w:szCs w:val="20"/>
              </w:rPr>
              <w:t>use</w:t>
            </w:r>
            <w:r>
              <w:rPr>
                <w:rFonts w:ascii="Verdana" w:hAnsi="Verdana" w:cs="Verdana"/>
                <w:spacing w:val="-8"/>
                <w:sz w:val="20"/>
                <w:szCs w:val="20"/>
              </w:rPr>
              <w:t xml:space="preserve"> </w:t>
            </w:r>
            <w:r>
              <w:rPr>
                <w:rFonts w:ascii="Verdana" w:hAnsi="Verdana" w:cs="Verdana"/>
                <w:sz w:val="20"/>
                <w:szCs w:val="20"/>
              </w:rPr>
              <w:t>this</w:t>
            </w:r>
            <w:r>
              <w:rPr>
                <w:rFonts w:ascii="Verdana" w:hAnsi="Verdana" w:cs="Verdana"/>
                <w:spacing w:val="-7"/>
                <w:sz w:val="20"/>
                <w:szCs w:val="20"/>
              </w:rPr>
              <w:t xml:space="preserve"> </w:t>
            </w:r>
            <w:r>
              <w:rPr>
                <w:rFonts w:ascii="Verdana" w:hAnsi="Verdana" w:cs="Verdana"/>
                <w:sz w:val="20"/>
                <w:szCs w:val="20"/>
              </w:rPr>
              <w:t>method,</w:t>
            </w:r>
            <w:r>
              <w:rPr>
                <w:rFonts w:ascii="Verdana" w:hAnsi="Verdana" w:cs="Verdana"/>
                <w:spacing w:val="-6"/>
                <w:sz w:val="20"/>
                <w:szCs w:val="20"/>
              </w:rPr>
              <w:t xml:space="preserve"> </w:t>
            </w:r>
            <w:r>
              <w:rPr>
                <w:rFonts w:ascii="Verdana" w:hAnsi="Verdana" w:cs="Verdana"/>
                <w:b/>
                <w:bCs/>
                <w:sz w:val="20"/>
                <w:szCs w:val="20"/>
              </w:rPr>
              <w:t>provide</w:t>
            </w:r>
            <w:r>
              <w:rPr>
                <w:rFonts w:ascii="Verdana" w:hAnsi="Verdana" w:cs="Verdana"/>
                <w:b/>
                <w:bCs/>
                <w:spacing w:val="-4"/>
                <w:sz w:val="20"/>
                <w:szCs w:val="20"/>
              </w:rPr>
              <w:t xml:space="preserve"> </w:t>
            </w:r>
            <w:r>
              <w:rPr>
                <w:rFonts w:ascii="Verdana" w:hAnsi="Verdana" w:cs="Verdana"/>
                <w:b/>
                <w:bCs/>
                <w:sz w:val="20"/>
                <w:szCs w:val="20"/>
              </w:rPr>
              <w:t xml:space="preserve">all Census Tracts and Block Groups served </w:t>
            </w:r>
            <w:r>
              <w:rPr>
                <w:rFonts w:ascii="Verdana" w:hAnsi="Verdana" w:cs="Verdana"/>
                <w:sz w:val="20"/>
                <w:szCs w:val="20"/>
              </w:rPr>
              <w:t>by your project and a calculation of the</w:t>
            </w:r>
          </w:p>
          <w:p w14:paraId="4A7D4A72" w14:textId="77777777" w:rsidR="005E679E" w:rsidRDefault="00C577C3">
            <w:pPr>
              <w:pStyle w:val="TableParagraph"/>
              <w:tabs>
                <w:tab w:val="left" w:pos="2741"/>
              </w:tabs>
              <w:kinsoku w:val="0"/>
              <w:overflowPunct w:val="0"/>
              <w:spacing w:before="4" w:line="235" w:lineRule="auto"/>
              <w:ind w:left="110" w:right="318"/>
              <w:rPr>
                <w:color w:val="0000FF"/>
                <w:spacing w:val="-2"/>
                <w:sz w:val="22"/>
                <w:szCs w:val="22"/>
              </w:rPr>
            </w:pPr>
            <w:r>
              <w:rPr>
                <w:rFonts w:ascii="Verdana" w:hAnsi="Verdana" w:cs="Verdana"/>
                <w:sz w:val="20"/>
                <w:szCs w:val="20"/>
              </w:rPr>
              <w:t>low-income percentage.</w:t>
            </w:r>
            <w:r>
              <w:rPr>
                <w:rFonts w:ascii="Verdana" w:hAnsi="Verdana" w:cs="Verdana"/>
                <w:sz w:val="20"/>
                <w:szCs w:val="20"/>
              </w:rPr>
              <w:tab/>
              <w:t>Please utilize the following web application to confirm eligibility.</w:t>
            </w:r>
            <w:r>
              <w:rPr>
                <w:rFonts w:ascii="Verdana" w:hAnsi="Verdana" w:cs="Verdana"/>
                <w:spacing w:val="40"/>
                <w:sz w:val="20"/>
                <w:szCs w:val="20"/>
              </w:rPr>
              <w:t xml:space="preserve"> </w:t>
            </w:r>
            <w:r>
              <w:rPr>
                <w:rFonts w:ascii="Verdana" w:hAnsi="Verdana" w:cs="Verdana"/>
                <w:sz w:val="20"/>
                <w:szCs w:val="20"/>
              </w:rPr>
              <w:t>Area benefit applicants are required to confirm block groups/census tracts</w:t>
            </w:r>
            <w:r>
              <w:rPr>
                <w:rFonts w:ascii="Verdana" w:hAnsi="Verdana" w:cs="Verdana"/>
                <w:spacing w:val="40"/>
                <w:sz w:val="20"/>
                <w:szCs w:val="20"/>
              </w:rPr>
              <w:t xml:space="preserve"> </w:t>
            </w:r>
            <w:r>
              <w:rPr>
                <w:rFonts w:ascii="Verdana" w:hAnsi="Verdana" w:cs="Verdana"/>
                <w:sz w:val="20"/>
                <w:szCs w:val="20"/>
              </w:rPr>
              <w:t>are eligible.</w:t>
            </w:r>
            <w:r>
              <w:rPr>
                <w:rFonts w:ascii="Verdana" w:hAnsi="Verdana" w:cs="Verdana"/>
                <w:spacing w:val="40"/>
                <w:sz w:val="20"/>
                <w:szCs w:val="20"/>
              </w:rPr>
              <w:t xml:space="preserve"> </w:t>
            </w:r>
            <w:r>
              <w:rPr>
                <w:rFonts w:ascii="Verdana" w:hAnsi="Verdana" w:cs="Verdana"/>
                <w:sz w:val="20"/>
                <w:szCs w:val="20"/>
              </w:rPr>
              <w:t xml:space="preserve">Map depicting area with low/mod % is required with this application. </w:t>
            </w:r>
            <w:hyperlink r:id="rId10" w:history="1">
              <w:r w:rsidR="005E679E">
                <w:rPr>
                  <w:color w:val="0000FF"/>
                  <w:spacing w:val="-2"/>
                  <w:sz w:val="22"/>
                  <w:szCs w:val="22"/>
                  <w:u w:val="single"/>
                </w:rPr>
                <w:t>https://hud.maps.arcgis.com/home/item.html?id=279eca0222754f8a954bbf8cf995a1a3#ove</w:t>
              </w:r>
            </w:hyperlink>
          </w:p>
          <w:p w14:paraId="439DDED1" w14:textId="77777777" w:rsidR="005E679E" w:rsidRDefault="005E679E">
            <w:pPr>
              <w:pStyle w:val="TableParagraph"/>
              <w:kinsoku w:val="0"/>
              <w:overflowPunct w:val="0"/>
              <w:spacing w:line="225" w:lineRule="exact"/>
              <w:ind w:left="110"/>
              <w:rPr>
                <w:color w:val="0000FF"/>
                <w:spacing w:val="-2"/>
                <w:sz w:val="22"/>
                <w:szCs w:val="22"/>
              </w:rPr>
            </w:pPr>
            <w:hyperlink r:id="rId11" w:history="1">
              <w:proofErr w:type="spellStart"/>
              <w:r>
                <w:rPr>
                  <w:color w:val="0000FF"/>
                  <w:spacing w:val="-2"/>
                  <w:sz w:val="22"/>
                  <w:szCs w:val="22"/>
                  <w:u w:val="single"/>
                </w:rPr>
                <w:t>rview</w:t>
              </w:r>
              <w:proofErr w:type="spellEnd"/>
            </w:hyperlink>
          </w:p>
        </w:tc>
        <w:tc>
          <w:tcPr>
            <w:tcW w:w="1150" w:type="dxa"/>
            <w:tcBorders>
              <w:top w:val="single" w:sz="4" w:space="0" w:color="000000"/>
              <w:left w:val="single" w:sz="4" w:space="0" w:color="000000"/>
              <w:bottom w:val="single" w:sz="4" w:space="0" w:color="000000"/>
              <w:right w:val="single" w:sz="4" w:space="0" w:color="000000"/>
            </w:tcBorders>
          </w:tcPr>
          <w:p w14:paraId="1A79C4E1" w14:textId="77777777" w:rsidR="005E679E" w:rsidRDefault="005E679E">
            <w:pPr>
              <w:pStyle w:val="TableParagraph"/>
              <w:kinsoku w:val="0"/>
              <w:overflowPunct w:val="0"/>
              <w:rPr>
                <w:rFonts w:ascii="Times New Roman" w:hAnsi="Times New Roman" w:cs="Times New Roman"/>
                <w:sz w:val="20"/>
                <w:szCs w:val="20"/>
              </w:rPr>
            </w:pPr>
          </w:p>
        </w:tc>
      </w:tr>
      <w:tr w:rsidR="005E679E" w14:paraId="08B2238E" w14:textId="77777777">
        <w:trPr>
          <w:trHeight w:val="485"/>
        </w:trPr>
        <w:tc>
          <w:tcPr>
            <w:tcW w:w="9294" w:type="dxa"/>
            <w:tcBorders>
              <w:top w:val="single" w:sz="4" w:space="0" w:color="000000"/>
              <w:left w:val="single" w:sz="4" w:space="0" w:color="000000"/>
              <w:bottom w:val="single" w:sz="4" w:space="0" w:color="000000"/>
              <w:right w:val="single" w:sz="4" w:space="0" w:color="000000"/>
            </w:tcBorders>
          </w:tcPr>
          <w:p w14:paraId="4D44CE92" w14:textId="77777777" w:rsidR="005E679E" w:rsidRDefault="00C577C3">
            <w:pPr>
              <w:pStyle w:val="TableParagraph"/>
              <w:kinsoku w:val="0"/>
              <w:overflowPunct w:val="0"/>
              <w:spacing w:line="232" w:lineRule="exact"/>
              <w:ind w:left="110"/>
              <w:rPr>
                <w:rFonts w:ascii="Verdana" w:hAnsi="Verdana" w:cs="Verdana"/>
                <w:spacing w:val="-2"/>
                <w:sz w:val="20"/>
                <w:szCs w:val="20"/>
              </w:rPr>
            </w:pPr>
            <w:proofErr w:type="spellStart"/>
            <w:r>
              <w:rPr>
                <w:rFonts w:ascii="Verdana" w:hAnsi="Verdana" w:cs="Verdana"/>
                <w:b/>
                <w:bCs/>
                <w:sz w:val="20"/>
                <w:szCs w:val="20"/>
              </w:rPr>
              <w:t>Self</w:t>
            </w:r>
            <w:r>
              <w:rPr>
                <w:rFonts w:ascii="Verdana" w:hAnsi="Verdana" w:cs="Verdana"/>
                <w:b/>
                <w:bCs/>
                <w:spacing w:val="-3"/>
                <w:sz w:val="20"/>
                <w:szCs w:val="20"/>
              </w:rPr>
              <w:t xml:space="preserve"> </w:t>
            </w:r>
            <w:r>
              <w:rPr>
                <w:rFonts w:ascii="Verdana" w:hAnsi="Verdana" w:cs="Verdana"/>
                <w:b/>
                <w:bCs/>
                <w:sz w:val="20"/>
                <w:szCs w:val="20"/>
              </w:rPr>
              <w:t>Certification</w:t>
            </w:r>
            <w:proofErr w:type="spellEnd"/>
            <w:r>
              <w:rPr>
                <w:rFonts w:ascii="Verdana" w:hAnsi="Verdana" w:cs="Verdana"/>
                <w:sz w:val="20"/>
                <w:szCs w:val="20"/>
              </w:rPr>
              <w:t>.</w:t>
            </w:r>
            <w:r>
              <w:rPr>
                <w:rFonts w:ascii="Verdana" w:hAnsi="Verdana" w:cs="Verdana"/>
                <w:spacing w:val="39"/>
                <w:sz w:val="20"/>
                <w:szCs w:val="20"/>
              </w:rPr>
              <w:t xml:space="preserve"> </w:t>
            </w:r>
            <w:r>
              <w:rPr>
                <w:rFonts w:ascii="Verdana" w:hAnsi="Verdana" w:cs="Verdana"/>
                <w:sz w:val="20"/>
                <w:szCs w:val="20"/>
              </w:rPr>
              <w:t>Clients</w:t>
            </w:r>
            <w:r>
              <w:rPr>
                <w:rFonts w:ascii="Verdana" w:hAnsi="Verdana" w:cs="Verdana"/>
                <w:spacing w:val="-8"/>
                <w:sz w:val="20"/>
                <w:szCs w:val="20"/>
              </w:rPr>
              <w:t xml:space="preserve"> </w:t>
            </w:r>
            <w:r>
              <w:rPr>
                <w:rFonts w:ascii="Verdana" w:hAnsi="Verdana" w:cs="Verdana"/>
                <w:sz w:val="20"/>
                <w:szCs w:val="20"/>
              </w:rPr>
              <w:t>independently</w:t>
            </w:r>
            <w:r>
              <w:rPr>
                <w:rFonts w:ascii="Verdana" w:hAnsi="Verdana" w:cs="Verdana"/>
                <w:spacing w:val="-6"/>
                <w:sz w:val="20"/>
                <w:szCs w:val="20"/>
              </w:rPr>
              <w:t xml:space="preserve"> </w:t>
            </w:r>
            <w:r>
              <w:rPr>
                <w:rFonts w:ascii="Verdana" w:hAnsi="Verdana" w:cs="Verdana"/>
                <w:sz w:val="20"/>
                <w:szCs w:val="20"/>
              </w:rPr>
              <w:t>“self-certify”</w:t>
            </w:r>
            <w:r>
              <w:rPr>
                <w:rFonts w:ascii="Verdana" w:hAnsi="Verdana" w:cs="Verdana"/>
                <w:spacing w:val="-4"/>
                <w:sz w:val="20"/>
                <w:szCs w:val="20"/>
              </w:rPr>
              <w:t xml:space="preserve"> </w:t>
            </w:r>
            <w:r>
              <w:rPr>
                <w:rFonts w:ascii="Verdana" w:hAnsi="Verdana" w:cs="Verdana"/>
                <w:sz w:val="20"/>
                <w:szCs w:val="20"/>
              </w:rPr>
              <w:t>on</w:t>
            </w:r>
            <w:r>
              <w:rPr>
                <w:rFonts w:ascii="Verdana" w:hAnsi="Verdana" w:cs="Verdana"/>
                <w:spacing w:val="-9"/>
                <w:sz w:val="20"/>
                <w:szCs w:val="20"/>
              </w:rPr>
              <w:t xml:space="preserve"> </w:t>
            </w:r>
            <w:r>
              <w:rPr>
                <w:rFonts w:ascii="Verdana" w:hAnsi="Verdana" w:cs="Verdana"/>
                <w:sz w:val="20"/>
                <w:szCs w:val="20"/>
              </w:rPr>
              <w:t>an</w:t>
            </w:r>
            <w:r>
              <w:rPr>
                <w:rFonts w:ascii="Verdana" w:hAnsi="Verdana" w:cs="Verdana"/>
                <w:spacing w:val="-9"/>
                <w:sz w:val="20"/>
                <w:szCs w:val="20"/>
              </w:rPr>
              <w:t xml:space="preserve"> </w:t>
            </w:r>
            <w:r>
              <w:rPr>
                <w:rFonts w:ascii="Verdana" w:hAnsi="Verdana" w:cs="Verdana"/>
                <w:sz w:val="20"/>
                <w:szCs w:val="20"/>
              </w:rPr>
              <w:t>intake</w:t>
            </w:r>
            <w:r>
              <w:rPr>
                <w:rFonts w:ascii="Verdana" w:hAnsi="Verdana" w:cs="Verdana"/>
                <w:spacing w:val="-6"/>
                <w:sz w:val="20"/>
                <w:szCs w:val="20"/>
              </w:rPr>
              <w:t xml:space="preserve"> </w:t>
            </w:r>
            <w:r>
              <w:rPr>
                <w:rFonts w:ascii="Verdana" w:hAnsi="Verdana" w:cs="Verdana"/>
                <w:sz w:val="20"/>
                <w:szCs w:val="20"/>
              </w:rPr>
              <w:t>form,</w:t>
            </w:r>
            <w:r>
              <w:rPr>
                <w:rFonts w:ascii="Verdana" w:hAnsi="Verdana" w:cs="Verdana"/>
                <w:spacing w:val="-5"/>
                <w:sz w:val="20"/>
                <w:szCs w:val="20"/>
              </w:rPr>
              <w:t xml:space="preserve"> </w:t>
            </w:r>
            <w:r>
              <w:rPr>
                <w:rFonts w:ascii="Verdana" w:hAnsi="Verdana" w:cs="Verdana"/>
                <w:spacing w:val="-2"/>
                <w:sz w:val="20"/>
                <w:szCs w:val="20"/>
              </w:rPr>
              <w:t>membership</w:t>
            </w:r>
          </w:p>
          <w:p w14:paraId="63B5918D" w14:textId="77777777" w:rsidR="005E679E" w:rsidRDefault="00C577C3">
            <w:pPr>
              <w:pStyle w:val="TableParagraph"/>
              <w:tabs>
                <w:tab w:val="left" w:pos="1310"/>
              </w:tabs>
              <w:kinsoku w:val="0"/>
              <w:overflowPunct w:val="0"/>
              <w:spacing w:before="2" w:line="231" w:lineRule="exact"/>
              <w:ind w:left="110"/>
              <w:rPr>
                <w:rFonts w:ascii="Verdana" w:hAnsi="Verdana" w:cs="Verdana"/>
                <w:spacing w:val="-2"/>
                <w:sz w:val="20"/>
                <w:szCs w:val="20"/>
              </w:rPr>
            </w:pPr>
            <w:r>
              <w:rPr>
                <w:rFonts w:ascii="Verdana" w:hAnsi="Verdana" w:cs="Verdana"/>
                <w:sz w:val="20"/>
                <w:szCs w:val="20"/>
              </w:rPr>
              <w:t>form,</w:t>
            </w:r>
            <w:r>
              <w:rPr>
                <w:rFonts w:ascii="Verdana" w:hAnsi="Verdana" w:cs="Verdana"/>
                <w:spacing w:val="-2"/>
                <w:sz w:val="20"/>
                <w:szCs w:val="20"/>
              </w:rPr>
              <w:t xml:space="preserve"> </w:t>
            </w:r>
            <w:r>
              <w:rPr>
                <w:rFonts w:ascii="Verdana" w:hAnsi="Verdana" w:cs="Verdana"/>
                <w:spacing w:val="-4"/>
                <w:sz w:val="20"/>
                <w:szCs w:val="20"/>
              </w:rPr>
              <w:t>etc.</w:t>
            </w:r>
            <w:r>
              <w:rPr>
                <w:rFonts w:ascii="Verdana" w:hAnsi="Verdana" w:cs="Verdana"/>
                <w:sz w:val="20"/>
                <w:szCs w:val="20"/>
              </w:rPr>
              <w:tab/>
              <w:t>If</w:t>
            </w:r>
            <w:r>
              <w:rPr>
                <w:rFonts w:ascii="Verdana" w:hAnsi="Verdana" w:cs="Verdana"/>
                <w:spacing w:val="-4"/>
                <w:sz w:val="20"/>
                <w:szCs w:val="20"/>
              </w:rPr>
              <w:t xml:space="preserve"> </w:t>
            </w:r>
            <w:r>
              <w:rPr>
                <w:rFonts w:ascii="Verdana" w:hAnsi="Verdana" w:cs="Verdana"/>
                <w:sz w:val="20"/>
                <w:szCs w:val="20"/>
              </w:rPr>
              <w:t>you</w:t>
            </w:r>
            <w:r>
              <w:rPr>
                <w:rFonts w:ascii="Verdana" w:hAnsi="Verdana" w:cs="Verdana"/>
                <w:spacing w:val="-5"/>
                <w:sz w:val="20"/>
                <w:szCs w:val="20"/>
              </w:rPr>
              <w:t xml:space="preserve"> </w:t>
            </w:r>
            <w:r>
              <w:rPr>
                <w:rFonts w:ascii="Verdana" w:hAnsi="Verdana" w:cs="Verdana"/>
                <w:sz w:val="20"/>
                <w:szCs w:val="20"/>
              </w:rPr>
              <w:t>use</w:t>
            </w:r>
            <w:r>
              <w:rPr>
                <w:rFonts w:ascii="Verdana" w:hAnsi="Verdana" w:cs="Verdana"/>
                <w:spacing w:val="-3"/>
                <w:sz w:val="20"/>
                <w:szCs w:val="20"/>
              </w:rPr>
              <w:t xml:space="preserve"> </w:t>
            </w:r>
            <w:r>
              <w:rPr>
                <w:rFonts w:ascii="Verdana" w:hAnsi="Verdana" w:cs="Verdana"/>
                <w:sz w:val="20"/>
                <w:szCs w:val="20"/>
              </w:rPr>
              <w:t>this</w:t>
            </w:r>
            <w:r>
              <w:rPr>
                <w:rFonts w:ascii="Verdana" w:hAnsi="Verdana" w:cs="Verdana"/>
                <w:spacing w:val="-2"/>
                <w:sz w:val="20"/>
                <w:szCs w:val="20"/>
              </w:rPr>
              <w:t xml:space="preserve"> </w:t>
            </w:r>
            <w:r>
              <w:rPr>
                <w:rFonts w:ascii="Verdana" w:hAnsi="Verdana" w:cs="Verdana"/>
                <w:sz w:val="20"/>
                <w:szCs w:val="20"/>
              </w:rPr>
              <w:t>method,</w:t>
            </w:r>
            <w:r>
              <w:rPr>
                <w:rFonts w:ascii="Verdana" w:hAnsi="Verdana" w:cs="Verdana"/>
                <w:spacing w:val="1"/>
                <w:sz w:val="20"/>
                <w:szCs w:val="20"/>
              </w:rPr>
              <w:t xml:space="preserve"> </w:t>
            </w:r>
            <w:r>
              <w:rPr>
                <w:rFonts w:ascii="Verdana" w:hAnsi="Verdana" w:cs="Verdana"/>
                <w:b/>
                <w:bCs/>
                <w:sz w:val="20"/>
                <w:szCs w:val="20"/>
              </w:rPr>
              <w:t>please</w:t>
            </w:r>
            <w:r>
              <w:rPr>
                <w:rFonts w:ascii="Verdana" w:hAnsi="Verdana" w:cs="Verdana"/>
                <w:b/>
                <w:bCs/>
                <w:spacing w:val="1"/>
                <w:sz w:val="20"/>
                <w:szCs w:val="20"/>
              </w:rPr>
              <w:t xml:space="preserve"> </w:t>
            </w:r>
            <w:r>
              <w:rPr>
                <w:rFonts w:ascii="Verdana" w:hAnsi="Verdana" w:cs="Verdana"/>
                <w:b/>
                <w:bCs/>
                <w:sz w:val="20"/>
                <w:szCs w:val="20"/>
              </w:rPr>
              <w:t>attach</w:t>
            </w:r>
            <w:r>
              <w:rPr>
                <w:rFonts w:ascii="Verdana" w:hAnsi="Verdana" w:cs="Verdana"/>
                <w:b/>
                <w:bCs/>
                <w:spacing w:val="-5"/>
                <w:sz w:val="20"/>
                <w:szCs w:val="20"/>
              </w:rPr>
              <w:t xml:space="preserve"> </w:t>
            </w:r>
            <w:r>
              <w:rPr>
                <w:rFonts w:ascii="Verdana" w:hAnsi="Verdana" w:cs="Verdana"/>
                <w:b/>
                <w:bCs/>
                <w:sz w:val="20"/>
                <w:szCs w:val="20"/>
              </w:rPr>
              <w:t>a</w:t>
            </w:r>
            <w:r>
              <w:rPr>
                <w:rFonts w:ascii="Verdana" w:hAnsi="Verdana" w:cs="Verdana"/>
                <w:b/>
                <w:bCs/>
                <w:spacing w:val="-1"/>
                <w:sz w:val="20"/>
                <w:szCs w:val="20"/>
              </w:rPr>
              <w:t xml:space="preserve"> </w:t>
            </w:r>
            <w:r>
              <w:rPr>
                <w:rFonts w:ascii="Verdana" w:hAnsi="Verdana" w:cs="Verdana"/>
                <w:b/>
                <w:bCs/>
                <w:sz w:val="20"/>
                <w:szCs w:val="20"/>
              </w:rPr>
              <w:t>blank</w:t>
            </w:r>
            <w:r>
              <w:rPr>
                <w:rFonts w:ascii="Verdana" w:hAnsi="Verdana" w:cs="Verdana"/>
                <w:b/>
                <w:bCs/>
                <w:spacing w:val="-1"/>
                <w:sz w:val="20"/>
                <w:szCs w:val="20"/>
              </w:rPr>
              <w:t xml:space="preserve"> </w:t>
            </w:r>
            <w:r>
              <w:rPr>
                <w:rFonts w:ascii="Verdana" w:hAnsi="Verdana" w:cs="Verdana"/>
                <w:b/>
                <w:bCs/>
                <w:sz w:val="20"/>
                <w:szCs w:val="20"/>
              </w:rPr>
              <w:t>intake</w:t>
            </w:r>
            <w:r>
              <w:rPr>
                <w:rFonts w:ascii="Verdana" w:hAnsi="Verdana" w:cs="Verdana"/>
                <w:b/>
                <w:bCs/>
                <w:spacing w:val="1"/>
                <w:sz w:val="20"/>
                <w:szCs w:val="20"/>
              </w:rPr>
              <w:t xml:space="preserve"> </w:t>
            </w:r>
            <w:r>
              <w:rPr>
                <w:rFonts w:ascii="Verdana" w:hAnsi="Verdana" w:cs="Verdana"/>
                <w:b/>
                <w:bCs/>
                <w:spacing w:val="-2"/>
                <w:sz w:val="20"/>
                <w:szCs w:val="20"/>
              </w:rPr>
              <w:t>form</w:t>
            </w:r>
            <w:r>
              <w:rPr>
                <w:rFonts w:ascii="Verdana" w:hAnsi="Verdana" w:cs="Verdana"/>
                <w:spacing w:val="-2"/>
                <w:sz w:val="20"/>
                <w:szCs w:val="20"/>
              </w:rPr>
              <w:t>.</w:t>
            </w:r>
          </w:p>
        </w:tc>
        <w:tc>
          <w:tcPr>
            <w:tcW w:w="1150" w:type="dxa"/>
            <w:tcBorders>
              <w:top w:val="single" w:sz="4" w:space="0" w:color="000000"/>
              <w:left w:val="single" w:sz="4" w:space="0" w:color="000000"/>
              <w:bottom w:val="single" w:sz="4" w:space="0" w:color="000000"/>
              <w:right w:val="single" w:sz="4" w:space="0" w:color="000000"/>
            </w:tcBorders>
          </w:tcPr>
          <w:p w14:paraId="479DB83F" w14:textId="77777777" w:rsidR="005E679E" w:rsidRDefault="005E679E">
            <w:pPr>
              <w:pStyle w:val="TableParagraph"/>
              <w:kinsoku w:val="0"/>
              <w:overflowPunct w:val="0"/>
              <w:rPr>
                <w:rFonts w:ascii="Times New Roman" w:hAnsi="Times New Roman" w:cs="Times New Roman"/>
                <w:sz w:val="20"/>
                <w:szCs w:val="20"/>
              </w:rPr>
            </w:pPr>
          </w:p>
        </w:tc>
      </w:tr>
      <w:tr w:rsidR="005E679E" w14:paraId="285EAB77" w14:textId="77777777">
        <w:trPr>
          <w:trHeight w:val="730"/>
        </w:trPr>
        <w:tc>
          <w:tcPr>
            <w:tcW w:w="9294" w:type="dxa"/>
            <w:tcBorders>
              <w:top w:val="single" w:sz="4" w:space="0" w:color="000000"/>
              <w:left w:val="single" w:sz="4" w:space="0" w:color="000000"/>
              <w:bottom w:val="single" w:sz="4" w:space="0" w:color="000000"/>
              <w:right w:val="single" w:sz="4" w:space="0" w:color="000000"/>
            </w:tcBorders>
          </w:tcPr>
          <w:p w14:paraId="350AA9D2" w14:textId="77777777" w:rsidR="005E679E" w:rsidRDefault="00C577C3">
            <w:pPr>
              <w:pStyle w:val="TableParagraph"/>
              <w:kinsoku w:val="0"/>
              <w:overflowPunct w:val="0"/>
              <w:spacing w:before="16" w:line="225" w:lineRule="auto"/>
              <w:ind w:left="110" w:right="604"/>
              <w:jc w:val="both"/>
              <w:rPr>
                <w:rFonts w:ascii="Verdana" w:hAnsi="Verdana" w:cs="Verdana"/>
                <w:sz w:val="20"/>
                <w:szCs w:val="20"/>
              </w:rPr>
            </w:pPr>
            <w:r>
              <w:rPr>
                <w:rFonts w:ascii="Verdana" w:hAnsi="Verdana" w:cs="Verdana"/>
                <w:b/>
                <w:bCs/>
                <w:sz w:val="20"/>
                <w:szCs w:val="20"/>
              </w:rPr>
              <w:t>Client</w:t>
            </w:r>
            <w:r>
              <w:rPr>
                <w:rFonts w:ascii="Verdana" w:hAnsi="Verdana" w:cs="Verdana"/>
                <w:b/>
                <w:bCs/>
                <w:spacing w:val="-2"/>
                <w:sz w:val="20"/>
                <w:szCs w:val="20"/>
              </w:rPr>
              <w:t xml:space="preserve"> </w:t>
            </w:r>
            <w:r>
              <w:rPr>
                <w:rFonts w:ascii="Verdana" w:hAnsi="Verdana" w:cs="Verdana"/>
                <w:b/>
                <w:bCs/>
                <w:sz w:val="20"/>
                <w:szCs w:val="20"/>
              </w:rPr>
              <w:t>Document</w:t>
            </w:r>
            <w:r>
              <w:rPr>
                <w:rFonts w:ascii="Verdana" w:hAnsi="Verdana" w:cs="Verdana"/>
                <w:b/>
                <w:bCs/>
                <w:spacing w:val="-7"/>
                <w:sz w:val="20"/>
                <w:szCs w:val="20"/>
              </w:rPr>
              <w:t xml:space="preserve"> </w:t>
            </w:r>
            <w:r>
              <w:rPr>
                <w:rFonts w:ascii="Verdana" w:hAnsi="Verdana" w:cs="Verdana"/>
                <w:b/>
                <w:bCs/>
                <w:sz w:val="20"/>
                <w:szCs w:val="20"/>
              </w:rPr>
              <w:t>Review</w:t>
            </w:r>
            <w:r>
              <w:rPr>
                <w:rFonts w:ascii="Verdana" w:hAnsi="Verdana" w:cs="Verdana"/>
                <w:sz w:val="20"/>
                <w:szCs w:val="20"/>
              </w:rPr>
              <w:t>.</w:t>
            </w:r>
            <w:r>
              <w:rPr>
                <w:rFonts w:ascii="Verdana" w:hAnsi="Verdana" w:cs="Verdana"/>
                <w:spacing w:val="36"/>
                <w:sz w:val="20"/>
                <w:szCs w:val="20"/>
              </w:rPr>
              <w:t xml:space="preserve"> </w:t>
            </w:r>
            <w:r>
              <w:rPr>
                <w:rFonts w:ascii="Verdana" w:hAnsi="Verdana" w:cs="Verdana"/>
                <w:sz w:val="20"/>
                <w:szCs w:val="20"/>
              </w:rPr>
              <w:t>Clients</w:t>
            </w:r>
            <w:r>
              <w:rPr>
                <w:rFonts w:ascii="Verdana" w:hAnsi="Verdana" w:cs="Verdana"/>
                <w:spacing w:val="-7"/>
                <w:sz w:val="20"/>
                <w:szCs w:val="20"/>
              </w:rPr>
              <w:t xml:space="preserve"> </w:t>
            </w:r>
            <w:r>
              <w:rPr>
                <w:rFonts w:ascii="Verdana" w:hAnsi="Verdana" w:cs="Verdana"/>
                <w:sz w:val="20"/>
                <w:szCs w:val="20"/>
              </w:rPr>
              <w:t>provide</w:t>
            </w:r>
            <w:r>
              <w:rPr>
                <w:rFonts w:ascii="Verdana" w:hAnsi="Verdana" w:cs="Verdana"/>
                <w:spacing w:val="-7"/>
                <w:sz w:val="20"/>
                <w:szCs w:val="20"/>
              </w:rPr>
              <w:t xml:space="preserve"> </w:t>
            </w:r>
            <w:r>
              <w:rPr>
                <w:rFonts w:ascii="Verdana" w:hAnsi="Verdana" w:cs="Verdana"/>
                <w:sz w:val="20"/>
                <w:szCs w:val="20"/>
              </w:rPr>
              <w:t>tax</w:t>
            </w:r>
            <w:r>
              <w:rPr>
                <w:rFonts w:ascii="Verdana" w:hAnsi="Verdana" w:cs="Verdana"/>
                <w:spacing w:val="-7"/>
                <w:sz w:val="20"/>
                <w:szCs w:val="20"/>
              </w:rPr>
              <w:t xml:space="preserve"> </w:t>
            </w:r>
            <w:r>
              <w:rPr>
                <w:rFonts w:ascii="Verdana" w:hAnsi="Verdana" w:cs="Verdana"/>
                <w:sz w:val="20"/>
                <w:szCs w:val="20"/>
              </w:rPr>
              <w:t>documents,</w:t>
            </w:r>
            <w:r>
              <w:rPr>
                <w:rFonts w:ascii="Verdana" w:hAnsi="Verdana" w:cs="Verdana"/>
                <w:spacing w:val="-5"/>
                <w:sz w:val="20"/>
                <w:szCs w:val="20"/>
              </w:rPr>
              <w:t xml:space="preserve"> </w:t>
            </w:r>
            <w:r>
              <w:rPr>
                <w:rFonts w:ascii="Verdana" w:hAnsi="Verdana" w:cs="Verdana"/>
                <w:sz w:val="20"/>
                <w:szCs w:val="20"/>
              </w:rPr>
              <w:t>pay</w:t>
            </w:r>
            <w:r>
              <w:rPr>
                <w:rFonts w:ascii="Verdana" w:hAnsi="Verdana" w:cs="Verdana"/>
                <w:spacing w:val="-7"/>
                <w:sz w:val="20"/>
                <w:szCs w:val="20"/>
              </w:rPr>
              <w:t xml:space="preserve"> </w:t>
            </w:r>
            <w:r>
              <w:rPr>
                <w:rFonts w:ascii="Verdana" w:hAnsi="Verdana" w:cs="Verdana"/>
                <w:sz w:val="20"/>
                <w:szCs w:val="20"/>
              </w:rPr>
              <w:t>stubs,</w:t>
            </w:r>
            <w:r>
              <w:rPr>
                <w:rFonts w:ascii="Verdana" w:hAnsi="Verdana" w:cs="Verdana"/>
                <w:spacing w:val="-1"/>
                <w:sz w:val="20"/>
                <w:szCs w:val="20"/>
              </w:rPr>
              <w:t xml:space="preserve"> </w:t>
            </w:r>
            <w:r>
              <w:rPr>
                <w:rFonts w:ascii="Verdana" w:hAnsi="Verdana" w:cs="Verdana"/>
                <w:sz w:val="20"/>
                <w:szCs w:val="20"/>
              </w:rPr>
              <w:t>etc.,</w:t>
            </w:r>
            <w:r>
              <w:rPr>
                <w:rFonts w:ascii="Verdana" w:hAnsi="Verdana" w:cs="Verdana"/>
                <w:spacing w:val="-11"/>
                <w:sz w:val="20"/>
                <w:szCs w:val="20"/>
              </w:rPr>
              <w:t xml:space="preserve"> </w:t>
            </w:r>
            <w:r>
              <w:rPr>
                <w:rFonts w:ascii="Verdana" w:hAnsi="Verdana" w:cs="Verdana"/>
                <w:sz w:val="20"/>
                <w:szCs w:val="20"/>
              </w:rPr>
              <w:t>to</w:t>
            </w:r>
            <w:r>
              <w:rPr>
                <w:rFonts w:ascii="Verdana" w:hAnsi="Verdana" w:cs="Verdana"/>
                <w:spacing w:val="-10"/>
                <w:sz w:val="20"/>
                <w:szCs w:val="20"/>
              </w:rPr>
              <w:t xml:space="preserve"> </w:t>
            </w:r>
            <w:r>
              <w:rPr>
                <w:rFonts w:ascii="Verdana" w:hAnsi="Verdana" w:cs="Verdana"/>
                <w:sz w:val="20"/>
                <w:szCs w:val="20"/>
              </w:rPr>
              <w:t>verify income.</w:t>
            </w:r>
            <w:r>
              <w:rPr>
                <w:rFonts w:ascii="Verdana" w:hAnsi="Verdana" w:cs="Verdana"/>
                <w:spacing w:val="40"/>
                <w:sz w:val="20"/>
                <w:szCs w:val="20"/>
              </w:rPr>
              <w:t xml:space="preserve"> </w:t>
            </w:r>
            <w:r>
              <w:rPr>
                <w:rFonts w:ascii="Verdana" w:hAnsi="Verdana" w:cs="Verdana"/>
                <w:sz w:val="20"/>
                <w:szCs w:val="20"/>
              </w:rPr>
              <w:t>Documents</w:t>
            </w:r>
            <w:r>
              <w:rPr>
                <w:rFonts w:ascii="Verdana" w:hAnsi="Verdana" w:cs="Verdana"/>
                <w:spacing w:val="-5"/>
                <w:sz w:val="20"/>
                <w:szCs w:val="20"/>
              </w:rPr>
              <w:t xml:space="preserve"> </w:t>
            </w:r>
            <w:r>
              <w:rPr>
                <w:rFonts w:ascii="Verdana" w:hAnsi="Verdana" w:cs="Verdana"/>
                <w:sz w:val="20"/>
                <w:szCs w:val="20"/>
              </w:rPr>
              <w:t>are</w:t>
            </w:r>
            <w:r>
              <w:rPr>
                <w:rFonts w:ascii="Verdana" w:hAnsi="Verdana" w:cs="Verdana"/>
                <w:spacing w:val="-6"/>
                <w:sz w:val="20"/>
                <w:szCs w:val="20"/>
              </w:rPr>
              <w:t xml:space="preserve"> </w:t>
            </w:r>
            <w:r>
              <w:rPr>
                <w:rFonts w:ascii="Verdana" w:hAnsi="Verdana" w:cs="Verdana"/>
                <w:sz w:val="20"/>
                <w:szCs w:val="20"/>
              </w:rPr>
              <w:t>reviewed</w:t>
            </w:r>
            <w:r>
              <w:rPr>
                <w:rFonts w:ascii="Verdana" w:hAnsi="Verdana" w:cs="Verdana"/>
                <w:spacing w:val="-6"/>
                <w:sz w:val="20"/>
                <w:szCs w:val="20"/>
              </w:rPr>
              <w:t xml:space="preserve"> </w:t>
            </w:r>
            <w:r>
              <w:rPr>
                <w:rFonts w:ascii="Verdana" w:hAnsi="Verdana" w:cs="Verdana"/>
                <w:sz w:val="20"/>
                <w:szCs w:val="20"/>
              </w:rPr>
              <w:t>by</w:t>
            </w:r>
            <w:r>
              <w:rPr>
                <w:rFonts w:ascii="Verdana" w:hAnsi="Verdana" w:cs="Verdana"/>
                <w:spacing w:val="-5"/>
                <w:sz w:val="20"/>
                <w:szCs w:val="20"/>
              </w:rPr>
              <w:t xml:space="preserve"> </w:t>
            </w:r>
            <w:r>
              <w:rPr>
                <w:rFonts w:ascii="Verdana" w:hAnsi="Verdana" w:cs="Verdana"/>
                <w:sz w:val="20"/>
                <w:szCs w:val="20"/>
              </w:rPr>
              <w:t>staff.</w:t>
            </w:r>
            <w:r>
              <w:rPr>
                <w:rFonts w:ascii="Verdana" w:hAnsi="Verdana" w:cs="Verdana"/>
                <w:spacing w:val="40"/>
                <w:sz w:val="20"/>
                <w:szCs w:val="20"/>
              </w:rPr>
              <w:t xml:space="preserve"> </w:t>
            </w:r>
            <w:r>
              <w:rPr>
                <w:rFonts w:ascii="Verdana" w:hAnsi="Verdana" w:cs="Verdana"/>
                <w:sz w:val="20"/>
                <w:szCs w:val="20"/>
              </w:rPr>
              <w:t>If</w:t>
            </w:r>
            <w:r>
              <w:rPr>
                <w:rFonts w:ascii="Verdana" w:hAnsi="Verdana" w:cs="Verdana"/>
                <w:spacing w:val="-7"/>
                <w:sz w:val="20"/>
                <w:szCs w:val="20"/>
              </w:rPr>
              <w:t xml:space="preserve"> </w:t>
            </w:r>
            <w:r>
              <w:rPr>
                <w:rFonts w:ascii="Verdana" w:hAnsi="Verdana" w:cs="Verdana"/>
                <w:sz w:val="20"/>
                <w:szCs w:val="20"/>
              </w:rPr>
              <w:t>you</w:t>
            </w:r>
            <w:r>
              <w:rPr>
                <w:rFonts w:ascii="Verdana" w:hAnsi="Verdana" w:cs="Verdana"/>
                <w:spacing w:val="-8"/>
                <w:sz w:val="20"/>
                <w:szCs w:val="20"/>
              </w:rPr>
              <w:t xml:space="preserve"> </w:t>
            </w:r>
            <w:r>
              <w:rPr>
                <w:rFonts w:ascii="Verdana" w:hAnsi="Verdana" w:cs="Verdana"/>
                <w:sz w:val="20"/>
                <w:szCs w:val="20"/>
              </w:rPr>
              <w:t>use</w:t>
            </w:r>
            <w:r>
              <w:rPr>
                <w:rFonts w:ascii="Verdana" w:hAnsi="Verdana" w:cs="Verdana"/>
                <w:spacing w:val="-6"/>
                <w:sz w:val="20"/>
                <w:szCs w:val="20"/>
              </w:rPr>
              <w:t xml:space="preserve"> </w:t>
            </w:r>
            <w:r>
              <w:rPr>
                <w:rFonts w:ascii="Verdana" w:hAnsi="Verdana" w:cs="Verdana"/>
                <w:sz w:val="20"/>
                <w:szCs w:val="20"/>
              </w:rPr>
              <w:t>this</w:t>
            </w:r>
            <w:r>
              <w:rPr>
                <w:rFonts w:ascii="Verdana" w:hAnsi="Verdana" w:cs="Verdana"/>
                <w:spacing w:val="-5"/>
                <w:sz w:val="20"/>
                <w:szCs w:val="20"/>
              </w:rPr>
              <w:t xml:space="preserve"> </w:t>
            </w:r>
            <w:r>
              <w:rPr>
                <w:rFonts w:ascii="Verdana" w:hAnsi="Verdana" w:cs="Verdana"/>
                <w:sz w:val="20"/>
                <w:szCs w:val="20"/>
              </w:rPr>
              <w:t>method,</w:t>
            </w:r>
            <w:r>
              <w:rPr>
                <w:rFonts w:ascii="Verdana" w:hAnsi="Verdana" w:cs="Verdana"/>
                <w:spacing w:val="-3"/>
                <w:sz w:val="20"/>
                <w:szCs w:val="20"/>
              </w:rPr>
              <w:t xml:space="preserve"> </w:t>
            </w:r>
            <w:r>
              <w:rPr>
                <w:rFonts w:ascii="Verdana" w:hAnsi="Verdana" w:cs="Verdana"/>
                <w:b/>
                <w:bCs/>
                <w:sz w:val="20"/>
                <w:szCs w:val="20"/>
              </w:rPr>
              <w:t>please</w:t>
            </w:r>
            <w:r>
              <w:rPr>
                <w:rFonts w:ascii="Verdana" w:hAnsi="Verdana" w:cs="Verdana"/>
                <w:b/>
                <w:bCs/>
                <w:spacing w:val="-7"/>
                <w:sz w:val="20"/>
                <w:szCs w:val="20"/>
              </w:rPr>
              <w:t xml:space="preserve"> </w:t>
            </w:r>
            <w:r>
              <w:rPr>
                <w:rFonts w:ascii="Verdana" w:hAnsi="Verdana" w:cs="Verdana"/>
                <w:b/>
                <w:bCs/>
                <w:sz w:val="20"/>
                <w:szCs w:val="20"/>
              </w:rPr>
              <w:t>attach</w:t>
            </w:r>
            <w:r>
              <w:rPr>
                <w:rFonts w:ascii="Verdana" w:hAnsi="Verdana" w:cs="Verdana"/>
                <w:b/>
                <w:bCs/>
                <w:spacing w:val="-6"/>
                <w:sz w:val="20"/>
                <w:szCs w:val="20"/>
              </w:rPr>
              <w:t xml:space="preserve"> </w:t>
            </w:r>
            <w:r>
              <w:rPr>
                <w:rFonts w:ascii="Verdana" w:hAnsi="Verdana" w:cs="Verdana"/>
                <w:b/>
                <w:bCs/>
                <w:sz w:val="20"/>
                <w:szCs w:val="20"/>
              </w:rPr>
              <w:t>a blank worksheet</w:t>
            </w:r>
            <w:r>
              <w:rPr>
                <w:rFonts w:ascii="Verdana" w:hAnsi="Verdana" w:cs="Verdana"/>
                <w:sz w:val="20"/>
                <w:szCs w:val="20"/>
              </w:rPr>
              <w:t>.</w:t>
            </w:r>
          </w:p>
        </w:tc>
        <w:tc>
          <w:tcPr>
            <w:tcW w:w="1150" w:type="dxa"/>
            <w:tcBorders>
              <w:top w:val="single" w:sz="4" w:space="0" w:color="000000"/>
              <w:left w:val="single" w:sz="4" w:space="0" w:color="000000"/>
              <w:bottom w:val="single" w:sz="4" w:space="0" w:color="000000"/>
              <w:right w:val="single" w:sz="4" w:space="0" w:color="000000"/>
            </w:tcBorders>
          </w:tcPr>
          <w:p w14:paraId="7521AFB5" w14:textId="77777777" w:rsidR="005E679E" w:rsidRDefault="005E679E">
            <w:pPr>
              <w:pStyle w:val="TableParagraph"/>
              <w:kinsoku w:val="0"/>
              <w:overflowPunct w:val="0"/>
              <w:rPr>
                <w:rFonts w:ascii="Times New Roman" w:hAnsi="Times New Roman" w:cs="Times New Roman"/>
                <w:sz w:val="20"/>
                <w:szCs w:val="20"/>
              </w:rPr>
            </w:pPr>
          </w:p>
        </w:tc>
      </w:tr>
      <w:tr w:rsidR="005E679E" w14:paraId="3C3C3800" w14:textId="77777777">
        <w:trPr>
          <w:trHeight w:val="1455"/>
        </w:trPr>
        <w:tc>
          <w:tcPr>
            <w:tcW w:w="9294" w:type="dxa"/>
            <w:tcBorders>
              <w:top w:val="single" w:sz="4" w:space="0" w:color="000000"/>
              <w:left w:val="single" w:sz="4" w:space="0" w:color="000000"/>
              <w:bottom w:val="single" w:sz="4" w:space="0" w:color="000000"/>
              <w:right w:val="single" w:sz="4" w:space="0" w:color="000000"/>
            </w:tcBorders>
          </w:tcPr>
          <w:p w14:paraId="52E4BFAF" w14:textId="77777777" w:rsidR="005E679E" w:rsidRDefault="00C577C3">
            <w:pPr>
              <w:pStyle w:val="TableParagraph"/>
              <w:kinsoku w:val="0"/>
              <w:overflowPunct w:val="0"/>
              <w:spacing w:before="3" w:line="235" w:lineRule="auto"/>
              <w:ind w:left="110" w:right="318"/>
              <w:rPr>
                <w:rFonts w:ascii="Verdana" w:hAnsi="Verdana" w:cs="Verdana"/>
                <w:b/>
                <w:bCs/>
                <w:sz w:val="20"/>
                <w:szCs w:val="20"/>
              </w:rPr>
            </w:pPr>
            <w:r>
              <w:rPr>
                <w:rFonts w:ascii="Verdana" w:hAnsi="Verdana" w:cs="Verdana"/>
                <w:b/>
                <w:bCs/>
                <w:sz w:val="20"/>
                <w:szCs w:val="20"/>
              </w:rPr>
              <w:t>Presumed</w:t>
            </w:r>
            <w:r>
              <w:rPr>
                <w:rFonts w:ascii="Verdana" w:hAnsi="Verdana" w:cs="Verdana"/>
                <w:b/>
                <w:bCs/>
                <w:spacing w:val="-11"/>
                <w:sz w:val="20"/>
                <w:szCs w:val="20"/>
              </w:rPr>
              <w:t xml:space="preserve"> </w:t>
            </w:r>
            <w:r>
              <w:rPr>
                <w:rFonts w:ascii="Verdana" w:hAnsi="Verdana" w:cs="Verdana"/>
                <w:b/>
                <w:bCs/>
                <w:sz w:val="20"/>
                <w:szCs w:val="20"/>
              </w:rPr>
              <w:t>Beneficiaries</w:t>
            </w:r>
            <w:r>
              <w:rPr>
                <w:rFonts w:ascii="Verdana" w:hAnsi="Verdana" w:cs="Verdana"/>
                <w:sz w:val="20"/>
                <w:szCs w:val="20"/>
              </w:rPr>
              <w:t>.</w:t>
            </w:r>
            <w:r>
              <w:rPr>
                <w:rFonts w:ascii="Verdana" w:hAnsi="Verdana" w:cs="Verdana"/>
                <w:spacing w:val="34"/>
                <w:sz w:val="20"/>
                <w:szCs w:val="20"/>
              </w:rPr>
              <w:t xml:space="preserve"> </w:t>
            </w:r>
            <w:r>
              <w:rPr>
                <w:rFonts w:ascii="Verdana" w:hAnsi="Verdana" w:cs="Verdana"/>
                <w:sz w:val="20"/>
                <w:szCs w:val="20"/>
              </w:rPr>
              <w:t>Clients</w:t>
            </w:r>
            <w:r>
              <w:rPr>
                <w:rFonts w:ascii="Verdana" w:hAnsi="Verdana" w:cs="Verdana"/>
                <w:spacing w:val="-8"/>
                <w:sz w:val="20"/>
                <w:szCs w:val="20"/>
              </w:rPr>
              <w:t xml:space="preserve"> </w:t>
            </w:r>
            <w:r>
              <w:rPr>
                <w:rFonts w:ascii="Verdana" w:hAnsi="Verdana" w:cs="Verdana"/>
                <w:sz w:val="20"/>
                <w:szCs w:val="20"/>
              </w:rPr>
              <w:t>served</w:t>
            </w:r>
            <w:r>
              <w:rPr>
                <w:rFonts w:ascii="Verdana" w:hAnsi="Verdana" w:cs="Verdana"/>
                <w:spacing w:val="-9"/>
                <w:sz w:val="20"/>
                <w:szCs w:val="20"/>
              </w:rPr>
              <w:t xml:space="preserve"> </w:t>
            </w:r>
            <w:r>
              <w:rPr>
                <w:rFonts w:ascii="Verdana" w:hAnsi="Verdana" w:cs="Verdana"/>
                <w:sz w:val="20"/>
                <w:szCs w:val="20"/>
              </w:rPr>
              <w:t>are</w:t>
            </w:r>
            <w:r>
              <w:rPr>
                <w:rFonts w:ascii="Verdana" w:hAnsi="Verdana" w:cs="Verdana"/>
                <w:spacing w:val="-9"/>
                <w:sz w:val="20"/>
                <w:szCs w:val="20"/>
              </w:rPr>
              <w:t xml:space="preserve"> </w:t>
            </w:r>
            <w:r>
              <w:rPr>
                <w:rFonts w:ascii="Verdana" w:hAnsi="Verdana" w:cs="Verdana"/>
                <w:sz w:val="20"/>
                <w:szCs w:val="20"/>
                <w:u w:val="single"/>
              </w:rPr>
              <w:t>primarily</w:t>
            </w:r>
            <w:r>
              <w:rPr>
                <w:rFonts w:ascii="Verdana" w:hAnsi="Verdana" w:cs="Verdana"/>
                <w:spacing w:val="-5"/>
                <w:sz w:val="20"/>
                <w:szCs w:val="20"/>
                <w:u w:val="single"/>
              </w:rPr>
              <w:t xml:space="preserve"> </w:t>
            </w:r>
            <w:r>
              <w:rPr>
                <w:rFonts w:ascii="Verdana" w:hAnsi="Verdana" w:cs="Verdana"/>
                <w:sz w:val="20"/>
                <w:szCs w:val="20"/>
                <w:u w:val="single"/>
              </w:rPr>
              <w:t>and</w:t>
            </w:r>
            <w:r>
              <w:rPr>
                <w:rFonts w:ascii="Verdana" w:hAnsi="Verdana" w:cs="Verdana"/>
                <w:spacing w:val="-4"/>
                <w:sz w:val="20"/>
                <w:szCs w:val="20"/>
                <w:u w:val="single"/>
              </w:rPr>
              <w:t xml:space="preserve"> </w:t>
            </w:r>
            <w:r>
              <w:rPr>
                <w:rFonts w:ascii="Verdana" w:hAnsi="Verdana" w:cs="Verdana"/>
                <w:sz w:val="20"/>
                <w:szCs w:val="20"/>
                <w:u w:val="single"/>
              </w:rPr>
              <w:t>specifically</w:t>
            </w:r>
            <w:r>
              <w:rPr>
                <w:rFonts w:ascii="Verdana" w:hAnsi="Verdana" w:cs="Verdana"/>
                <w:spacing w:val="-6"/>
                <w:sz w:val="20"/>
                <w:szCs w:val="20"/>
              </w:rPr>
              <w:t xml:space="preserve"> </w:t>
            </w:r>
            <w:r>
              <w:rPr>
                <w:rFonts w:ascii="Verdana" w:hAnsi="Verdana" w:cs="Verdana"/>
                <w:sz w:val="20"/>
                <w:szCs w:val="20"/>
              </w:rPr>
              <w:t>from</w:t>
            </w:r>
            <w:r>
              <w:rPr>
                <w:rFonts w:ascii="Verdana" w:hAnsi="Verdana" w:cs="Verdana"/>
                <w:spacing w:val="-4"/>
                <w:sz w:val="20"/>
                <w:szCs w:val="20"/>
              </w:rPr>
              <w:t xml:space="preserve"> </w:t>
            </w:r>
            <w:r>
              <w:rPr>
                <w:rFonts w:ascii="Verdana" w:hAnsi="Verdana" w:cs="Verdana"/>
                <w:sz w:val="20"/>
                <w:szCs w:val="20"/>
              </w:rPr>
              <w:t>one</w:t>
            </w:r>
            <w:r>
              <w:rPr>
                <w:rFonts w:ascii="Verdana" w:hAnsi="Verdana" w:cs="Verdana"/>
                <w:spacing w:val="-9"/>
                <w:sz w:val="20"/>
                <w:szCs w:val="20"/>
              </w:rPr>
              <w:t xml:space="preserve"> </w:t>
            </w:r>
            <w:r>
              <w:rPr>
                <w:rFonts w:ascii="Verdana" w:hAnsi="Verdana" w:cs="Verdana"/>
                <w:sz w:val="20"/>
                <w:szCs w:val="20"/>
              </w:rPr>
              <w:t>of</w:t>
            </w:r>
            <w:r>
              <w:rPr>
                <w:rFonts w:ascii="Verdana" w:hAnsi="Verdana" w:cs="Verdana"/>
                <w:spacing w:val="-10"/>
                <w:sz w:val="20"/>
                <w:szCs w:val="20"/>
              </w:rPr>
              <w:t xml:space="preserve"> </w:t>
            </w:r>
            <w:r>
              <w:rPr>
                <w:rFonts w:ascii="Verdana" w:hAnsi="Verdana" w:cs="Verdana"/>
                <w:sz w:val="20"/>
                <w:szCs w:val="20"/>
              </w:rPr>
              <w:t>the following groups: abused children, battered spouses, elderly persons (62 years of age or older), special needs/disabled persons, migrant farm workers, handicapped individuals, homeless persons.</w:t>
            </w:r>
            <w:r>
              <w:rPr>
                <w:rFonts w:ascii="Verdana" w:hAnsi="Verdana" w:cs="Verdana"/>
                <w:spacing w:val="40"/>
                <w:sz w:val="20"/>
                <w:szCs w:val="20"/>
              </w:rPr>
              <w:t xml:space="preserve"> </w:t>
            </w:r>
            <w:r>
              <w:rPr>
                <w:rFonts w:ascii="Verdana" w:hAnsi="Verdana" w:cs="Verdana"/>
                <w:b/>
                <w:bCs/>
                <w:sz w:val="20"/>
                <w:szCs w:val="20"/>
              </w:rPr>
              <w:t xml:space="preserve">If you use this method, please indicate which group. *Please note sidewalks and handicap ramps do not have a presumed benefit to any group of </w:t>
            </w:r>
            <w:proofErr w:type="gramStart"/>
            <w:r>
              <w:rPr>
                <w:rFonts w:ascii="Verdana" w:hAnsi="Verdana" w:cs="Verdana"/>
                <w:b/>
                <w:bCs/>
                <w:sz w:val="20"/>
                <w:szCs w:val="20"/>
              </w:rPr>
              <w:t>person</w:t>
            </w:r>
            <w:proofErr w:type="gramEnd"/>
            <w:r>
              <w:rPr>
                <w:rFonts w:ascii="Verdana" w:hAnsi="Verdana" w:cs="Verdana"/>
                <w:b/>
                <w:bCs/>
                <w:sz w:val="20"/>
                <w:szCs w:val="20"/>
              </w:rPr>
              <w:t xml:space="preserve"> listed above.</w:t>
            </w:r>
          </w:p>
        </w:tc>
        <w:tc>
          <w:tcPr>
            <w:tcW w:w="1150" w:type="dxa"/>
            <w:tcBorders>
              <w:top w:val="single" w:sz="4" w:space="0" w:color="000000"/>
              <w:left w:val="single" w:sz="4" w:space="0" w:color="000000"/>
              <w:bottom w:val="single" w:sz="4" w:space="0" w:color="000000"/>
              <w:right w:val="single" w:sz="4" w:space="0" w:color="000000"/>
            </w:tcBorders>
          </w:tcPr>
          <w:p w14:paraId="2C9A730B" w14:textId="77777777" w:rsidR="005E679E" w:rsidRDefault="005E679E">
            <w:pPr>
              <w:pStyle w:val="TableParagraph"/>
              <w:kinsoku w:val="0"/>
              <w:overflowPunct w:val="0"/>
              <w:rPr>
                <w:rFonts w:ascii="Times New Roman" w:hAnsi="Times New Roman" w:cs="Times New Roman"/>
                <w:sz w:val="20"/>
                <w:szCs w:val="20"/>
              </w:rPr>
            </w:pPr>
          </w:p>
        </w:tc>
      </w:tr>
      <w:tr w:rsidR="005E679E" w14:paraId="43668A38" w14:textId="77777777">
        <w:trPr>
          <w:trHeight w:val="975"/>
        </w:trPr>
        <w:tc>
          <w:tcPr>
            <w:tcW w:w="9294" w:type="dxa"/>
            <w:tcBorders>
              <w:top w:val="single" w:sz="4" w:space="0" w:color="000000"/>
              <w:left w:val="single" w:sz="4" w:space="0" w:color="000000"/>
              <w:bottom w:val="single" w:sz="4" w:space="0" w:color="000000"/>
              <w:right w:val="single" w:sz="4" w:space="0" w:color="000000"/>
            </w:tcBorders>
          </w:tcPr>
          <w:p w14:paraId="6D3D2B05" w14:textId="77777777" w:rsidR="005E679E" w:rsidRDefault="00C577C3">
            <w:pPr>
              <w:pStyle w:val="TableParagraph"/>
              <w:kinsoku w:val="0"/>
              <w:overflowPunct w:val="0"/>
              <w:spacing w:before="4"/>
              <w:ind w:left="110" w:right="318"/>
              <w:rPr>
                <w:rFonts w:ascii="Verdana" w:hAnsi="Verdana" w:cs="Verdana"/>
                <w:sz w:val="20"/>
                <w:szCs w:val="20"/>
              </w:rPr>
            </w:pPr>
            <w:r>
              <w:rPr>
                <w:rFonts w:ascii="Verdana" w:hAnsi="Verdana" w:cs="Verdana"/>
                <w:b/>
                <w:bCs/>
                <w:sz w:val="20"/>
                <w:szCs w:val="20"/>
              </w:rPr>
              <w:t>Economic Development Beneficiaries</w:t>
            </w:r>
            <w:r>
              <w:rPr>
                <w:rFonts w:ascii="Verdana" w:hAnsi="Verdana" w:cs="Verdana"/>
                <w:sz w:val="20"/>
                <w:szCs w:val="20"/>
              </w:rPr>
              <w:t>.</w:t>
            </w:r>
            <w:r>
              <w:rPr>
                <w:rFonts w:ascii="Verdana" w:hAnsi="Verdana" w:cs="Verdana"/>
                <w:spacing w:val="40"/>
                <w:sz w:val="20"/>
                <w:szCs w:val="20"/>
              </w:rPr>
              <w:t xml:space="preserve"> </w:t>
            </w:r>
            <w:r>
              <w:rPr>
                <w:rFonts w:ascii="Verdana" w:hAnsi="Verdana" w:cs="Verdana"/>
                <w:sz w:val="20"/>
                <w:szCs w:val="20"/>
              </w:rPr>
              <w:t>Financial or Technical Assistance to Businesses.</w:t>
            </w:r>
            <w:r>
              <w:rPr>
                <w:rFonts w:ascii="Verdana" w:hAnsi="Verdana" w:cs="Verdana"/>
                <w:spacing w:val="40"/>
                <w:sz w:val="20"/>
                <w:szCs w:val="20"/>
              </w:rPr>
              <w:t xml:space="preserve"> </w:t>
            </w:r>
            <w:r>
              <w:rPr>
                <w:rFonts w:ascii="Verdana" w:hAnsi="Verdana" w:cs="Verdana"/>
                <w:sz w:val="20"/>
                <w:szCs w:val="20"/>
              </w:rPr>
              <w:t>The</w:t>
            </w:r>
            <w:r>
              <w:rPr>
                <w:rFonts w:ascii="Verdana" w:hAnsi="Verdana" w:cs="Verdana"/>
                <w:spacing w:val="-10"/>
                <w:sz w:val="20"/>
                <w:szCs w:val="20"/>
              </w:rPr>
              <w:t xml:space="preserve"> </w:t>
            </w:r>
            <w:r>
              <w:rPr>
                <w:rFonts w:ascii="Verdana" w:hAnsi="Verdana" w:cs="Verdana"/>
                <w:sz w:val="20"/>
                <w:szCs w:val="20"/>
              </w:rPr>
              <w:t>number</w:t>
            </w:r>
            <w:r>
              <w:rPr>
                <w:rFonts w:ascii="Verdana" w:hAnsi="Verdana" w:cs="Verdana"/>
                <w:spacing w:val="-10"/>
                <w:sz w:val="20"/>
                <w:szCs w:val="20"/>
              </w:rPr>
              <w:t xml:space="preserve"> </w:t>
            </w:r>
            <w:r>
              <w:rPr>
                <w:rFonts w:ascii="Verdana" w:hAnsi="Verdana" w:cs="Verdana"/>
                <w:sz w:val="20"/>
                <w:szCs w:val="20"/>
              </w:rPr>
              <w:t>of</w:t>
            </w:r>
            <w:r>
              <w:rPr>
                <w:rFonts w:ascii="Verdana" w:hAnsi="Verdana" w:cs="Verdana"/>
                <w:spacing w:val="-6"/>
                <w:sz w:val="20"/>
                <w:szCs w:val="20"/>
              </w:rPr>
              <w:t xml:space="preserve"> </w:t>
            </w:r>
            <w:r>
              <w:rPr>
                <w:rFonts w:ascii="Verdana" w:hAnsi="Verdana" w:cs="Verdana"/>
                <w:sz w:val="20"/>
                <w:szCs w:val="20"/>
              </w:rPr>
              <w:t>full-time,</w:t>
            </w:r>
            <w:r>
              <w:rPr>
                <w:rFonts w:ascii="Verdana" w:hAnsi="Verdana" w:cs="Verdana"/>
                <w:spacing w:val="-4"/>
                <w:sz w:val="20"/>
                <w:szCs w:val="20"/>
              </w:rPr>
              <w:t xml:space="preserve"> </w:t>
            </w:r>
            <w:r>
              <w:rPr>
                <w:rFonts w:ascii="Verdana" w:hAnsi="Verdana" w:cs="Verdana"/>
                <w:sz w:val="20"/>
                <w:szCs w:val="20"/>
              </w:rPr>
              <w:t>part-time</w:t>
            </w:r>
            <w:r>
              <w:rPr>
                <w:rFonts w:ascii="Verdana" w:hAnsi="Verdana" w:cs="Verdana"/>
                <w:spacing w:val="-4"/>
                <w:sz w:val="20"/>
                <w:szCs w:val="20"/>
              </w:rPr>
              <w:t xml:space="preserve"> </w:t>
            </w:r>
            <w:r>
              <w:rPr>
                <w:rFonts w:ascii="Verdana" w:hAnsi="Verdana" w:cs="Verdana"/>
                <w:sz w:val="20"/>
                <w:szCs w:val="20"/>
              </w:rPr>
              <w:t>jobs</w:t>
            </w:r>
            <w:r>
              <w:rPr>
                <w:rFonts w:ascii="Verdana" w:hAnsi="Verdana" w:cs="Verdana"/>
                <w:spacing w:val="-4"/>
                <w:sz w:val="20"/>
                <w:szCs w:val="20"/>
              </w:rPr>
              <w:t xml:space="preserve"> </w:t>
            </w:r>
            <w:r>
              <w:rPr>
                <w:rFonts w:ascii="Verdana" w:hAnsi="Verdana" w:cs="Verdana"/>
                <w:sz w:val="20"/>
                <w:szCs w:val="20"/>
              </w:rPr>
              <w:t>created</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6"/>
                <w:sz w:val="20"/>
                <w:szCs w:val="20"/>
              </w:rPr>
              <w:t xml:space="preserve"> </w:t>
            </w:r>
            <w:proofErr w:type="gramStart"/>
            <w:r>
              <w:rPr>
                <w:rFonts w:ascii="Verdana" w:hAnsi="Verdana" w:cs="Verdana"/>
                <w:sz w:val="20"/>
                <w:szCs w:val="20"/>
              </w:rPr>
              <w:t>retained;</w:t>
            </w:r>
            <w:proofErr w:type="gramEnd"/>
            <w:r>
              <w:rPr>
                <w:rFonts w:ascii="Verdana" w:hAnsi="Verdana" w:cs="Verdana"/>
                <w:spacing w:val="-6"/>
                <w:sz w:val="20"/>
                <w:szCs w:val="20"/>
              </w:rPr>
              <w:t xml:space="preserve"> </w:t>
            </w:r>
            <w:r>
              <w:rPr>
                <w:rFonts w:ascii="Verdana" w:hAnsi="Verdana" w:cs="Verdana"/>
                <w:sz w:val="20"/>
                <w:szCs w:val="20"/>
              </w:rPr>
              <w:t>the</w:t>
            </w:r>
            <w:r>
              <w:rPr>
                <w:rFonts w:ascii="Verdana" w:hAnsi="Verdana" w:cs="Verdana"/>
                <w:spacing w:val="-10"/>
                <w:sz w:val="20"/>
                <w:szCs w:val="20"/>
              </w:rPr>
              <w:t xml:space="preserve"> </w:t>
            </w:r>
            <w:r>
              <w:rPr>
                <w:rFonts w:ascii="Verdana" w:hAnsi="Verdana" w:cs="Verdana"/>
                <w:sz w:val="20"/>
                <w:szCs w:val="20"/>
              </w:rPr>
              <w:t>number</w:t>
            </w:r>
            <w:r>
              <w:rPr>
                <w:rFonts w:ascii="Verdana" w:hAnsi="Verdana" w:cs="Verdana"/>
                <w:spacing w:val="-5"/>
                <w:sz w:val="20"/>
                <w:szCs w:val="20"/>
              </w:rPr>
              <w:t xml:space="preserve"> </w:t>
            </w:r>
            <w:r>
              <w:rPr>
                <w:rFonts w:ascii="Verdana" w:hAnsi="Verdana" w:cs="Verdana"/>
                <w:sz w:val="20"/>
                <w:szCs w:val="20"/>
              </w:rPr>
              <w:t>of</w:t>
            </w:r>
          </w:p>
          <w:p w14:paraId="5EA8428B" w14:textId="77777777" w:rsidR="005E679E" w:rsidRDefault="00C577C3">
            <w:pPr>
              <w:pStyle w:val="TableParagraph"/>
              <w:kinsoku w:val="0"/>
              <w:overflowPunct w:val="0"/>
              <w:spacing w:line="240" w:lineRule="exact"/>
              <w:ind w:left="110" w:right="318"/>
              <w:rPr>
                <w:rFonts w:ascii="Verdana" w:hAnsi="Verdana" w:cs="Verdana"/>
                <w:b/>
                <w:bCs/>
                <w:sz w:val="20"/>
                <w:szCs w:val="20"/>
              </w:rPr>
            </w:pPr>
            <w:r>
              <w:rPr>
                <w:rFonts w:ascii="Verdana" w:hAnsi="Verdana" w:cs="Verdana"/>
                <w:sz w:val="20"/>
                <w:szCs w:val="20"/>
              </w:rPr>
              <w:t>businesses</w:t>
            </w:r>
            <w:r>
              <w:rPr>
                <w:rFonts w:ascii="Verdana" w:hAnsi="Verdana" w:cs="Verdana"/>
                <w:spacing w:val="-8"/>
                <w:sz w:val="20"/>
                <w:szCs w:val="20"/>
              </w:rPr>
              <w:t xml:space="preserve"> </w:t>
            </w:r>
            <w:r>
              <w:rPr>
                <w:rFonts w:ascii="Verdana" w:hAnsi="Verdana" w:cs="Verdana"/>
                <w:sz w:val="20"/>
                <w:szCs w:val="20"/>
              </w:rPr>
              <w:t>to</w:t>
            </w:r>
            <w:r>
              <w:rPr>
                <w:rFonts w:ascii="Verdana" w:hAnsi="Verdana" w:cs="Verdana"/>
                <w:spacing w:val="-10"/>
                <w:sz w:val="20"/>
                <w:szCs w:val="20"/>
              </w:rPr>
              <w:t xml:space="preserve"> </w:t>
            </w:r>
            <w:r>
              <w:rPr>
                <w:rFonts w:ascii="Verdana" w:hAnsi="Verdana" w:cs="Verdana"/>
                <w:sz w:val="20"/>
                <w:szCs w:val="20"/>
              </w:rPr>
              <w:t>be</w:t>
            </w:r>
            <w:r>
              <w:rPr>
                <w:rFonts w:ascii="Verdana" w:hAnsi="Verdana" w:cs="Verdana"/>
                <w:spacing w:val="-9"/>
                <w:sz w:val="20"/>
                <w:szCs w:val="20"/>
              </w:rPr>
              <w:t xml:space="preserve"> </w:t>
            </w:r>
            <w:r>
              <w:rPr>
                <w:rFonts w:ascii="Verdana" w:hAnsi="Verdana" w:cs="Verdana"/>
                <w:sz w:val="20"/>
                <w:szCs w:val="20"/>
              </w:rPr>
              <w:t>provided</w:t>
            </w:r>
            <w:r>
              <w:rPr>
                <w:rFonts w:ascii="Verdana" w:hAnsi="Verdana" w:cs="Verdana"/>
                <w:spacing w:val="-9"/>
                <w:sz w:val="20"/>
                <w:szCs w:val="20"/>
              </w:rPr>
              <w:t xml:space="preserve"> </w:t>
            </w:r>
            <w:r>
              <w:rPr>
                <w:rFonts w:ascii="Verdana" w:hAnsi="Verdana" w:cs="Verdana"/>
                <w:sz w:val="20"/>
                <w:szCs w:val="20"/>
              </w:rPr>
              <w:t>counseling</w:t>
            </w:r>
            <w:r>
              <w:rPr>
                <w:rFonts w:ascii="Verdana" w:hAnsi="Verdana" w:cs="Verdana"/>
                <w:spacing w:val="-3"/>
                <w:sz w:val="20"/>
                <w:szCs w:val="20"/>
              </w:rPr>
              <w:t xml:space="preserve"> </w:t>
            </w:r>
            <w:r>
              <w:rPr>
                <w:rFonts w:ascii="Verdana" w:hAnsi="Verdana" w:cs="Verdana"/>
                <w:sz w:val="20"/>
                <w:szCs w:val="20"/>
              </w:rPr>
              <w:t>or</w:t>
            </w:r>
            <w:r>
              <w:rPr>
                <w:rFonts w:ascii="Verdana" w:hAnsi="Verdana" w:cs="Verdana"/>
                <w:spacing w:val="-9"/>
                <w:sz w:val="20"/>
                <w:szCs w:val="20"/>
              </w:rPr>
              <w:t xml:space="preserve"> </w:t>
            </w:r>
            <w:r>
              <w:rPr>
                <w:rFonts w:ascii="Verdana" w:hAnsi="Verdana" w:cs="Verdana"/>
                <w:sz w:val="20"/>
                <w:szCs w:val="20"/>
              </w:rPr>
              <w:t>technical</w:t>
            </w:r>
            <w:r>
              <w:rPr>
                <w:rFonts w:ascii="Verdana" w:hAnsi="Verdana" w:cs="Verdana"/>
                <w:spacing w:val="-8"/>
                <w:sz w:val="20"/>
                <w:szCs w:val="20"/>
              </w:rPr>
              <w:t xml:space="preserve"> </w:t>
            </w:r>
            <w:r>
              <w:rPr>
                <w:rFonts w:ascii="Verdana" w:hAnsi="Verdana" w:cs="Verdana"/>
                <w:sz w:val="20"/>
                <w:szCs w:val="20"/>
              </w:rPr>
              <w:t>assistance</w:t>
            </w:r>
            <w:r>
              <w:rPr>
                <w:rFonts w:ascii="Verdana" w:hAnsi="Verdana" w:cs="Verdana"/>
                <w:spacing w:val="-8"/>
                <w:sz w:val="20"/>
                <w:szCs w:val="20"/>
              </w:rPr>
              <w:t xml:space="preserve"> </w:t>
            </w:r>
            <w:r>
              <w:rPr>
                <w:rFonts w:ascii="Verdana" w:hAnsi="Verdana" w:cs="Verdana"/>
                <w:sz w:val="20"/>
                <w:szCs w:val="20"/>
              </w:rPr>
              <w:t>(DUNS</w:t>
            </w:r>
            <w:r>
              <w:rPr>
                <w:rFonts w:ascii="Verdana" w:hAnsi="Verdana" w:cs="Verdana"/>
                <w:spacing w:val="-9"/>
                <w:sz w:val="20"/>
                <w:szCs w:val="20"/>
              </w:rPr>
              <w:t xml:space="preserve"> </w:t>
            </w:r>
            <w:r>
              <w:rPr>
                <w:rFonts w:ascii="Verdana" w:hAnsi="Verdana" w:cs="Verdana"/>
                <w:sz w:val="20"/>
                <w:szCs w:val="20"/>
              </w:rPr>
              <w:t>Number</w:t>
            </w:r>
            <w:r>
              <w:rPr>
                <w:rFonts w:ascii="Verdana" w:hAnsi="Verdana" w:cs="Verdana"/>
                <w:spacing w:val="-9"/>
                <w:sz w:val="20"/>
                <w:szCs w:val="20"/>
              </w:rPr>
              <w:t xml:space="preserve"> </w:t>
            </w:r>
            <w:r>
              <w:rPr>
                <w:rFonts w:ascii="Verdana" w:hAnsi="Verdana" w:cs="Verdana"/>
                <w:sz w:val="20"/>
                <w:szCs w:val="20"/>
              </w:rPr>
              <w:t>required</w:t>
            </w:r>
            <w:r>
              <w:rPr>
                <w:rFonts w:ascii="Verdana" w:hAnsi="Verdana" w:cs="Verdana"/>
                <w:spacing w:val="-4"/>
                <w:sz w:val="20"/>
                <w:szCs w:val="20"/>
              </w:rPr>
              <w:t xml:space="preserve"> </w:t>
            </w:r>
            <w:r>
              <w:rPr>
                <w:rFonts w:ascii="Verdana" w:hAnsi="Verdana" w:cs="Verdana"/>
                <w:sz w:val="20"/>
                <w:szCs w:val="20"/>
              </w:rPr>
              <w:t>at time of assistance).</w:t>
            </w:r>
            <w:r>
              <w:rPr>
                <w:rFonts w:ascii="Verdana" w:hAnsi="Verdana" w:cs="Verdana"/>
                <w:spacing w:val="40"/>
                <w:sz w:val="20"/>
                <w:szCs w:val="20"/>
              </w:rPr>
              <w:t xml:space="preserve"> </w:t>
            </w:r>
            <w:r>
              <w:rPr>
                <w:rFonts w:ascii="Verdana" w:hAnsi="Verdana" w:cs="Verdana"/>
                <w:b/>
                <w:bCs/>
                <w:sz w:val="20"/>
                <w:szCs w:val="20"/>
              </w:rPr>
              <w:t>Please attach a blank worksheet.</w:t>
            </w:r>
          </w:p>
        </w:tc>
        <w:tc>
          <w:tcPr>
            <w:tcW w:w="1150" w:type="dxa"/>
            <w:tcBorders>
              <w:top w:val="single" w:sz="4" w:space="0" w:color="000000"/>
              <w:left w:val="single" w:sz="4" w:space="0" w:color="000000"/>
              <w:bottom w:val="single" w:sz="4" w:space="0" w:color="000000"/>
              <w:right w:val="single" w:sz="4" w:space="0" w:color="000000"/>
            </w:tcBorders>
          </w:tcPr>
          <w:p w14:paraId="780DC5B4" w14:textId="77777777" w:rsidR="005E679E" w:rsidRDefault="005E679E">
            <w:pPr>
              <w:pStyle w:val="TableParagraph"/>
              <w:kinsoku w:val="0"/>
              <w:overflowPunct w:val="0"/>
              <w:rPr>
                <w:rFonts w:ascii="Times New Roman" w:hAnsi="Times New Roman" w:cs="Times New Roman"/>
                <w:sz w:val="20"/>
                <w:szCs w:val="20"/>
              </w:rPr>
            </w:pPr>
          </w:p>
        </w:tc>
      </w:tr>
      <w:tr w:rsidR="005E679E" w14:paraId="26AA67F3" w14:textId="77777777">
        <w:trPr>
          <w:trHeight w:val="485"/>
        </w:trPr>
        <w:tc>
          <w:tcPr>
            <w:tcW w:w="9294" w:type="dxa"/>
            <w:tcBorders>
              <w:top w:val="single" w:sz="4" w:space="0" w:color="000000"/>
              <w:left w:val="single" w:sz="4" w:space="0" w:color="000000"/>
              <w:bottom w:val="single" w:sz="4" w:space="0" w:color="000000"/>
              <w:right w:val="single" w:sz="4" w:space="0" w:color="000000"/>
            </w:tcBorders>
          </w:tcPr>
          <w:p w14:paraId="4FD15B89" w14:textId="77777777" w:rsidR="005E679E" w:rsidRDefault="00C577C3">
            <w:pPr>
              <w:pStyle w:val="TableParagraph"/>
              <w:kinsoku w:val="0"/>
              <w:overflowPunct w:val="0"/>
              <w:spacing w:line="232" w:lineRule="exact"/>
              <w:ind w:left="110"/>
              <w:rPr>
                <w:rFonts w:ascii="Verdana" w:hAnsi="Verdana" w:cs="Verdana"/>
                <w:spacing w:val="-2"/>
                <w:sz w:val="20"/>
                <w:szCs w:val="20"/>
              </w:rPr>
            </w:pPr>
            <w:r>
              <w:rPr>
                <w:rFonts w:ascii="Verdana" w:hAnsi="Verdana" w:cs="Verdana"/>
                <w:b/>
                <w:bCs/>
                <w:sz w:val="20"/>
                <w:szCs w:val="20"/>
              </w:rPr>
              <w:t>Other</w:t>
            </w:r>
            <w:r>
              <w:rPr>
                <w:rFonts w:ascii="Verdana" w:hAnsi="Verdana" w:cs="Verdana"/>
                <w:sz w:val="20"/>
                <w:szCs w:val="20"/>
              </w:rPr>
              <w:t>.</w:t>
            </w:r>
            <w:r>
              <w:rPr>
                <w:rFonts w:ascii="Verdana" w:hAnsi="Verdana" w:cs="Verdana"/>
                <w:spacing w:val="35"/>
                <w:sz w:val="20"/>
                <w:szCs w:val="20"/>
              </w:rPr>
              <w:t xml:space="preserve"> </w:t>
            </w:r>
            <w:r>
              <w:rPr>
                <w:rFonts w:ascii="Verdana" w:hAnsi="Verdana" w:cs="Verdana"/>
                <w:sz w:val="20"/>
                <w:szCs w:val="20"/>
              </w:rPr>
              <w:t>Survey,</w:t>
            </w:r>
            <w:r>
              <w:rPr>
                <w:rFonts w:ascii="Verdana" w:hAnsi="Verdana" w:cs="Verdana"/>
                <w:spacing w:val="-5"/>
                <w:sz w:val="20"/>
                <w:szCs w:val="20"/>
              </w:rPr>
              <w:t xml:space="preserve"> </w:t>
            </w:r>
            <w:r>
              <w:rPr>
                <w:rFonts w:ascii="Verdana" w:hAnsi="Verdana" w:cs="Verdana"/>
                <w:sz w:val="20"/>
                <w:szCs w:val="20"/>
              </w:rPr>
              <w:t>other</w:t>
            </w:r>
            <w:r>
              <w:rPr>
                <w:rFonts w:ascii="Verdana" w:hAnsi="Verdana" w:cs="Verdana"/>
                <w:spacing w:val="-7"/>
                <w:sz w:val="20"/>
                <w:szCs w:val="20"/>
              </w:rPr>
              <w:t xml:space="preserve"> </w:t>
            </w:r>
            <w:r>
              <w:rPr>
                <w:rFonts w:ascii="Verdana" w:hAnsi="Verdana" w:cs="Verdana"/>
                <w:sz w:val="20"/>
                <w:szCs w:val="20"/>
              </w:rPr>
              <w:t>documentation</w:t>
            </w:r>
            <w:r>
              <w:rPr>
                <w:rFonts w:ascii="Verdana" w:hAnsi="Verdana" w:cs="Verdana"/>
                <w:spacing w:val="-10"/>
                <w:sz w:val="20"/>
                <w:szCs w:val="20"/>
              </w:rPr>
              <w:t xml:space="preserve"> </w:t>
            </w:r>
            <w:r>
              <w:rPr>
                <w:rFonts w:ascii="Verdana" w:hAnsi="Verdana" w:cs="Verdana"/>
                <w:sz w:val="20"/>
                <w:szCs w:val="20"/>
              </w:rPr>
              <w:t>(required</w:t>
            </w:r>
            <w:r>
              <w:rPr>
                <w:rFonts w:ascii="Verdana" w:hAnsi="Verdana" w:cs="Verdana"/>
                <w:spacing w:val="-7"/>
                <w:sz w:val="20"/>
                <w:szCs w:val="20"/>
              </w:rPr>
              <w:t xml:space="preserve"> </w:t>
            </w:r>
            <w:r>
              <w:rPr>
                <w:rFonts w:ascii="Verdana" w:hAnsi="Verdana" w:cs="Verdana"/>
                <w:sz w:val="20"/>
                <w:szCs w:val="20"/>
              </w:rPr>
              <w:t>documentation</w:t>
            </w:r>
            <w:r>
              <w:rPr>
                <w:rFonts w:ascii="Verdana" w:hAnsi="Verdana" w:cs="Verdana"/>
                <w:spacing w:val="-9"/>
                <w:sz w:val="20"/>
                <w:szCs w:val="20"/>
              </w:rPr>
              <w:t xml:space="preserve"> </w:t>
            </w:r>
            <w:r>
              <w:rPr>
                <w:rFonts w:ascii="Verdana" w:hAnsi="Verdana" w:cs="Verdana"/>
                <w:sz w:val="20"/>
                <w:szCs w:val="20"/>
              </w:rPr>
              <w:t>for</w:t>
            </w:r>
            <w:r>
              <w:rPr>
                <w:rFonts w:ascii="Verdana" w:hAnsi="Verdana" w:cs="Verdana"/>
                <w:spacing w:val="-3"/>
                <w:sz w:val="20"/>
                <w:szCs w:val="20"/>
              </w:rPr>
              <w:t xml:space="preserve"> </w:t>
            </w:r>
            <w:r>
              <w:rPr>
                <w:rFonts w:ascii="Verdana" w:hAnsi="Verdana" w:cs="Verdana"/>
                <w:sz w:val="20"/>
                <w:szCs w:val="20"/>
              </w:rPr>
              <w:t>other</w:t>
            </w:r>
            <w:r>
              <w:rPr>
                <w:rFonts w:ascii="Verdana" w:hAnsi="Verdana" w:cs="Verdana"/>
                <w:spacing w:val="-7"/>
                <w:sz w:val="20"/>
                <w:szCs w:val="20"/>
              </w:rPr>
              <w:t xml:space="preserve"> </w:t>
            </w:r>
            <w:r>
              <w:rPr>
                <w:rFonts w:ascii="Verdana" w:hAnsi="Verdana" w:cs="Verdana"/>
                <w:spacing w:val="-2"/>
                <w:sz w:val="20"/>
                <w:szCs w:val="20"/>
              </w:rPr>
              <w:t>governmental</w:t>
            </w:r>
          </w:p>
          <w:p w14:paraId="2DB184C4" w14:textId="77777777" w:rsidR="005E679E" w:rsidRDefault="00C577C3">
            <w:pPr>
              <w:pStyle w:val="TableParagraph"/>
              <w:kinsoku w:val="0"/>
              <w:overflowPunct w:val="0"/>
              <w:spacing w:before="2" w:line="232" w:lineRule="exact"/>
              <w:ind w:left="110"/>
              <w:rPr>
                <w:rFonts w:ascii="Verdana" w:hAnsi="Verdana" w:cs="Verdana"/>
                <w:spacing w:val="-2"/>
                <w:sz w:val="20"/>
                <w:szCs w:val="20"/>
              </w:rPr>
            </w:pPr>
            <w:r>
              <w:rPr>
                <w:rFonts w:ascii="Verdana" w:hAnsi="Verdana" w:cs="Verdana"/>
                <w:sz w:val="20"/>
                <w:szCs w:val="20"/>
              </w:rPr>
              <w:t>programs, etc.</w:t>
            </w:r>
            <w:r>
              <w:rPr>
                <w:rFonts w:ascii="Verdana" w:hAnsi="Verdana" w:cs="Verdana"/>
                <w:spacing w:val="39"/>
                <w:sz w:val="20"/>
                <w:szCs w:val="20"/>
              </w:rPr>
              <w:t xml:space="preserve"> </w:t>
            </w:r>
            <w:r>
              <w:rPr>
                <w:rFonts w:ascii="Verdana" w:hAnsi="Verdana" w:cs="Verdana"/>
                <w:sz w:val="20"/>
                <w:szCs w:val="20"/>
              </w:rPr>
              <w:t>Please</w:t>
            </w:r>
            <w:r>
              <w:rPr>
                <w:rFonts w:ascii="Verdana" w:hAnsi="Verdana" w:cs="Verdana"/>
                <w:spacing w:val="-1"/>
                <w:sz w:val="20"/>
                <w:szCs w:val="20"/>
              </w:rPr>
              <w:t xml:space="preserve"> </w:t>
            </w:r>
            <w:r>
              <w:rPr>
                <w:rFonts w:ascii="Verdana" w:hAnsi="Verdana" w:cs="Verdana"/>
                <w:spacing w:val="-2"/>
                <w:sz w:val="20"/>
                <w:szCs w:val="20"/>
              </w:rPr>
              <w:t>explain.</w:t>
            </w:r>
          </w:p>
        </w:tc>
        <w:tc>
          <w:tcPr>
            <w:tcW w:w="1150" w:type="dxa"/>
            <w:tcBorders>
              <w:top w:val="single" w:sz="4" w:space="0" w:color="000000"/>
              <w:left w:val="single" w:sz="4" w:space="0" w:color="000000"/>
              <w:bottom w:val="single" w:sz="4" w:space="0" w:color="000000"/>
              <w:right w:val="single" w:sz="4" w:space="0" w:color="000000"/>
            </w:tcBorders>
          </w:tcPr>
          <w:p w14:paraId="0E3F1F8F" w14:textId="77777777" w:rsidR="005E679E" w:rsidRDefault="005E679E">
            <w:pPr>
              <w:pStyle w:val="TableParagraph"/>
              <w:kinsoku w:val="0"/>
              <w:overflowPunct w:val="0"/>
              <w:rPr>
                <w:rFonts w:ascii="Times New Roman" w:hAnsi="Times New Roman" w:cs="Times New Roman"/>
                <w:sz w:val="20"/>
                <w:szCs w:val="20"/>
              </w:rPr>
            </w:pPr>
          </w:p>
        </w:tc>
      </w:tr>
    </w:tbl>
    <w:p w14:paraId="72629530" w14:textId="77777777" w:rsidR="005E679E" w:rsidRDefault="005E679E">
      <w:pPr>
        <w:rPr>
          <w:b/>
          <w:bCs/>
          <w:spacing w:val="-5"/>
          <w:sz w:val="20"/>
          <w:szCs w:val="20"/>
        </w:rPr>
        <w:sectPr w:rsidR="005E679E">
          <w:pgSz w:w="12240" w:h="15840"/>
          <w:pgMar w:top="960" w:right="440" w:bottom="280" w:left="280" w:header="730" w:footer="0" w:gutter="0"/>
          <w:cols w:space="720"/>
          <w:noEndnote/>
        </w:sectPr>
      </w:pPr>
    </w:p>
    <w:p w14:paraId="4B025051" w14:textId="77777777" w:rsidR="005E679E" w:rsidRDefault="005E679E">
      <w:pPr>
        <w:pStyle w:val="BodyText"/>
        <w:kinsoku w:val="0"/>
        <w:overflowPunct w:val="0"/>
        <w:spacing w:before="227"/>
        <w:rPr>
          <w:b/>
          <w:bCs/>
        </w:rPr>
      </w:pPr>
    </w:p>
    <w:p w14:paraId="32D01343" w14:textId="77777777" w:rsidR="005E679E" w:rsidRDefault="00C577C3">
      <w:pPr>
        <w:pStyle w:val="ListParagraph"/>
        <w:numPr>
          <w:ilvl w:val="1"/>
          <w:numId w:val="6"/>
        </w:numPr>
        <w:tabs>
          <w:tab w:val="left" w:pos="1080"/>
        </w:tabs>
        <w:kinsoku w:val="0"/>
        <w:overflowPunct w:val="0"/>
        <w:spacing w:before="1"/>
        <w:ind w:left="1080" w:right="1359" w:hanging="355"/>
        <w:rPr>
          <w:sz w:val="20"/>
          <w:szCs w:val="20"/>
        </w:rPr>
      </w:pPr>
      <w:r>
        <w:rPr>
          <w:sz w:val="20"/>
          <w:szCs w:val="20"/>
        </w:rPr>
        <w:t>Provide</w:t>
      </w:r>
      <w:r>
        <w:rPr>
          <w:spacing w:val="-8"/>
          <w:sz w:val="20"/>
          <w:szCs w:val="20"/>
        </w:rPr>
        <w:t xml:space="preserve"> </w:t>
      </w:r>
      <w:r>
        <w:rPr>
          <w:sz w:val="20"/>
          <w:szCs w:val="20"/>
        </w:rPr>
        <w:t>the</w:t>
      </w:r>
      <w:r>
        <w:rPr>
          <w:spacing w:val="-8"/>
          <w:sz w:val="20"/>
          <w:szCs w:val="20"/>
        </w:rPr>
        <w:t xml:space="preserve"> </w:t>
      </w:r>
      <w:r>
        <w:rPr>
          <w:sz w:val="20"/>
          <w:szCs w:val="20"/>
        </w:rPr>
        <w:t>number</w:t>
      </w:r>
      <w:r>
        <w:rPr>
          <w:spacing w:val="-8"/>
          <w:sz w:val="20"/>
          <w:szCs w:val="20"/>
        </w:rPr>
        <w:t xml:space="preserve"> </w:t>
      </w:r>
      <w:r>
        <w:rPr>
          <w:sz w:val="20"/>
          <w:szCs w:val="20"/>
        </w:rPr>
        <w:t>of</w:t>
      </w:r>
      <w:r>
        <w:rPr>
          <w:spacing w:val="-4"/>
          <w:sz w:val="20"/>
          <w:szCs w:val="20"/>
        </w:rPr>
        <w:t xml:space="preserve"> </w:t>
      </w:r>
      <w:r>
        <w:rPr>
          <w:sz w:val="20"/>
          <w:szCs w:val="20"/>
        </w:rPr>
        <w:t>people</w:t>
      </w:r>
      <w:r>
        <w:rPr>
          <w:spacing w:val="-7"/>
          <w:sz w:val="20"/>
          <w:szCs w:val="20"/>
        </w:rPr>
        <w:t xml:space="preserve"> </w:t>
      </w:r>
      <w:r>
        <w:rPr>
          <w:sz w:val="20"/>
          <w:szCs w:val="20"/>
        </w:rPr>
        <w:t>AND</w:t>
      </w:r>
      <w:r>
        <w:rPr>
          <w:spacing w:val="-3"/>
          <w:sz w:val="20"/>
          <w:szCs w:val="20"/>
        </w:rPr>
        <w:t xml:space="preserve"> </w:t>
      </w:r>
      <w:r>
        <w:rPr>
          <w:sz w:val="20"/>
          <w:szCs w:val="20"/>
        </w:rPr>
        <w:t>households</w:t>
      </w:r>
      <w:r>
        <w:rPr>
          <w:spacing w:val="-2"/>
          <w:sz w:val="20"/>
          <w:szCs w:val="20"/>
        </w:rPr>
        <w:t xml:space="preserve"> </w:t>
      </w:r>
      <w:r>
        <w:rPr>
          <w:sz w:val="20"/>
          <w:szCs w:val="20"/>
        </w:rPr>
        <w:t>that</w:t>
      </w:r>
      <w:r>
        <w:rPr>
          <w:spacing w:val="-7"/>
          <w:sz w:val="20"/>
          <w:szCs w:val="20"/>
        </w:rPr>
        <w:t xml:space="preserve"> </w:t>
      </w:r>
      <w:r>
        <w:rPr>
          <w:sz w:val="20"/>
          <w:szCs w:val="20"/>
        </w:rPr>
        <w:t>will</w:t>
      </w:r>
      <w:r>
        <w:rPr>
          <w:spacing w:val="-8"/>
          <w:sz w:val="20"/>
          <w:szCs w:val="20"/>
        </w:rPr>
        <w:t xml:space="preserve"> </w:t>
      </w:r>
      <w:r>
        <w:rPr>
          <w:sz w:val="20"/>
          <w:szCs w:val="20"/>
        </w:rPr>
        <w:t>directly</w:t>
      </w:r>
      <w:r>
        <w:rPr>
          <w:spacing w:val="-6"/>
          <w:sz w:val="20"/>
          <w:szCs w:val="20"/>
        </w:rPr>
        <w:t xml:space="preserve"> </w:t>
      </w:r>
      <w:r>
        <w:rPr>
          <w:sz w:val="20"/>
          <w:szCs w:val="20"/>
        </w:rPr>
        <w:t>benefit</w:t>
      </w:r>
      <w:r>
        <w:rPr>
          <w:spacing w:val="-2"/>
          <w:sz w:val="20"/>
          <w:szCs w:val="20"/>
        </w:rPr>
        <w:t xml:space="preserve"> </w:t>
      </w:r>
      <w:r>
        <w:rPr>
          <w:sz w:val="20"/>
          <w:szCs w:val="20"/>
        </w:rPr>
        <w:t>from</w:t>
      </w:r>
      <w:r>
        <w:rPr>
          <w:spacing w:val="-8"/>
          <w:sz w:val="20"/>
          <w:szCs w:val="20"/>
        </w:rPr>
        <w:t xml:space="preserve"> </w:t>
      </w:r>
      <w:r>
        <w:rPr>
          <w:sz w:val="20"/>
          <w:szCs w:val="20"/>
        </w:rPr>
        <w:t>your</w:t>
      </w:r>
      <w:r>
        <w:rPr>
          <w:spacing w:val="-9"/>
          <w:sz w:val="20"/>
          <w:szCs w:val="20"/>
        </w:rPr>
        <w:t xml:space="preserve"> </w:t>
      </w:r>
      <w:r>
        <w:rPr>
          <w:sz w:val="20"/>
          <w:szCs w:val="20"/>
        </w:rPr>
        <w:t>program daily and annually.</w:t>
      </w:r>
      <w:r>
        <w:rPr>
          <w:spacing w:val="40"/>
          <w:sz w:val="20"/>
          <w:szCs w:val="20"/>
        </w:rPr>
        <w:t xml:space="preserve"> </w:t>
      </w:r>
      <w:r>
        <w:rPr>
          <w:sz w:val="20"/>
          <w:szCs w:val="20"/>
        </w:rPr>
        <w:t>Indicate how these numbers were obtained or derived.</w:t>
      </w:r>
      <w:r>
        <w:rPr>
          <w:spacing w:val="40"/>
          <w:sz w:val="20"/>
          <w:szCs w:val="20"/>
        </w:rPr>
        <w:t xml:space="preserve"> </w:t>
      </w:r>
      <w:r>
        <w:rPr>
          <w:sz w:val="20"/>
          <w:szCs w:val="20"/>
        </w:rPr>
        <w:t>(History of program, Census data).</w:t>
      </w:r>
    </w:p>
    <w:p w14:paraId="737FB107" w14:textId="77777777" w:rsidR="005E679E" w:rsidRDefault="005E679E">
      <w:pPr>
        <w:pStyle w:val="BodyText"/>
        <w:kinsoku w:val="0"/>
        <w:overflowPunct w:val="0"/>
        <w:spacing w:before="193"/>
      </w:pPr>
    </w:p>
    <w:p w14:paraId="04B74285" w14:textId="77777777" w:rsidR="005E679E" w:rsidRDefault="00C577C3">
      <w:pPr>
        <w:pStyle w:val="ListParagraph"/>
        <w:numPr>
          <w:ilvl w:val="1"/>
          <w:numId w:val="6"/>
        </w:numPr>
        <w:tabs>
          <w:tab w:val="left" w:pos="885"/>
        </w:tabs>
        <w:kinsoku w:val="0"/>
        <w:overflowPunct w:val="0"/>
        <w:ind w:left="885" w:right="114" w:hanging="340"/>
        <w:rPr>
          <w:sz w:val="20"/>
          <w:szCs w:val="20"/>
        </w:rPr>
      </w:pPr>
      <w:r>
        <w:rPr>
          <w:sz w:val="20"/>
          <w:szCs w:val="20"/>
        </w:rPr>
        <w:t>Describe</w:t>
      </w:r>
      <w:r>
        <w:rPr>
          <w:spacing w:val="-13"/>
          <w:sz w:val="20"/>
          <w:szCs w:val="20"/>
        </w:rPr>
        <w:t xml:space="preserve"> </w:t>
      </w:r>
      <w:r>
        <w:rPr>
          <w:sz w:val="20"/>
          <w:szCs w:val="20"/>
        </w:rPr>
        <w:t>the</w:t>
      </w:r>
      <w:r>
        <w:rPr>
          <w:spacing w:val="-10"/>
          <w:sz w:val="20"/>
          <w:szCs w:val="20"/>
        </w:rPr>
        <w:t xml:space="preserve"> </w:t>
      </w:r>
      <w:r>
        <w:rPr>
          <w:sz w:val="20"/>
          <w:szCs w:val="20"/>
        </w:rPr>
        <w:t>method</w:t>
      </w:r>
      <w:r>
        <w:rPr>
          <w:spacing w:val="-9"/>
          <w:sz w:val="20"/>
          <w:szCs w:val="20"/>
        </w:rPr>
        <w:t xml:space="preserve"> </w:t>
      </w:r>
      <w:r>
        <w:rPr>
          <w:sz w:val="20"/>
          <w:szCs w:val="20"/>
        </w:rPr>
        <w:t>used</w:t>
      </w:r>
      <w:r>
        <w:rPr>
          <w:spacing w:val="-10"/>
          <w:sz w:val="20"/>
          <w:szCs w:val="20"/>
        </w:rPr>
        <w:t xml:space="preserve"> </w:t>
      </w:r>
      <w:r>
        <w:rPr>
          <w:sz w:val="20"/>
          <w:szCs w:val="20"/>
        </w:rPr>
        <w:t>to</w:t>
      </w:r>
      <w:r>
        <w:rPr>
          <w:spacing w:val="-11"/>
          <w:sz w:val="20"/>
          <w:szCs w:val="20"/>
        </w:rPr>
        <w:t xml:space="preserve"> </w:t>
      </w:r>
      <w:r>
        <w:rPr>
          <w:sz w:val="20"/>
          <w:szCs w:val="20"/>
        </w:rPr>
        <w:t>gather</w:t>
      </w:r>
      <w:r>
        <w:rPr>
          <w:spacing w:val="-10"/>
          <w:sz w:val="20"/>
          <w:szCs w:val="20"/>
        </w:rPr>
        <w:t xml:space="preserve"> </w:t>
      </w:r>
      <w:r>
        <w:rPr>
          <w:sz w:val="20"/>
          <w:szCs w:val="20"/>
        </w:rPr>
        <w:t>demographic</w:t>
      </w:r>
      <w:r>
        <w:rPr>
          <w:spacing w:val="-13"/>
          <w:sz w:val="20"/>
          <w:szCs w:val="20"/>
        </w:rPr>
        <w:t xml:space="preserve"> </w:t>
      </w:r>
      <w:r>
        <w:rPr>
          <w:sz w:val="20"/>
          <w:szCs w:val="20"/>
        </w:rPr>
        <w:t>and</w:t>
      </w:r>
      <w:r>
        <w:rPr>
          <w:spacing w:val="-10"/>
          <w:sz w:val="20"/>
          <w:szCs w:val="20"/>
        </w:rPr>
        <w:t xml:space="preserve"> </w:t>
      </w:r>
      <w:r>
        <w:rPr>
          <w:sz w:val="20"/>
          <w:szCs w:val="20"/>
        </w:rPr>
        <w:t>other</w:t>
      </w:r>
      <w:r>
        <w:rPr>
          <w:spacing w:val="-11"/>
          <w:sz w:val="20"/>
          <w:szCs w:val="20"/>
        </w:rPr>
        <w:t xml:space="preserve"> </w:t>
      </w:r>
      <w:r>
        <w:rPr>
          <w:sz w:val="20"/>
          <w:szCs w:val="20"/>
        </w:rPr>
        <w:t>statistics</w:t>
      </w:r>
      <w:r>
        <w:rPr>
          <w:spacing w:val="-9"/>
          <w:sz w:val="20"/>
          <w:szCs w:val="20"/>
        </w:rPr>
        <w:t xml:space="preserve"> </w:t>
      </w:r>
      <w:r>
        <w:rPr>
          <w:sz w:val="20"/>
          <w:szCs w:val="20"/>
        </w:rPr>
        <w:t>for</w:t>
      </w:r>
      <w:r>
        <w:rPr>
          <w:spacing w:val="-11"/>
          <w:sz w:val="20"/>
          <w:szCs w:val="20"/>
        </w:rPr>
        <w:t xml:space="preserve"> </w:t>
      </w:r>
      <w:r>
        <w:rPr>
          <w:sz w:val="20"/>
          <w:szCs w:val="20"/>
        </w:rPr>
        <w:t>reporting</w:t>
      </w:r>
      <w:r>
        <w:rPr>
          <w:spacing w:val="-10"/>
          <w:sz w:val="20"/>
          <w:szCs w:val="20"/>
        </w:rPr>
        <w:t xml:space="preserve"> </w:t>
      </w:r>
      <w:r>
        <w:rPr>
          <w:sz w:val="20"/>
          <w:szCs w:val="20"/>
        </w:rPr>
        <w:t>purposes</w:t>
      </w:r>
      <w:r>
        <w:rPr>
          <w:spacing w:val="-5"/>
          <w:sz w:val="20"/>
          <w:szCs w:val="20"/>
        </w:rPr>
        <w:t xml:space="preserve"> </w:t>
      </w:r>
      <w:r>
        <w:rPr>
          <w:sz w:val="20"/>
          <w:szCs w:val="20"/>
        </w:rPr>
        <w:t>(Include</w:t>
      </w:r>
      <w:r>
        <w:rPr>
          <w:spacing w:val="-14"/>
          <w:sz w:val="20"/>
          <w:szCs w:val="20"/>
        </w:rPr>
        <w:t xml:space="preserve"> </w:t>
      </w:r>
      <w:r>
        <w:rPr>
          <w:sz w:val="20"/>
          <w:szCs w:val="20"/>
        </w:rPr>
        <w:t>the name of software, if applicable.)</w:t>
      </w:r>
    </w:p>
    <w:p w14:paraId="057FAE3A" w14:textId="77777777" w:rsidR="005E679E" w:rsidRDefault="005E679E">
      <w:pPr>
        <w:pStyle w:val="BodyText"/>
        <w:kinsoku w:val="0"/>
        <w:overflowPunct w:val="0"/>
      </w:pPr>
    </w:p>
    <w:p w14:paraId="0E4BAC9B" w14:textId="77777777" w:rsidR="005E679E" w:rsidRDefault="005E679E">
      <w:pPr>
        <w:pStyle w:val="BodyText"/>
        <w:kinsoku w:val="0"/>
        <w:overflowPunct w:val="0"/>
        <w:spacing w:before="2"/>
      </w:pPr>
    </w:p>
    <w:p w14:paraId="08297F5E" w14:textId="77777777" w:rsidR="005E679E" w:rsidRDefault="00C577C3">
      <w:pPr>
        <w:pStyle w:val="Heading1"/>
        <w:numPr>
          <w:ilvl w:val="0"/>
          <w:numId w:val="6"/>
        </w:numPr>
        <w:tabs>
          <w:tab w:val="left" w:pos="1089"/>
        </w:tabs>
        <w:kinsoku w:val="0"/>
        <w:overflowPunct w:val="0"/>
        <w:ind w:left="1089" w:hanging="364"/>
      </w:pPr>
      <w:r>
        <w:rPr>
          <w:u w:val="single"/>
        </w:rPr>
        <w:t>DEMOGRAPHIC</w:t>
      </w:r>
      <w:r>
        <w:rPr>
          <w:spacing w:val="-18"/>
          <w:u w:val="single"/>
        </w:rPr>
        <w:t xml:space="preserve"> </w:t>
      </w:r>
      <w:r>
        <w:rPr>
          <w:u w:val="single"/>
        </w:rPr>
        <w:t>INFORMATION</w:t>
      </w:r>
      <w:r>
        <w:rPr>
          <w:spacing w:val="-6"/>
          <w:u w:val="single"/>
        </w:rPr>
        <w:t xml:space="preserve"> </w:t>
      </w:r>
      <w:r>
        <w:rPr>
          <w:spacing w:val="-4"/>
          <w:u w:val="single"/>
        </w:rPr>
        <w:t>(ALL)</w:t>
      </w:r>
    </w:p>
    <w:p w14:paraId="3B07F072" w14:textId="77777777" w:rsidR="005E679E" w:rsidRDefault="005E679E">
      <w:pPr>
        <w:pStyle w:val="BodyText"/>
        <w:kinsoku w:val="0"/>
        <w:overflowPunct w:val="0"/>
        <w:rPr>
          <w:b/>
          <w:bCs/>
        </w:rPr>
      </w:pPr>
    </w:p>
    <w:p w14:paraId="3AA02134" w14:textId="77777777" w:rsidR="005E679E" w:rsidRDefault="00C577C3">
      <w:pPr>
        <w:pStyle w:val="BodyText"/>
        <w:kinsoku w:val="0"/>
        <w:overflowPunct w:val="0"/>
        <w:ind w:left="810"/>
        <w:rPr>
          <w:spacing w:val="-2"/>
        </w:rPr>
      </w:pPr>
      <w:r>
        <w:t>(Numbers</w:t>
      </w:r>
      <w:r>
        <w:rPr>
          <w:spacing w:val="-21"/>
        </w:rPr>
        <w:t xml:space="preserve"> </w:t>
      </w:r>
      <w:r>
        <w:t>provided</w:t>
      </w:r>
      <w:r>
        <w:rPr>
          <w:spacing w:val="-20"/>
        </w:rPr>
        <w:t xml:space="preserve"> </w:t>
      </w:r>
      <w:r>
        <w:t>should</w:t>
      </w:r>
      <w:r>
        <w:rPr>
          <w:spacing w:val="-18"/>
        </w:rPr>
        <w:t xml:space="preserve"> </w:t>
      </w:r>
      <w:r>
        <w:t>be</w:t>
      </w:r>
      <w:r>
        <w:rPr>
          <w:spacing w:val="-20"/>
        </w:rPr>
        <w:t xml:space="preserve"> </w:t>
      </w:r>
      <w:r>
        <w:t>based</w:t>
      </w:r>
      <w:r>
        <w:rPr>
          <w:spacing w:val="-18"/>
        </w:rPr>
        <w:t xml:space="preserve"> </w:t>
      </w:r>
      <w:r>
        <w:t>upon</w:t>
      </w:r>
      <w:r>
        <w:rPr>
          <w:spacing w:val="-22"/>
        </w:rPr>
        <w:t xml:space="preserve"> </w:t>
      </w:r>
      <w:r>
        <w:t>historic</w:t>
      </w:r>
      <w:r>
        <w:rPr>
          <w:spacing w:val="11"/>
        </w:rPr>
        <w:t xml:space="preserve"> </w:t>
      </w:r>
      <w:r>
        <w:t>levels</w:t>
      </w:r>
      <w:r>
        <w:rPr>
          <w:spacing w:val="-16"/>
        </w:rPr>
        <w:t xml:space="preserve"> </w:t>
      </w:r>
      <w:r>
        <w:t>or</w:t>
      </w:r>
      <w:r>
        <w:rPr>
          <w:spacing w:val="-3"/>
        </w:rPr>
        <w:t xml:space="preserve"> </w:t>
      </w:r>
      <w:r>
        <w:t>supportable</w:t>
      </w:r>
      <w:r>
        <w:rPr>
          <w:spacing w:val="-2"/>
        </w:rPr>
        <w:t xml:space="preserve"> projections.)</w:t>
      </w:r>
    </w:p>
    <w:p w14:paraId="2C268EED" w14:textId="77777777" w:rsidR="005E679E" w:rsidRDefault="00C577C3">
      <w:pPr>
        <w:pStyle w:val="ListParagraph"/>
        <w:numPr>
          <w:ilvl w:val="1"/>
          <w:numId w:val="6"/>
        </w:numPr>
        <w:tabs>
          <w:tab w:val="left" w:pos="1054"/>
        </w:tabs>
        <w:kinsoku w:val="0"/>
        <w:overflowPunct w:val="0"/>
        <w:spacing w:before="242"/>
        <w:ind w:left="1054" w:hanging="329"/>
        <w:rPr>
          <w:spacing w:val="-4"/>
          <w:sz w:val="20"/>
          <w:szCs w:val="20"/>
        </w:rPr>
      </w:pPr>
      <w:r>
        <w:rPr>
          <w:spacing w:val="-4"/>
          <w:sz w:val="20"/>
          <w:szCs w:val="20"/>
        </w:rPr>
        <w:t>Indicate</w:t>
      </w:r>
      <w:r>
        <w:rPr>
          <w:spacing w:val="-5"/>
          <w:sz w:val="20"/>
          <w:szCs w:val="20"/>
        </w:rPr>
        <w:t xml:space="preserve"> </w:t>
      </w:r>
      <w:r>
        <w:rPr>
          <w:spacing w:val="-4"/>
          <w:sz w:val="20"/>
          <w:szCs w:val="20"/>
        </w:rPr>
        <w:t>the number of</w:t>
      </w:r>
      <w:r>
        <w:rPr>
          <w:spacing w:val="-6"/>
          <w:sz w:val="20"/>
          <w:szCs w:val="20"/>
        </w:rPr>
        <w:t xml:space="preserve"> </w:t>
      </w:r>
      <w:r>
        <w:rPr>
          <w:spacing w:val="-4"/>
          <w:sz w:val="20"/>
          <w:szCs w:val="20"/>
        </w:rPr>
        <w:t>residents,</w:t>
      </w:r>
      <w:r>
        <w:rPr>
          <w:spacing w:val="-2"/>
          <w:sz w:val="20"/>
          <w:szCs w:val="20"/>
        </w:rPr>
        <w:t xml:space="preserve"> </w:t>
      </w:r>
      <w:r>
        <w:rPr>
          <w:spacing w:val="-4"/>
          <w:sz w:val="20"/>
          <w:szCs w:val="20"/>
        </w:rPr>
        <w:t>by</w:t>
      </w:r>
      <w:r>
        <w:rPr>
          <w:spacing w:val="-9"/>
          <w:sz w:val="20"/>
          <w:szCs w:val="20"/>
        </w:rPr>
        <w:t xml:space="preserve"> </w:t>
      </w:r>
      <w:r>
        <w:rPr>
          <w:spacing w:val="-4"/>
          <w:sz w:val="20"/>
          <w:szCs w:val="20"/>
        </w:rPr>
        <w:t>jurisdiction,</w:t>
      </w:r>
      <w:r>
        <w:rPr>
          <w:spacing w:val="-2"/>
          <w:sz w:val="20"/>
          <w:szCs w:val="20"/>
        </w:rPr>
        <w:t xml:space="preserve"> </w:t>
      </w:r>
      <w:r>
        <w:rPr>
          <w:spacing w:val="-4"/>
          <w:sz w:val="20"/>
          <w:szCs w:val="20"/>
        </w:rPr>
        <w:t>expected</w:t>
      </w:r>
      <w:r>
        <w:rPr>
          <w:spacing w:val="-10"/>
          <w:sz w:val="20"/>
          <w:szCs w:val="20"/>
        </w:rPr>
        <w:t xml:space="preserve"> </w:t>
      </w:r>
      <w:r>
        <w:rPr>
          <w:spacing w:val="-4"/>
          <w:sz w:val="20"/>
          <w:szCs w:val="20"/>
        </w:rPr>
        <w:t>to</w:t>
      </w:r>
      <w:r>
        <w:rPr>
          <w:spacing w:val="-7"/>
          <w:sz w:val="20"/>
          <w:szCs w:val="20"/>
        </w:rPr>
        <w:t xml:space="preserve"> </w:t>
      </w:r>
      <w:r>
        <w:rPr>
          <w:spacing w:val="-4"/>
          <w:sz w:val="20"/>
          <w:szCs w:val="20"/>
        </w:rPr>
        <w:t>benefit</w:t>
      </w:r>
      <w:r>
        <w:rPr>
          <w:spacing w:val="-2"/>
          <w:sz w:val="20"/>
          <w:szCs w:val="20"/>
        </w:rPr>
        <w:t xml:space="preserve"> </w:t>
      </w:r>
      <w:r>
        <w:rPr>
          <w:spacing w:val="-4"/>
          <w:sz w:val="20"/>
          <w:szCs w:val="20"/>
        </w:rPr>
        <w:t>from the</w:t>
      </w:r>
      <w:r>
        <w:rPr>
          <w:spacing w:val="-10"/>
          <w:sz w:val="20"/>
          <w:szCs w:val="20"/>
        </w:rPr>
        <w:t xml:space="preserve"> </w:t>
      </w:r>
      <w:r>
        <w:rPr>
          <w:spacing w:val="-4"/>
          <w:sz w:val="20"/>
          <w:szCs w:val="20"/>
        </w:rPr>
        <w:t>proposed activity.</w:t>
      </w:r>
    </w:p>
    <w:p w14:paraId="5E45D511" w14:textId="77777777" w:rsidR="005E679E" w:rsidRDefault="005E679E">
      <w:pPr>
        <w:pStyle w:val="BodyText"/>
        <w:kinsoku w:val="0"/>
        <w:overflowPunct w:val="0"/>
        <w:spacing w:before="7"/>
        <w:rPr>
          <w:sz w:val="16"/>
          <w:szCs w:val="16"/>
        </w:rPr>
      </w:pPr>
    </w:p>
    <w:tbl>
      <w:tblPr>
        <w:tblW w:w="0" w:type="auto"/>
        <w:tblInd w:w="1401" w:type="dxa"/>
        <w:tblLayout w:type="fixed"/>
        <w:tblCellMar>
          <w:left w:w="0" w:type="dxa"/>
          <w:right w:w="0" w:type="dxa"/>
        </w:tblCellMar>
        <w:tblLook w:val="0000" w:firstRow="0" w:lastRow="0" w:firstColumn="0" w:lastColumn="0" w:noHBand="0" w:noVBand="0"/>
      </w:tblPr>
      <w:tblGrid>
        <w:gridCol w:w="5079"/>
        <w:gridCol w:w="2234"/>
        <w:gridCol w:w="1405"/>
      </w:tblGrid>
      <w:tr w:rsidR="005E679E" w14:paraId="07BB699D" w14:textId="77777777">
        <w:trPr>
          <w:trHeight w:val="260"/>
        </w:trPr>
        <w:tc>
          <w:tcPr>
            <w:tcW w:w="5079" w:type="dxa"/>
            <w:tcBorders>
              <w:top w:val="none" w:sz="6" w:space="0" w:color="auto"/>
              <w:left w:val="none" w:sz="6" w:space="0" w:color="auto"/>
              <w:bottom w:val="none" w:sz="6" w:space="0" w:color="auto"/>
              <w:right w:val="none" w:sz="6" w:space="0" w:color="auto"/>
            </w:tcBorders>
          </w:tcPr>
          <w:p w14:paraId="380BC524" w14:textId="77777777" w:rsidR="005E679E" w:rsidRDefault="00C577C3">
            <w:pPr>
              <w:pStyle w:val="TableParagraph"/>
              <w:kinsoku w:val="0"/>
              <w:overflowPunct w:val="0"/>
              <w:spacing w:line="240" w:lineRule="exact"/>
              <w:ind w:left="55"/>
              <w:rPr>
                <w:rFonts w:ascii="Verdana" w:hAnsi="Verdana" w:cs="Verdana"/>
                <w:spacing w:val="-2"/>
                <w:sz w:val="20"/>
                <w:szCs w:val="20"/>
              </w:rPr>
            </w:pPr>
            <w:r>
              <w:rPr>
                <w:rFonts w:ascii="Verdana" w:hAnsi="Verdana" w:cs="Verdana"/>
                <w:spacing w:val="-2"/>
                <w:sz w:val="20"/>
                <w:szCs w:val="20"/>
              </w:rPr>
              <w:t>Stockton</w:t>
            </w:r>
          </w:p>
        </w:tc>
        <w:tc>
          <w:tcPr>
            <w:tcW w:w="2234" w:type="dxa"/>
            <w:tcBorders>
              <w:top w:val="none" w:sz="6" w:space="0" w:color="auto"/>
              <w:left w:val="none" w:sz="6" w:space="0" w:color="auto"/>
              <w:bottom w:val="none" w:sz="6" w:space="0" w:color="auto"/>
              <w:right w:val="none" w:sz="6" w:space="0" w:color="auto"/>
            </w:tcBorders>
          </w:tcPr>
          <w:p w14:paraId="3696D95C" w14:textId="77777777" w:rsidR="005E679E" w:rsidRDefault="00C577C3">
            <w:pPr>
              <w:pStyle w:val="TableParagraph"/>
              <w:kinsoku w:val="0"/>
              <w:overflowPunct w:val="0"/>
              <w:spacing w:before="15" w:line="225" w:lineRule="exact"/>
              <w:ind w:left="738"/>
              <w:rPr>
                <w:rFonts w:ascii="Verdana" w:hAnsi="Verdana" w:cs="Verdana"/>
                <w:spacing w:val="-4"/>
                <w:sz w:val="20"/>
                <w:szCs w:val="20"/>
              </w:rPr>
            </w:pPr>
            <w:r>
              <w:rPr>
                <w:rFonts w:ascii="Verdana" w:hAnsi="Verdana" w:cs="Verdana"/>
                <w:spacing w:val="-4"/>
                <w:sz w:val="20"/>
                <w:szCs w:val="20"/>
              </w:rPr>
              <w:t>Lodi</w:t>
            </w:r>
          </w:p>
        </w:tc>
        <w:tc>
          <w:tcPr>
            <w:tcW w:w="1405" w:type="dxa"/>
            <w:tcBorders>
              <w:top w:val="none" w:sz="6" w:space="0" w:color="auto"/>
              <w:left w:val="none" w:sz="6" w:space="0" w:color="auto"/>
              <w:bottom w:val="none" w:sz="6" w:space="0" w:color="auto"/>
              <w:right w:val="none" w:sz="6" w:space="0" w:color="auto"/>
            </w:tcBorders>
          </w:tcPr>
          <w:p w14:paraId="541D6BBF" w14:textId="77777777" w:rsidR="005E679E" w:rsidRDefault="00C577C3">
            <w:pPr>
              <w:pStyle w:val="TableParagraph"/>
              <w:tabs>
                <w:tab w:val="left" w:pos="688"/>
              </w:tabs>
              <w:kinsoku w:val="0"/>
              <w:overflowPunct w:val="0"/>
              <w:spacing w:before="15" w:line="225" w:lineRule="exact"/>
              <w:ind w:right="48"/>
              <w:jc w:val="right"/>
              <w:rPr>
                <w:rFonts w:ascii="Verdana" w:hAnsi="Verdana" w:cs="Verdana"/>
                <w:sz w:val="20"/>
                <w:szCs w:val="20"/>
              </w:rPr>
            </w:pPr>
            <w:r>
              <w:rPr>
                <w:rFonts w:ascii="Verdana" w:hAnsi="Verdana" w:cs="Verdana"/>
                <w:sz w:val="20"/>
                <w:szCs w:val="20"/>
                <w:u w:val="single"/>
              </w:rPr>
              <w:t xml:space="preserve"> </w:t>
            </w:r>
            <w:r>
              <w:rPr>
                <w:rFonts w:ascii="Verdana" w:hAnsi="Verdana" w:cs="Verdana"/>
                <w:sz w:val="20"/>
                <w:szCs w:val="20"/>
                <w:u w:val="single"/>
              </w:rPr>
              <w:tab/>
            </w:r>
          </w:p>
        </w:tc>
      </w:tr>
      <w:tr w:rsidR="005E679E" w14:paraId="68AFDCFE" w14:textId="77777777">
        <w:trPr>
          <w:trHeight w:val="247"/>
        </w:trPr>
        <w:tc>
          <w:tcPr>
            <w:tcW w:w="5079" w:type="dxa"/>
            <w:tcBorders>
              <w:top w:val="none" w:sz="6" w:space="0" w:color="auto"/>
              <w:left w:val="none" w:sz="6" w:space="0" w:color="auto"/>
              <w:bottom w:val="none" w:sz="6" w:space="0" w:color="auto"/>
              <w:right w:val="none" w:sz="6" w:space="0" w:color="auto"/>
            </w:tcBorders>
          </w:tcPr>
          <w:p w14:paraId="3BCF5CBD" w14:textId="77777777" w:rsidR="005E679E" w:rsidRDefault="007B6D98">
            <w:pPr>
              <w:pStyle w:val="TableParagraph"/>
              <w:kinsoku w:val="0"/>
              <w:overflowPunct w:val="0"/>
              <w:spacing w:line="20" w:lineRule="exact"/>
              <w:ind w:left="3668"/>
              <w:rPr>
                <w:rFonts w:ascii="Verdana" w:hAnsi="Verdana" w:cs="Verdana"/>
                <w:sz w:val="2"/>
                <w:szCs w:val="2"/>
              </w:rPr>
            </w:pPr>
            <w:r>
              <w:rPr>
                <w:rFonts w:ascii="Verdana" w:hAnsi="Verdana" w:cs="Verdana"/>
                <w:noProof/>
                <w:sz w:val="2"/>
                <w:szCs w:val="2"/>
              </w:rPr>
              <mc:AlternateContent>
                <mc:Choice Requires="wpg">
                  <w:drawing>
                    <wp:inline distT="0" distB="0" distL="0" distR="0" wp14:anchorId="25EDAB17" wp14:editId="40284BC2">
                      <wp:extent cx="387985" cy="12700"/>
                      <wp:effectExtent l="0" t="0" r="0" b="0"/>
                      <wp:docPr id="92063786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2700"/>
                                <a:chOff x="0" y="0"/>
                                <a:chExt cx="611" cy="20"/>
                              </a:xfrm>
                            </wpg:grpSpPr>
                            <wps:wsp>
                              <wps:cNvPr id="496713665" name="Freeform 56"/>
                              <wps:cNvSpPr>
                                <a:spLocks/>
                              </wps:cNvSpPr>
                              <wps:spPr bwMode="auto">
                                <a:xfrm>
                                  <a:off x="0" y="0"/>
                                  <a:ext cx="611" cy="12"/>
                                </a:xfrm>
                                <a:custGeom>
                                  <a:avLst/>
                                  <a:gdLst>
                                    <a:gd name="T0" fmla="*/ 611 w 611"/>
                                    <a:gd name="T1" fmla="*/ 0 h 12"/>
                                    <a:gd name="T2" fmla="*/ 0 w 611"/>
                                    <a:gd name="T3" fmla="*/ 0 h 12"/>
                                    <a:gd name="T4" fmla="*/ 0 w 611"/>
                                    <a:gd name="T5" fmla="*/ 11 h 12"/>
                                    <a:gd name="T6" fmla="*/ 611 w 611"/>
                                    <a:gd name="T7" fmla="*/ 11 h 12"/>
                                    <a:gd name="T8" fmla="*/ 611 w 611"/>
                                    <a:gd name="T9" fmla="*/ 0 h 12"/>
                                  </a:gdLst>
                                  <a:ahLst/>
                                  <a:cxnLst>
                                    <a:cxn ang="0">
                                      <a:pos x="T0" y="T1"/>
                                    </a:cxn>
                                    <a:cxn ang="0">
                                      <a:pos x="T2" y="T3"/>
                                    </a:cxn>
                                    <a:cxn ang="0">
                                      <a:pos x="T4" y="T5"/>
                                    </a:cxn>
                                    <a:cxn ang="0">
                                      <a:pos x="T6" y="T7"/>
                                    </a:cxn>
                                    <a:cxn ang="0">
                                      <a:pos x="T8" y="T9"/>
                                    </a:cxn>
                                  </a:cxnLst>
                                  <a:rect l="0" t="0" r="r" b="b"/>
                                  <a:pathLst>
                                    <a:path w="611" h="12">
                                      <a:moveTo>
                                        <a:pt x="611" y="0"/>
                                      </a:moveTo>
                                      <a:lnTo>
                                        <a:pt x="0" y="0"/>
                                      </a:lnTo>
                                      <a:lnTo>
                                        <a:pt x="0" y="11"/>
                                      </a:lnTo>
                                      <a:lnTo>
                                        <a:pt x="611" y="11"/>
                                      </a:lnTo>
                                      <a:lnTo>
                                        <a:pt x="6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446E31" id="Group 55" o:spid="_x0000_s1026" style="width:30.55pt;height:1pt;mso-position-horizontal-relative:char;mso-position-vertical-relative:line" coordsize="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">
                      <v:shape id="Freeform 56" o:spid="_x0000_s1027" style="position:absolute;width:611;height:12;visibility:visible;mso-wrap-style:square;v-text-anchor:top" coordsize="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" path="m611,l,,,11r611,l611,xe" fillcolor="black" stroked="f">
                        <v:path arrowok="t" o:connecttype="custom" o:connectlocs="611,0;0,0;0,11;611,11;611,0" o:connectangles="0,0,0,0,0"/>
                      </v:shape>
                      <w10:anchorlock/>
                    </v:group>
                  </w:pict>
                </mc:Fallback>
              </mc:AlternateContent>
            </w:r>
          </w:p>
          <w:p w14:paraId="1D259B0D" w14:textId="77777777" w:rsidR="005E679E" w:rsidRDefault="00C577C3">
            <w:pPr>
              <w:pStyle w:val="TableParagraph"/>
              <w:tabs>
                <w:tab w:val="left" w:pos="4345"/>
              </w:tabs>
              <w:kinsoku w:val="0"/>
              <w:overflowPunct w:val="0"/>
              <w:spacing w:line="207" w:lineRule="exact"/>
              <w:ind w:left="50"/>
              <w:rPr>
                <w:rFonts w:ascii="Verdana" w:hAnsi="Verdana" w:cs="Verdana"/>
                <w:sz w:val="20"/>
                <w:szCs w:val="20"/>
              </w:rPr>
            </w:pPr>
            <w:r>
              <w:rPr>
                <w:rFonts w:ascii="Verdana" w:hAnsi="Verdana" w:cs="Verdana"/>
                <w:spacing w:val="-4"/>
                <w:sz w:val="20"/>
                <w:szCs w:val="20"/>
              </w:rPr>
              <w:t>Unincorporated San Joaquin County</w:t>
            </w:r>
            <w:r>
              <w:rPr>
                <w:rFonts w:ascii="Verdana" w:hAnsi="Verdana" w:cs="Verdana"/>
                <w:spacing w:val="11"/>
                <w:sz w:val="20"/>
                <w:szCs w:val="20"/>
              </w:rPr>
              <w:t xml:space="preserve"> </w:t>
            </w:r>
            <w:r>
              <w:rPr>
                <w:rFonts w:ascii="Verdana" w:hAnsi="Verdana" w:cs="Verdana"/>
                <w:sz w:val="20"/>
                <w:szCs w:val="20"/>
                <w:u w:val="single"/>
              </w:rPr>
              <w:tab/>
            </w:r>
          </w:p>
        </w:tc>
        <w:tc>
          <w:tcPr>
            <w:tcW w:w="2234" w:type="dxa"/>
            <w:tcBorders>
              <w:top w:val="none" w:sz="6" w:space="0" w:color="auto"/>
              <w:left w:val="none" w:sz="6" w:space="0" w:color="auto"/>
              <w:bottom w:val="none" w:sz="6" w:space="0" w:color="auto"/>
              <w:right w:val="none" w:sz="6" w:space="0" w:color="auto"/>
            </w:tcBorders>
          </w:tcPr>
          <w:p w14:paraId="46B9F3C6" w14:textId="77777777" w:rsidR="005E679E" w:rsidRDefault="00C577C3">
            <w:pPr>
              <w:pStyle w:val="TableParagraph"/>
              <w:kinsoku w:val="0"/>
              <w:overflowPunct w:val="0"/>
              <w:spacing w:line="227" w:lineRule="exact"/>
              <w:ind w:left="738"/>
              <w:rPr>
                <w:rFonts w:ascii="Verdana" w:hAnsi="Verdana" w:cs="Verdana"/>
                <w:spacing w:val="-2"/>
                <w:sz w:val="20"/>
                <w:szCs w:val="20"/>
              </w:rPr>
            </w:pPr>
            <w:r>
              <w:rPr>
                <w:rFonts w:ascii="Verdana" w:hAnsi="Verdana" w:cs="Verdana"/>
                <w:spacing w:val="-2"/>
                <w:sz w:val="20"/>
                <w:szCs w:val="20"/>
              </w:rPr>
              <w:t>Manteca</w:t>
            </w:r>
          </w:p>
        </w:tc>
        <w:tc>
          <w:tcPr>
            <w:tcW w:w="1405" w:type="dxa"/>
            <w:tcBorders>
              <w:top w:val="none" w:sz="6" w:space="0" w:color="auto"/>
              <w:left w:val="none" w:sz="6" w:space="0" w:color="auto"/>
              <w:bottom w:val="none" w:sz="6" w:space="0" w:color="auto"/>
              <w:right w:val="none" w:sz="6" w:space="0" w:color="auto"/>
            </w:tcBorders>
          </w:tcPr>
          <w:p w14:paraId="66C9D9A8" w14:textId="77777777" w:rsidR="005E679E" w:rsidRDefault="00C577C3">
            <w:pPr>
              <w:pStyle w:val="TableParagraph"/>
              <w:tabs>
                <w:tab w:val="left" w:pos="688"/>
              </w:tabs>
              <w:kinsoku w:val="0"/>
              <w:overflowPunct w:val="0"/>
              <w:spacing w:line="227" w:lineRule="exact"/>
              <w:ind w:right="48"/>
              <w:jc w:val="right"/>
              <w:rPr>
                <w:rFonts w:ascii="Verdana" w:hAnsi="Verdana" w:cs="Verdana"/>
                <w:sz w:val="20"/>
                <w:szCs w:val="20"/>
              </w:rPr>
            </w:pPr>
            <w:r>
              <w:rPr>
                <w:rFonts w:ascii="Verdana" w:hAnsi="Verdana" w:cs="Verdana"/>
                <w:sz w:val="20"/>
                <w:szCs w:val="20"/>
                <w:u w:val="single"/>
              </w:rPr>
              <w:t xml:space="preserve"> </w:t>
            </w:r>
            <w:r>
              <w:rPr>
                <w:rFonts w:ascii="Verdana" w:hAnsi="Verdana" w:cs="Verdana"/>
                <w:sz w:val="20"/>
                <w:szCs w:val="20"/>
                <w:u w:val="single"/>
              </w:rPr>
              <w:tab/>
            </w:r>
          </w:p>
        </w:tc>
      </w:tr>
      <w:tr w:rsidR="005E679E" w14:paraId="102A274B" w14:textId="77777777">
        <w:trPr>
          <w:trHeight w:val="236"/>
        </w:trPr>
        <w:tc>
          <w:tcPr>
            <w:tcW w:w="5079" w:type="dxa"/>
            <w:tcBorders>
              <w:top w:val="none" w:sz="6" w:space="0" w:color="auto"/>
              <w:left w:val="none" w:sz="6" w:space="0" w:color="auto"/>
              <w:bottom w:val="none" w:sz="6" w:space="0" w:color="auto"/>
              <w:right w:val="none" w:sz="6" w:space="0" w:color="auto"/>
            </w:tcBorders>
          </w:tcPr>
          <w:p w14:paraId="3DBDE9BE" w14:textId="77777777" w:rsidR="005E679E" w:rsidRDefault="00C577C3">
            <w:pPr>
              <w:pStyle w:val="TableParagraph"/>
              <w:kinsoku w:val="0"/>
              <w:overflowPunct w:val="0"/>
              <w:spacing w:line="217" w:lineRule="exact"/>
              <w:ind w:left="50"/>
              <w:rPr>
                <w:rFonts w:ascii="Verdana" w:hAnsi="Verdana" w:cs="Verdana"/>
                <w:spacing w:val="-2"/>
                <w:sz w:val="20"/>
                <w:szCs w:val="20"/>
              </w:rPr>
            </w:pPr>
            <w:r>
              <w:rPr>
                <w:rFonts w:ascii="Verdana" w:hAnsi="Verdana" w:cs="Verdana"/>
                <w:spacing w:val="-2"/>
                <w:sz w:val="20"/>
                <w:szCs w:val="20"/>
              </w:rPr>
              <w:t>Escalon</w:t>
            </w:r>
          </w:p>
        </w:tc>
        <w:tc>
          <w:tcPr>
            <w:tcW w:w="2234" w:type="dxa"/>
            <w:tcBorders>
              <w:top w:val="none" w:sz="6" w:space="0" w:color="auto"/>
              <w:left w:val="none" w:sz="6" w:space="0" w:color="auto"/>
              <w:bottom w:val="none" w:sz="6" w:space="0" w:color="auto"/>
              <w:right w:val="none" w:sz="6" w:space="0" w:color="auto"/>
            </w:tcBorders>
          </w:tcPr>
          <w:p w14:paraId="39BD0653" w14:textId="77777777" w:rsidR="005E679E" w:rsidRDefault="00C577C3">
            <w:pPr>
              <w:pStyle w:val="TableParagraph"/>
              <w:kinsoku w:val="0"/>
              <w:overflowPunct w:val="0"/>
              <w:spacing w:line="217" w:lineRule="exact"/>
              <w:ind w:left="733"/>
              <w:rPr>
                <w:rFonts w:ascii="Verdana" w:hAnsi="Verdana" w:cs="Verdana"/>
                <w:spacing w:val="-2"/>
                <w:sz w:val="20"/>
                <w:szCs w:val="20"/>
              </w:rPr>
            </w:pPr>
            <w:r>
              <w:rPr>
                <w:rFonts w:ascii="Verdana" w:hAnsi="Verdana" w:cs="Verdana"/>
                <w:spacing w:val="-2"/>
                <w:sz w:val="20"/>
                <w:szCs w:val="20"/>
              </w:rPr>
              <w:t>Ripon</w:t>
            </w:r>
          </w:p>
        </w:tc>
        <w:tc>
          <w:tcPr>
            <w:tcW w:w="1405" w:type="dxa"/>
            <w:tcBorders>
              <w:top w:val="none" w:sz="6" w:space="0" w:color="auto"/>
              <w:left w:val="none" w:sz="6" w:space="0" w:color="auto"/>
              <w:bottom w:val="none" w:sz="6" w:space="0" w:color="auto"/>
              <w:right w:val="none" w:sz="6" w:space="0" w:color="auto"/>
            </w:tcBorders>
          </w:tcPr>
          <w:p w14:paraId="23A87200" w14:textId="77777777" w:rsidR="005E679E" w:rsidRDefault="00C577C3">
            <w:pPr>
              <w:pStyle w:val="TableParagraph"/>
              <w:tabs>
                <w:tab w:val="left" w:pos="688"/>
              </w:tabs>
              <w:kinsoku w:val="0"/>
              <w:overflowPunct w:val="0"/>
              <w:spacing w:line="217" w:lineRule="exact"/>
              <w:ind w:right="48"/>
              <w:jc w:val="right"/>
              <w:rPr>
                <w:rFonts w:ascii="Verdana" w:hAnsi="Verdana" w:cs="Verdana"/>
                <w:sz w:val="20"/>
                <w:szCs w:val="20"/>
              </w:rPr>
            </w:pPr>
            <w:r>
              <w:rPr>
                <w:rFonts w:ascii="Verdana" w:hAnsi="Verdana" w:cs="Verdana"/>
                <w:sz w:val="20"/>
                <w:szCs w:val="20"/>
                <w:u w:val="single"/>
              </w:rPr>
              <w:t xml:space="preserve"> </w:t>
            </w:r>
            <w:r>
              <w:rPr>
                <w:rFonts w:ascii="Verdana" w:hAnsi="Verdana" w:cs="Verdana"/>
                <w:sz w:val="20"/>
                <w:szCs w:val="20"/>
                <w:u w:val="single"/>
              </w:rPr>
              <w:tab/>
            </w:r>
          </w:p>
        </w:tc>
      </w:tr>
      <w:tr w:rsidR="005E679E" w14:paraId="0520AAB7" w14:textId="77777777">
        <w:trPr>
          <w:trHeight w:val="261"/>
        </w:trPr>
        <w:tc>
          <w:tcPr>
            <w:tcW w:w="5079" w:type="dxa"/>
            <w:tcBorders>
              <w:top w:val="none" w:sz="6" w:space="0" w:color="auto"/>
              <w:left w:val="none" w:sz="6" w:space="0" w:color="auto"/>
              <w:bottom w:val="none" w:sz="6" w:space="0" w:color="auto"/>
              <w:right w:val="none" w:sz="6" w:space="0" w:color="auto"/>
            </w:tcBorders>
          </w:tcPr>
          <w:p w14:paraId="3C32320D" w14:textId="77777777" w:rsidR="005E679E" w:rsidRDefault="007B6D98">
            <w:pPr>
              <w:pStyle w:val="TableParagraph"/>
              <w:kinsoku w:val="0"/>
              <w:overflowPunct w:val="0"/>
              <w:spacing w:before="2" w:line="240" w:lineRule="exact"/>
              <w:ind w:left="50"/>
              <w:rPr>
                <w:rFonts w:ascii="Verdana" w:hAnsi="Verdana" w:cs="Verdana"/>
                <w:spacing w:val="-2"/>
                <w:sz w:val="20"/>
                <w:szCs w:val="20"/>
              </w:rPr>
            </w:pPr>
            <w:r>
              <w:rPr>
                <w:noProof/>
              </w:rPr>
              <mc:AlternateContent>
                <mc:Choice Requires="wpg">
                  <w:drawing>
                    <wp:anchor distT="0" distB="0" distL="114300" distR="114300" simplePos="0" relativeHeight="251654656" behindDoc="1" locked="0" layoutInCell="1" allowOverlap="1" wp14:anchorId="25F6FFA2" wp14:editId="2A2ABFDC">
                      <wp:simplePos x="0" y="0"/>
                      <wp:positionH relativeFrom="column">
                        <wp:posOffset>2327910</wp:posOffset>
                      </wp:positionH>
                      <wp:positionV relativeFrom="paragraph">
                        <wp:posOffset>13970</wp:posOffset>
                      </wp:positionV>
                      <wp:extent cx="389255" cy="12700"/>
                      <wp:effectExtent l="0" t="0" r="0" b="0"/>
                      <wp:wrapNone/>
                      <wp:docPr id="134726117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255" cy="12700"/>
                                <a:chOff x="3666" y="22"/>
                                <a:chExt cx="613" cy="20"/>
                              </a:xfrm>
                            </wpg:grpSpPr>
                            <wps:wsp>
                              <wps:cNvPr id="1939677727" name="Freeform 54"/>
                              <wps:cNvSpPr>
                                <a:spLocks/>
                              </wps:cNvSpPr>
                              <wps:spPr bwMode="auto">
                                <a:xfrm>
                                  <a:off x="3666" y="22"/>
                                  <a:ext cx="613" cy="12"/>
                                </a:xfrm>
                                <a:custGeom>
                                  <a:avLst/>
                                  <a:gdLst>
                                    <a:gd name="T0" fmla="*/ 612 w 613"/>
                                    <a:gd name="T1" fmla="*/ 0 h 12"/>
                                    <a:gd name="T2" fmla="*/ 0 w 613"/>
                                    <a:gd name="T3" fmla="*/ 0 h 12"/>
                                    <a:gd name="T4" fmla="*/ 0 w 613"/>
                                    <a:gd name="T5" fmla="*/ 11 h 12"/>
                                    <a:gd name="T6" fmla="*/ 612 w 613"/>
                                    <a:gd name="T7" fmla="*/ 11 h 12"/>
                                    <a:gd name="T8" fmla="*/ 612 w 613"/>
                                    <a:gd name="T9" fmla="*/ 0 h 12"/>
                                  </a:gdLst>
                                  <a:ahLst/>
                                  <a:cxnLst>
                                    <a:cxn ang="0">
                                      <a:pos x="T0" y="T1"/>
                                    </a:cxn>
                                    <a:cxn ang="0">
                                      <a:pos x="T2" y="T3"/>
                                    </a:cxn>
                                    <a:cxn ang="0">
                                      <a:pos x="T4" y="T5"/>
                                    </a:cxn>
                                    <a:cxn ang="0">
                                      <a:pos x="T6" y="T7"/>
                                    </a:cxn>
                                    <a:cxn ang="0">
                                      <a:pos x="T8" y="T9"/>
                                    </a:cxn>
                                  </a:cxnLst>
                                  <a:rect l="0" t="0" r="r" b="b"/>
                                  <a:pathLst>
                                    <a:path w="613" h="12">
                                      <a:moveTo>
                                        <a:pt x="612" y="0"/>
                                      </a:moveTo>
                                      <a:lnTo>
                                        <a:pt x="0" y="0"/>
                                      </a:lnTo>
                                      <a:lnTo>
                                        <a:pt x="0" y="11"/>
                                      </a:lnTo>
                                      <a:lnTo>
                                        <a:pt x="612" y="11"/>
                                      </a:lnTo>
                                      <a:lnTo>
                                        <a:pt x="6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8D502" id="Group 53" o:spid="_x0000_s1026" style="position:absolute;margin-left:183.3pt;margin-top:1.1pt;width:30.65pt;height:1pt;z-index:-251661824" coordorigin="3666,22" coordsize="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">
                      <v:shape id="Freeform 54" o:spid="_x0000_s1027" style="position:absolute;left:3666;top:22;width:613;height:12;visibility:visible;mso-wrap-style:square;v-text-anchor:top" coordsize="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" path="m612,l,,,11r612,l612,xe" fillcolor="black" stroked="f">
                        <v:path arrowok="t" o:connecttype="custom" o:connectlocs="612,0;0,0;0,11;612,11;612,0" o:connectangles="0,0,0,0,0"/>
                      </v:shape>
                    </v:group>
                  </w:pict>
                </mc:Fallback>
              </mc:AlternateContent>
            </w:r>
            <w:r>
              <w:rPr>
                <w:rFonts w:ascii="Verdana" w:hAnsi="Verdana" w:cs="Verdana"/>
                <w:spacing w:val="-2"/>
                <w:sz w:val="20"/>
                <w:szCs w:val="20"/>
              </w:rPr>
              <w:t>Lathrop</w:t>
            </w:r>
          </w:p>
        </w:tc>
        <w:tc>
          <w:tcPr>
            <w:tcW w:w="2234" w:type="dxa"/>
            <w:tcBorders>
              <w:top w:val="none" w:sz="6" w:space="0" w:color="auto"/>
              <w:left w:val="none" w:sz="6" w:space="0" w:color="auto"/>
              <w:bottom w:val="none" w:sz="6" w:space="0" w:color="auto"/>
              <w:right w:val="none" w:sz="6" w:space="0" w:color="auto"/>
            </w:tcBorders>
          </w:tcPr>
          <w:p w14:paraId="6CB6F356" w14:textId="77777777" w:rsidR="005E679E" w:rsidRDefault="00C577C3">
            <w:pPr>
              <w:pStyle w:val="TableParagraph"/>
              <w:kinsoku w:val="0"/>
              <w:overflowPunct w:val="0"/>
              <w:spacing w:line="240" w:lineRule="exact"/>
              <w:ind w:left="733"/>
              <w:rPr>
                <w:rFonts w:ascii="Verdana" w:hAnsi="Verdana" w:cs="Verdana"/>
                <w:spacing w:val="-2"/>
                <w:sz w:val="20"/>
                <w:szCs w:val="20"/>
              </w:rPr>
            </w:pPr>
            <w:r>
              <w:rPr>
                <w:rFonts w:ascii="Verdana" w:hAnsi="Verdana" w:cs="Verdana"/>
                <w:spacing w:val="-2"/>
                <w:sz w:val="20"/>
                <w:szCs w:val="20"/>
              </w:rPr>
              <w:t>Tracy</w:t>
            </w:r>
          </w:p>
        </w:tc>
        <w:tc>
          <w:tcPr>
            <w:tcW w:w="1405" w:type="dxa"/>
            <w:tcBorders>
              <w:top w:val="none" w:sz="6" w:space="0" w:color="auto"/>
              <w:left w:val="none" w:sz="6" w:space="0" w:color="auto"/>
              <w:bottom w:val="none" w:sz="6" w:space="0" w:color="auto"/>
              <w:right w:val="none" w:sz="6" w:space="0" w:color="auto"/>
            </w:tcBorders>
          </w:tcPr>
          <w:p w14:paraId="41A2298C" w14:textId="77777777" w:rsidR="005E679E" w:rsidRDefault="00C577C3">
            <w:pPr>
              <w:pStyle w:val="TableParagraph"/>
              <w:tabs>
                <w:tab w:val="left" w:pos="688"/>
              </w:tabs>
              <w:kinsoku w:val="0"/>
              <w:overflowPunct w:val="0"/>
              <w:spacing w:line="240" w:lineRule="exact"/>
              <w:ind w:right="48"/>
              <w:jc w:val="right"/>
              <w:rPr>
                <w:rFonts w:ascii="Verdana" w:hAnsi="Verdana" w:cs="Verdana"/>
                <w:sz w:val="20"/>
                <w:szCs w:val="20"/>
              </w:rPr>
            </w:pPr>
            <w:r>
              <w:rPr>
                <w:rFonts w:ascii="Verdana" w:hAnsi="Verdana" w:cs="Verdana"/>
                <w:sz w:val="20"/>
                <w:szCs w:val="20"/>
                <w:u w:val="single"/>
              </w:rPr>
              <w:t xml:space="preserve"> </w:t>
            </w:r>
            <w:r>
              <w:rPr>
                <w:rFonts w:ascii="Verdana" w:hAnsi="Verdana" w:cs="Verdana"/>
                <w:sz w:val="20"/>
                <w:szCs w:val="20"/>
                <w:u w:val="single"/>
              </w:rPr>
              <w:tab/>
            </w:r>
          </w:p>
        </w:tc>
      </w:tr>
      <w:tr w:rsidR="005E679E" w14:paraId="24FAAD0A" w14:textId="77777777">
        <w:trPr>
          <w:trHeight w:val="243"/>
        </w:trPr>
        <w:tc>
          <w:tcPr>
            <w:tcW w:w="5079" w:type="dxa"/>
            <w:tcBorders>
              <w:top w:val="none" w:sz="6" w:space="0" w:color="auto"/>
              <w:left w:val="none" w:sz="6" w:space="0" w:color="auto"/>
              <w:bottom w:val="none" w:sz="6" w:space="0" w:color="auto"/>
              <w:right w:val="none" w:sz="6" w:space="0" w:color="auto"/>
            </w:tcBorders>
          </w:tcPr>
          <w:p w14:paraId="5141F390" w14:textId="77777777" w:rsidR="005E679E" w:rsidRDefault="007B6D98">
            <w:pPr>
              <w:pStyle w:val="TableParagraph"/>
              <w:tabs>
                <w:tab w:val="left" w:pos="2352"/>
              </w:tabs>
              <w:kinsoku w:val="0"/>
              <w:overflowPunct w:val="0"/>
              <w:spacing w:line="223" w:lineRule="exact"/>
              <w:ind w:left="50"/>
              <w:rPr>
                <w:rFonts w:ascii="Verdana" w:hAnsi="Verdana" w:cs="Verdana"/>
                <w:b/>
                <w:bCs/>
                <w:sz w:val="20"/>
                <w:szCs w:val="20"/>
              </w:rPr>
            </w:pPr>
            <w:r>
              <w:rPr>
                <w:noProof/>
              </w:rPr>
              <mc:AlternateContent>
                <mc:Choice Requires="wpg">
                  <w:drawing>
                    <wp:anchor distT="0" distB="0" distL="114300" distR="114300" simplePos="0" relativeHeight="251655680" behindDoc="1" locked="0" layoutInCell="1" allowOverlap="1" wp14:anchorId="76DCE20E" wp14:editId="1EAA30C8">
                      <wp:simplePos x="0" y="0"/>
                      <wp:positionH relativeFrom="column">
                        <wp:posOffset>2327275</wp:posOffset>
                      </wp:positionH>
                      <wp:positionV relativeFrom="paragraph">
                        <wp:posOffset>2540</wp:posOffset>
                      </wp:positionV>
                      <wp:extent cx="389890" cy="12700"/>
                      <wp:effectExtent l="0" t="0" r="0" b="0"/>
                      <wp:wrapNone/>
                      <wp:docPr id="40268490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 cy="12700"/>
                                <a:chOff x="3665" y="4"/>
                                <a:chExt cx="614" cy="20"/>
                              </a:xfrm>
                            </wpg:grpSpPr>
                            <wps:wsp>
                              <wps:cNvPr id="1707381281" name="Freeform 52"/>
                              <wps:cNvSpPr>
                                <a:spLocks/>
                              </wps:cNvSpPr>
                              <wps:spPr bwMode="auto">
                                <a:xfrm>
                                  <a:off x="3665" y="4"/>
                                  <a:ext cx="614" cy="11"/>
                                </a:xfrm>
                                <a:custGeom>
                                  <a:avLst/>
                                  <a:gdLst>
                                    <a:gd name="T0" fmla="*/ 0 w 614"/>
                                    <a:gd name="T1" fmla="*/ 0 h 11"/>
                                    <a:gd name="T2" fmla="*/ 0 w 614"/>
                                    <a:gd name="T3" fmla="*/ 10 h 11"/>
                                    <a:gd name="T4" fmla="*/ 613 w 614"/>
                                    <a:gd name="T5" fmla="*/ 10 h 11"/>
                                    <a:gd name="T6" fmla="*/ 613 w 614"/>
                                    <a:gd name="T7" fmla="*/ 10 h 11"/>
                                    <a:gd name="T8" fmla="*/ 613 w 614"/>
                                    <a:gd name="T9" fmla="*/ 0 h 11"/>
                                    <a:gd name="T10" fmla="*/ 0 w 614"/>
                                    <a:gd name="T11" fmla="*/ 0 h 11"/>
                                  </a:gdLst>
                                  <a:ahLst/>
                                  <a:cxnLst>
                                    <a:cxn ang="0">
                                      <a:pos x="T0" y="T1"/>
                                    </a:cxn>
                                    <a:cxn ang="0">
                                      <a:pos x="T2" y="T3"/>
                                    </a:cxn>
                                    <a:cxn ang="0">
                                      <a:pos x="T4" y="T5"/>
                                    </a:cxn>
                                    <a:cxn ang="0">
                                      <a:pos x="T6" y="T7"/>
                                    </a:cxn>
                                    <a:cxn ang="0">
                                      <a:pos x="T8" y="T9"/>
                                    </a:cxn>
                                    <a:cxn ang="0">
                                      <a:pos x="T10" y="T11"/>
                                    </a:cxn>
                                  </a:cxnLst>
                                  <a:rect l="0" t="0" r="r" b="b"/>
                                  <a:pathLst>
                                    <a:path w="614" h="11">
                                      <a:moveTo>
                                        <a:pt x="0" y="0"/>
                                      </a:moveTo>
                                      <a:lnTo>
                                        <a:pt x="0" y="10"/>
                                      </a:lnTo>
                                      <a:lnTo>
                                        <a:pt x="613" y="10"/>
                                      </a:lnTo>
                                      <a:lnTo>
                                        <a:pt x="613" y="10"/>
                                      </a:lnTo>
                                      <a:lnTo>
                                        <a:pt x="61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32D16" id="Group 51" o:spid="_x0000_s1026" style="position:absolute;margin-left:183.25pt;margin-top:.2pt;width:30.7pt;height:1pt;z-index:-251660800" coordorigin="3665,4" coordsize="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">
                      <v:shape id="Freeform 52" o:spid="_x0000_s1027" style="position:absolute;left:3665;top:4;width:614;height:11;visibility:visible;mso-wrap-style:square;v-text-anchor:top" coordsize="6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" path="m,l,10r613,l613,10,613,,,xe" fillcolor="black" stroked="f">
                        <v:path arrowok="t" o:connecttype="custom" o:connectlocs="0,0;0,10;613,10;613,10;613,0;0,0" o:connectangles="0,0,0,0,0,0"/>
                      </v:shape>
                    </v:group>
                  </w:pict>
                </mc:Fallback>
              </mc:AlternateContent>
            </w:r>
            <w:r>
              <w:rPr>
                <w:rFonts w:ascii="Verdana" w:hAnsi="Verdana" w:cs="Verdana"/>
                <w:b/>
                <w:bCs/>
                <w:sz w:val="20"/>
                <w:szCs w:val="20"/>
              </w:rPr>
              <w:t>TOTAL</w:t>
            </w:r>
            <w:r>
              <w:rPr>
                <w:rFonts w:ascii="Verdana" w:hAnsi="Verdana" w:cs="Verdana"/>
                <w:b/>
                <w:bCs/>
                <w:spacing w:val="69"/>
                <w:sz w:val="20"/>
                <w:szCs w:val="20"/>
              </w:rPr>
              <w:t xml:space="preserve"> </w:t>
            </w:r>
            <w:r>
              <w:rPr>
                <w:rFonts w:ascii="Verdana" w:hAnsi="Verdana" w:cs="Verdana"/>
                <w:b/>
                <w:bCs/>
                <w:sz w:val="20"/>
                <w:szCs w:val="20"/>
                <w:u w:val="single"/>
              </w:rPr>
              <w:tab/>
            </w:r>
          </w:p>
        </w:tc>
        <w:tc>
          <w:tcPr>
            <w:tcW w:w="2234" w:type="dxa"/>
            <w:tcBorders>
              <w:top w:val="none" w:sz="6" w:space="0" w:color="auto"/>
              <w:left w:val="none" w:sz="6" w:space="0" w:color="auto"/>
              <w:bottom w:val="none" w:sz="6" w:space="0" w:color="auto"/>
              <w:right w:val="none" w:sz="6" w:space="0" w:color="auto"/>
            </w:tcBorders>
          </w:tcPr>
          <w:p w14:paraId="6A29C748" w14:textId="77777777" w:rsidR="005E679E" w:rsidRDefault="005E679E">
            <w:pPr>
              <w:pStyle w:val="TableParagraph"/>
              <w:kinsoku w:val="0"/>
              <w:overflowPunct w:val="0"/>
              <w:rPr>
                <w:rFonts w:ascii="Times New Roman" w:hAnsi="Times New Roman" w:cs="Times New Roman"/>
                <w:sz w:val="16"/>
                <w:szCs w:val="16"/>
              </w:rPr>
            </w:pPr>
          </w:p>
        </w:tc>
        <w:tc>
          <w:tcPr>
            <w:tcW w:w="1405" w:type="dxa"/>
            <w:tcBorders>
              <w:top w:val="none" w:sz="6" w:space="0" w:color="auto"/>
              <w:left w:val="none" w:sz="6" w:space="0" w:color="auto"/>
              <w:bottom w:val="none" w:sz="6" w:space="0" w:color="auto"/>
              <w:right w:val="none" w:sz="6" w:space="0" w:color="auto"/>
            </w:tcBorders>
          </w:tcPr>
          <w:p w14:paraId="5FCF0B8B" w14:textId="77777777" w:rsidR="005E679E" w:rsidRDefault="005E679E">
            <w:pPr>
              <w:pStyle w:val="TableParagraph"/>
              <w:kinsoku w:val="0"/>
              <w:overflowPunct w:val="0"/>
              <w:rPr>
                <w:rFonts w:ascii="Times New Roman" w:hAnsi="Times New Roman" w:cs="Times New Roman"/>
                <w:sz w:val="16"/>
                <w:szCs w:val="16"/>
              </w:rPr>
            </w:pPr>
          </w:p>
        </w:tc>
      </w:tr>
    </w:tbl>
    <w:p w14:paraId="3FCD0E6F" w14:textId="77777777" w:rsidR="005E679E" w:rsidRDefault="005E679E">
      <w:pPr>
        <w:pStyle w:val="BodyText"/>
        <w:kinsoku w:val="0"/>
        <w:overflowPunct w:val="0"/>
        <w:spacing w:before="10"/>
      </w:pPr>
    </w:p>
    <w:p w14:paraId="38AF7BD6" w14:textId="77777777" w:rsidR="005E679E" w:rsidRDefault="00C577C3">
      <w:pPr>
        <w:pStyle w:val="ListParagraph"/>
        <w:numPr>
          <w:ilvl w:val="1"/>
          <w:numId w:val="6"/>
        </w:numPr>
        <w:tabs>
          <w:tab w:val="left" w:pos="1044"/>
        </w:tabs>
        <w:kinsoku w:val="0"/>
        <w:overflowPunct w:val="0"/>
        <w:ind w:left="1044" w:hanging="319"/>
        <w:rPr>
          <w:spacing w:val="-2"/>
          <w:sz w:val="20"/>
          <w:szCs w:val="20"/>
        </w:rPr>
      </w:pPr>
      <w:r>
        <w:rPr>
          <w:spacing w:val="-2"/>
          <w:sz w:val="20"/>
          <w:szCs w:val="20"/>
        </w:rPr>
        <w:t>Indicate</w:t>
      </w:r>
      <w:r>
        <w:rPr>
          <w:spacing w:val="-18"/>
          <w:sz w:val="20"/>
          <w:szCs w:val="20"/>
        </w:rPr>
        <w:t xml:space="preserve"> </w:t>
      </w:r>
      <w:r>
        <w:rPr>
          <w:spacing w:val="-2"/>
          <w:sz w:val="20"/>
          <w:szCs w:val="20"/>
        </w:rPr>
        <w:t>the</w:t>
      </w:r>
      <w:r>
        <w:rPr>
          <w:spacing w:val="-15"/>
          <w:sz w:val="20"/>
          <w:szCs w:val="20"/>
        </w:rPr>
        <w:t xml:space="preserve"> </w:t>
      </w:r>
      <w:r>
        <w:rPr>
          <w:spacing w:val="-2"/>
          <w:sz w:val="20"/>
          <w:szCs w:val="20"/>
        </w:rPr>
        <w:t>percentage</w:t>
      </w:r>
      <w:r>
        <w:rPr>
          <w:spacing w:val="-14"/>
          <w:sz w:val="20"/>
          <w:szCs w:val="20"/>
        </w:rPr>
        <w:t xml:space="preserve"> </w:t>
      </w:r>
      <w:r>
        <w:rPr>
          <w:spacing w:val="-2"/>
          <w:sz w:val="20"/>
          <w:szCs w:val="20"/>
        </w:rPr>
        <w:t>of</w:t>
      </w:r>
      <w:r>
        <w:rPr>
          <w:spacing w:val="-16"/>
          <w:sz w:val="20"/>
          <w:szCs w:val="20"/>
        </w:rPr>
        <w:t xml:space="preserve"> </w:t>
      </w:r>
      <w:r>
        <w:rPr>
          <w:spacing w:val="-2"/>
          <w:sz w:val="20"/>
          <w:szCs w:val="20"/>
        </w:rPr>
        <w:t>clients</w:t>
      </w:r>
      <w:r>
        <w:rPr>
          <w:spacing w:val="-15"/>
          <w:sz w:val="20"/>
          <w:szCs w:val="20"/>
        </w:rPr>
        <w:t xml:space="preserve"> </w:t>
      </w:r>
      <w:r>
        <w:rPr>
          <w:spacing w:val="-2"/>
          <w:sz w:val="20"/>
          <w:szCs w:val="20"/>
        </w:rPr>
        <w:t>to</w:t>
      </w:r>
      <w:r>
        <w:rPr>
          <w:spacing w:val="-17"/>
          <w:sz w:val="20"/>
          <w:szCs w:val="20"/>
        </w:rPr>
        <w:t xml:space="preserve"> </w:t>
      </w:r>
      <w:r>
        <w:rPr>
          <w:spacing w:val="-2"/>
          <w:sz w:val="20"/>
          <w:szCs w:val="20"/>
        </w:rPr>
        <w:t>be</w:t>
      </w:r>
      <w:r>
        <w:rPr>
          <w:spacing w:val="-15"/>
          <w:sz w:val="20"/>
          <w:szCs w:val="20"/>
        </w:rPr>
        <w:t xml:space="preserve"> </w:t>
      </w:r>
      <w:r>
        <w:rPr>
          <w:spacing w:val="-2"/>
          <w:sz w:val="20"/>
          <w:szCs w:val="20"/>
        </w:rPr>
        <w:t>served</w:t>
      </w:r>
      <w:r>
        <w:rPr>
          <w:spacing w:val="-9"/>
          <w:sz w:val="20"/>
          <w:szCs w:val="20"/>
        </w:rPr>
        <w:t xml:space="preserve"> </w:t>
      </w:r>
      <w:r>
        <w:rPr>
          <w:spacing w:val="-2"/>
          <w:sz w:val="20"/>
          <w:szCs w:val="20"/>
        </w:rPr>
        <w:t>by</w:t>
      </w:r>
      <w:r>
        <w:rPr>
          <w:spacing w:val="-14"/>
          <w:sz w:val="20"/>
          <w:szCs w:val="20"/>
        </w:rPr>
        <w:t xml:space="preserve"> </w:t>
      </w:r>
      <w:r>
        <w:rPr>
          <w:spacing w:val="-2"/>
          <w:sz w:val="20"/>
          <w:szCs w:val="20"/>
        </w:rPr>
        <w:t>income</w:t>
      </w:r>
      <w:r>
        <w:rPr>
          <w:spacing w:val="-15"/>
          <w:sz w:val="20"/>
          <w:szCs w:val="20"/>
        </w:rPr>
        <w:t xml:space="preserve"> </w:t>
      </w:r>
      <w:r>
        <w:rPr>
          <w:spacing w:val="-2"/>
          <w:sz w:val="20"/>
          <w:szCs w:val="20"/>
        </w:rPr>
        <w:t>level:</w:t>
      </w:r>
    </w:p>
    <w:p w14:paraId="3F2E8D78" w14:textId="77777777" w:rsidR="005E679E" w:rsidRDefault="005E679E">
      <w:pPr>
        <w:pStyle w:val="BodyText"/>
        <w:kinsoku w:val="0"/>
        <w:overflowPunct w:val="0"/>
        <w:spacing w:before="11"/>
        <w:rPr>
          <w:sz w:val="17"/>
          <w:szCs w:val="17"/>
        </w:rPr>
      </w:pPr>
    </w:p>
    <w:tbl>
      <w:tblPr>
        <w:tblW w:w="0" w:type="auto"/>
        <w:tblInd w:w="1401" w:type="dxa"/>
        <w:tblLayout w:type="fixed"/>
        <w:tblCellMar>
          <w:left w:w="0" w:type="dxa"/>
          <w:right w:w="0" w:type="dxa"/>
        </w:tblCellMar>
        <w:tblLook w:val="0000" w:firstRow="0" w:lastRow="0" w:firstColumn="0" w:lastColumn="0" w:noHBand="0" w:noVBand="0"/>
      </w:tblPr>
      <w:tblGrid>
        <w:gridCol w:w="3437"/>
        <w:gridCol w:w="3364"/>
        <w:gridCol w:w="2609"/>
      </w:tblGrid>
      <w:tr w:rsidR="005E679E" w14:paraId="02BF3BC6" w14:textId="77777777">
        <w:trPr>
          <w:trHeight w:val="241"/>
        </w:trPr>
        <w:tc>
          <w:tcPr>
            <w:tcW w:w="3437" w:type="dxa"/>
            <w:tcBorders>
              <w:top w:val="none" w:sz="6" w:space="0" w:color="auto"/>
              <w:left w:val="none" w:sz="6" w:space="0" w:color="auto"/>
              <w:bottom w:val="none" w:sz="6" w:space="0" w:color="auto"/>
              <w:right w:val="none" w:sz="6" w:space="0" w:color="auto"/>
            </w:tcBorders>
          </w:tcPr>
          <w:p w14:paraId="77F60E6E" w14:textId="77777777" w:rsidR="005E679E" w:rsidRDefault="00C577C3">
            <w:pPr>
              <w:pStyle w:val="TableParagraph"/>
              <w:tabs>
                <w:tab w:val="left" w:pos="3006"/>
              </w:tabs>
              <w:kinsoku w:val="0"/>
              <w:overflowPunct w:val="0"/>
              <w:spacing w:line="222" w:lineRule="exact"/>
              <w:ind w:left="50"/>
              <w:rPr>
                <w:rFonts w:ascii="Verdana" w:hAnsi="Verdana" w:cs="Verdana"/>
                <w:spacing w:val="-10"/>
                <w:sz w:val="20"/>
                <w:szCs w:val="20"/>
              </w:rPr>
            </w:pPr>
            <w:r>
              <w:rPr>
                <w:rFonts w:ascii="Verdana" w:hAnsi="Verdana" w:cs="Verdana"/>
                <w:sz w:val="20"/>
                <w:szCs w:val="20"/>
              </w:rPr>
              <w:t>Extremely Low</w:t>
            </w:r>
            <w:r>
              <w:rPr>
                <w:rFonts w:ascii="Verdana" w:hAnsi="Verdana" w:cs="Verdana"/>
                <w:spacing w:val="-6"/>
                <w:sz w:val="20"/>
                <w:szCs w:val="20"/>
              </w:rPr>
              <w:t xml:space="preserve"> </w:t>
            </w:r>
            <w:r>
              <w:rPr>
                <w:rFonts w:ascii="Verdana" w:hAnsi="Verdana" w:cs="Verdana"/>
                <w:sz w:val="20"/>
                <w:szCs w:val="20"/>
              </w:rPr>
              <w:t>Income</w:t>
            </w:r>
            <w:r>
              <w:rPr>
                <w:rFonts w:ascii="Verdana" w:hAnsi="Verdana" w:cs="Verdana"/>
                <w:spacing w:val="-4"/>
                <w:sz w:val="20"/>
                <w:szCs w:val="20"/>
              </w:rPr>
              <w:t xml:space="preserve"> </w:t>
            </w:r>
            <w:r>
              <w:rPr>
                <w:rFonts w:ascii="Verdana" w:hAnsi="Verdana" w:cs="Verdana"/>
                <w:sz w:val="20"/>
                <w:szCs w:val="20"/>
                <w:u w:val="single"/>
              </w:rPr>
              <w:tab/>
            </w:r>
            <w:r>
              <w:rPr>
                <w:rFonts w:ascii="Verdana" w:hAnsi="Verdana" w:cs="Verdana"/>
                <w:spacing w:val="-10"/>
                <w:sz w:val="20"/>
                <w:szCs w:val="20"/>
              </w:rPr>
              <w:t>%</w:t>
            </w:r>
          </w:p>
        </w:tc>
        <w:tc>
          <w:tcPr>
            <w:tcW w:w="3364" w:type="dxa"/>
            <w:tcBorders>
              <w:top w:val="none" w:sz="6" w:space="0" w:color="auto"/>
              <w:left w:val="none" w:sz="6" w:space="0" w:color="auto"/>
              <w:bottom w:val="none" w:sz="6" w:space="0" w:color="auto"/>
              <w:right w:val="none" w:sz="6" w:space="0" w:color="auto"/>
            </w:tcBorders>
          </w:tcPr>
          <w:p w14:paraId="359489FF" w14:textId="77777777" w:rsidR="005E679E" w:rsidRDefault="00C577C3">
            <w:pPr>
              <w:pStyle w:val="TableParagraph"/>
              <w:tabs>
                <w:tab w:val="left" w:pos="2695"/>
              </w:tabs>
              <w:kinsoku w:val="0"/>
              <w:overflowPunct w:val="0"/>
              <w:spacing w:line="222" w:lineRule="exact"/>
              <w:ind w:left="280"/>
              <w:rPr>
                <w:rFonts w:ascii="Verdana" w:hAnsi="Verdana" w:cs="Verdana"/>
                <w:spacing w:val="-10"/>
                <w:sz w:val="20"/>
                <w:szCs w:val="20"/>
              </w:rPr>
            </w:pPr>
            <w:r>
              <w:rPr>
                <w:rFonts w:ascii="Verdana" w:hAnsi="Verdana" w:cs="Verdana"/>
                <w:sz w:val="20"/>
                <w:szCs w:val="20"/>
              </w:rPr>
              <w:t xml:space="preserve">Very Low Income </w:t>
            </w:r>
            <w:r>
              <w:rPr>
                <w:rFonts w:ascii="Verdana" w:hAnsi="Verdana" w:cs="Verdana"/>
                <w:sz w:val="20"/>
                <w:szCs w:val="20"/>
                <w:u w:val="single"/>
              </w:rPr>
              <w:tab/>
            </w:r>
            <w:r>
              <w:rPr>
                <w:rFonts w:ascii="Verdana" w:hAnsi="Verdana" w:cs="Verdana"/>
                <w:spacing w:val="-10"/>
                <w:sz w:val="20"/>
                <w:szCs w:val="20"/>
              </w:rPr>
              <w:t>%</w:t>
            </w:r>
          </w:p>
        </w:tc>
        <w:tc>
          <w:tcPr>
            <w:tcW w:w="2609" w:type="dxa"/>
            <w:tcBorders>
              <w:top w:val="none" w:sz="6" w:space="0" w:color="auto"/>
              <w:left w:val="none" w:sz="6" w:space="0" w:color="auto"/>
              <w:bottom w:val="none" w:sz="6" w:space="0" w:color="auto"/>
              <w:right w:val="none" w:sz="6" w:space="0" w:color="auto"/>
            </w:tcBorders>
          </w:tcPr>
          <w:p w14:paraId="1E7ED507" w14:textId="77777777" w:rsidR="005E679E" w:rsidRDefault="00C577C3">
            <w:pPr>
              <w:pStyle w:val="TableParagraph"/>
              <w:tabs>
                <w:tab w:val="left" w:pos="2343"/>
              </w:tabs>
              <w:kinsoku w:val="0"/>
              <w:overflowPunct w:val="0"/>
              <w:spacing w:line="222" w:lineRule="exact"/>
              <w:ind w:left="451"/>
              <w:rPr>
                <w:rFonts w:ascii="Verdana" w:hAnsi="Verdana" w:cs="Verdana"/>
                <w:spacing w:val="-10"/>
                <w:sz w:val="20"/>
                <w:szCs w:val="20"/>
              </w:rPr>
            </w:pPr>
            <w:r>
              <w:rPr>
                <w:rFonts w:ascii="Verdana" w:hAnsi="Verdana" w:cs="Verdana"/>
                <w:sz w:val="20"/>
                <w:szCs w:val="20"/>
              </w:rPr>
              <w:t xml:space="preserve">Low Income </w:t>
            </w:r>
            <w:r>
              <w:rPr>
                <w:rFonts w:ascii="Verdana" w:hAnsi="Verdana" w:cs="Verdana"/>
                <w:sz w:val="20"/>
                <w:szCs w:val="20"/>
                <w:u w:val="single"/>
              </w:rPr>
              <w:tab/>
            </w:r>
            <w:r>
              <w:rPr>
                <w:rFonts w:ascii="Verdana" w:hAnsi="Verdana" w:cs="Verdana"/>
                <w:spacing w:val="-10"/>
                <w:sz w:val="20"/>
                <w:szCs w:val="20"/>
              </w:rPr>
              <w:t>%</w:t>
            </w:r>
          </w:p>
        </w:tc>
      </w:tr>
      <w:tr w:rsidR="005E679E" w14:paraId="218335F1" w14:textId="77777777">
        <w:trPr>
          <w:trHeight w:val="241"/>
        </w:trPr>
        <w:tc>
          <w:tcPr>
            <w:tcW w:w="3437" w:type="dxa"/>
            <w:tcBorders>
              <w:top w:val="none" w:sz="6" w:space="0" w:color="auto"/>
              <w:left w:val="none" w:sz="6" w:space="0" w:color="auto"/>
              <w:bottom w:val="none" w:sz="6" w:space="0" w:color="auto"/>
              <w:right w:val="none" w:sz="6" w:space="0" w:color="auto"/>
            </w:tcBorders>
          </w:tcPr>
          <w:p w14:paraId="7D64C051" w14:textId="77777777" w:rsidR="005E679E" w:rsidRDefault="00C577C3">
            <w:pPr>
              <w:pStyle w:val="TableParagraph"/>
              <w:kinsoku w:val="0"/>
              <w:overflowPunct w:val="0"/>
              <w:spacing w:line="222" w:lineRule="exact"/>
              <w:ind w:left="50"/>
              <w:rPr>
                <w:rFonts w:ascii="Verdana" w:hAnsi="Verdana" w:cs="Verdana"/>
                <w:spacing w:val="-2"/>
                <w:sz w:val="20"/>
                <w:szCs w:val="20"/>
              </w:rPr>
            </w:pPr>
            <w:r>
              <w:rPr>
                <w:rFonts w:ascii="Verdana" w:hAnsi="Verdana" w:cs="Verdana"/>
                <w:sz w:val="20"/>
                <w:szCs w:val="20"/>
              </w:rPr>
              <w:t>(&lt;</w:t>
            </w:r>
            <w:r>
              <w:rPr>
                <w:rFonts w:ascii="Verdana" w:hAnsi="Verdana" w:cs="Verdana"/>
                <w:spacing w:val="-13"/>
                <w:sz w:val="20"/>
                <w:szCs w:val="20"/>
              </w:rPr>
              <w:t xml:space="preserve"> </w:t>
            </w:r>
            <w:r>
              <w:rPr>
                <w:rFonts w:ascii="Verdana" w:hAnsi="Verdana" w:cs="Verdana"/>
                <w:sz w:val="20"/>
                <w:szCs w:val="20"/>
              </w:rPr>
              <w:t>30%</w:t>
            </w:r>
            <w:r>
              <w:rPr>
                <w:rFonts w:ascii="Verdana" w:hAnsi="Verdana" w:cs="Verdana"/>
                <w:spacing w:val="-14"/>
                <w:sz w:val="20"/>
                <w:szCs w:val="20"/>
              </w:rPr>
              <w:t xml:space="preserve"> </w:t>
            </w:r>
            <w:r>
              <w:rPr>
                <w:rFonts w:ascii="Verdana" w:hAnsi="Verdana" w:cs="Verdana"/>
                <w:spacing w:val="-2"/>
                <w:sz w:val="20"/>
                <w:szCs w:val="20"/>
              </w:rPr>
              <w:t>Median)</w:t>
            </w:r>
          </w:p>
        </w:tc>
        <w:tc>
          <w:tcPr>
            <w:tcW w:w="3364" w:type="dxa"/>
            <w:tcBorders>
              <w:top w:val="none" w:sz="6" w:space="0" w:color="auto"/>
              <w:left w:val="none" w:sz="6" w:space="0" w:color="auto"/>
              <w:bottom w:val="none" w:sz="6" w:space="0" w:color="auto"/>
              <w:right w:val="none" w:sz="6" w:space="0" w:color="auto"/>
            </w:tcBorders>
          </w:tcPr>
          <w:p w14:paraId="1D32D5C5" w14:textId="77777777" w:rsidR="005E679E" w:rsidRDefault="00C577C3">
            <w:pPr>
              <w:pStyle w:val="TableParagraph"/>
              <w:kinsoku w:val="0"/>
              <w:overflowPunct w:val="0"/>
              <w:spacing w:line="222" w:lineRule="exact"/>
              <w:ind w:left="214"/>
              <w:rPr>
                <w:rFonts w:ascii="Verdana" w:hAnsi="Verdana" w:cs="Verdana"/>
                <w:spacing w:val="-2"/>
                <w:sz w:val="20"/>
                <w:szCs w:val="20"/>
              </w:rPr>
            </w:pPr>
            <w:r>
              <w:rPr>
                <w:rFonts w:ascii="Verdana" w:hAnsi="Verdana" w:cs="Verdana"/>
                <w:spacing w:val="-2"/>
                <w:sz w:val="20"/>
                <w:szCs w:val="20"/>
              </w:rPr>
              <w:t>(31-50%</w:t>
            </w:r>
            <w:r>
              <w:rPr>
                <w:rFonts w:ascii="Verdana" w:hAnsi="Verdana" w:cs="Verdana"/>
                <w:spacing w:val="-15"/>
                <w:sz w:val="20"/>
                <w:szCs w:val="20"/>
              </w:rPr>
              <w:t xml:space="preserve"> </w:t>
            </w:r>
            <w:r>
              <w:rPr>
                <w:rFonts w:ascii="Verdana" w:hAnsi="Verdana" w:cs="Verdana"/>
                <w:spacing w:val="-2"/>
                <w:sz w:val="20"/>
                <w:szCs w:val="20"/>
              </w:rPr>
              <w:t>Median)</w:t>
            </w:r>
          </w:p>
        </w:tc>
        <w:tc>
          <w:tcPr>
            <w:tcW w:w="2609" w:type="dxa"/>
            <w:tcBorders>
              <w:top w:val="none" w:sz="6" w:space="0" w:color="auto"/>
              <w:left w:val="none" w:sz="6" w:space="0" w:color="auto"/>
              <w:bottom w:val="none" w:sz="6" w:space="0" w:color="auto"/>
              <w:right w:val="none" w:sz="6" w:space="0" w:color="auto"/>
            </w:tcBorders>
          </w:tcPr>
          <w:p w14:paraId="423FB803" w14:textId="77777777" w:rsidR="005E679E" w:rsidRDefault="00C577C3">
            <w:pPr>
              <w:pStyle w:val="TableParagraph"/>
              <w:kinsoku w:val="0"/>
              <w:overflowPunct w:val="0"/>
              <w:spacing w:line="222" w:lineRule="exact"/>
              <w:ind w:left="451"/>
              <w:rPr>
                <w:rFonts w:ascii="Verdana" w:hAnsi="Verdana" w:cs="Verdana"/>
                <w:spacing w:val="-2"/>
                <w:sz w:val="20"/>
                <w:szCs w:val="20"/>
              </w:rPr>
            </w:pPr>
            <w:r>
              <w:rPr>
                <w:rFonts w:ascii="Verdana" w:hAnsi="Verdana" w:cs="Verdana"/>
                <w:spacing w:val="-2"/>
                <w:sz w:val="20"/>
                <w:szCs w:val="20"/>
              </w:rPr>
              <w:t>(51-80%</w:t>
            </w:r>
            <w:r>
              <w:rPr>
                <w:rFonts w:ascii="Verdana" w:hAnsi="Verdana" w:cs="Verdana"/>
                <w:spacing w:val="-15"/>
                <w:sz w:val="20"/>
                <w:szCs w:val="20"/>
              </w:rPr>
              <w:t xml:space="preserve"> </w:t>
            </w:r>
            <w:r>
              <w:rPr>
                <w:rFonts w:ascii="Verdana" w:hAnsi="Verdana" w:cs="Verdana"/>
                <w:spacing w:val="-2"/>
                <w:sz w:val="20"/>
                <w:szCs w:val="20"/>
              </w:rPr>
              <w:t>Median)</w:t>
            </w:r>
          </w:p>
        </w:tc>
      </w:tr>
    </w:tbl>
    <w:p w14:paraId="41B912C7" w14:textId="77777777" w:rsidR="005E679E" w:rsidRDefault="005E679E">
      <w:pPr>
        <w:pStyle w:val="BodyText"/>
        <w:kinsoku w:val="0"/>
        <w:overflowPunct w:val="0"/>
        <w:spacing w:before="29"/>
      </w:pPr>
    </w:p>
    <w:p w14:paraId="741226EB" w14:textId="77777777" w:rsidR="005E679E" w:rsidRDefault="00C577C3">
      <w:pPr>
        <w:pStyle w:val="ListParagraph"/>
        <w:numPr>
          <w:ilvl w:val="1"/>
          <w:numId w:val="6"/>
        </w:numPr>
        <w:tabs>
          <w:tab w:val="left" w:pos="1044"/>
          <w:tab w:val="left" w:pos="1415"/>
          <w:tab w:val="left" w:pos="3091"/>
          <w:tab w:val="left" w:pos="3681"/>
          <w:tab w:val="left" w:pos="5252"/>
          <w:tab w:val="left" w:pos="8163"/>
          <w:tab w:val="left" w:pos="8548"/>
          <w:tab w:val="left" w:pos="8778"/>
          <w:tab w:val="left" w:pos="10174"/>
          <w:tab w:val="left" w:pos="10553"/>
        </w:tabs>
        <w:kinsoku w:val="0"/>
        <w:overflowPunct w:val="0"/>
        <w:spacing w:before="1" w:line="480" w:lineRule="auto"/>
        <w:ind w:left="1415" w:right="748" w:hanging="690"/>
        <w:rPr>
          <w:spacing w:val="-10"/>
          <w:sz w:val="20"/>
          <w:szCs w:val="20"/>
        </w:rPr>
      </w:pPr>
      <w:r>
        <w:rPr>
          <w:sz w:val="20"/>
          <w:szCs w:val="20"/>
        </w:rPr>
        <w:t>Indicate the percentage (%) of Clients by sex to be served:</w:t>
      </w:r>
      <w:r>
        <w:rPr>
          <w:spacing w:val="40"/>
          <w:sz w:val="20"/>
          <w:szCs w:val="20"/>
        </w:rPr>
        <w:t xml:space="preserve"> </w:t>
      </w:r>
      <w:r>
        <w:rPr>
          <w:sz w:val="20"/>
          <w:szCs w:val="20"/>
        </w:rPr>
        <w:t xml:space="preserve">Male </w:t>
      </w:r>
      <w:r>
        <w:rPr>
          <w:sz w:val="20"/>
          <w:szCs w:val="20"/>
          <w:u w:val="single"/>
        </w:rPr>
        <w:tab/>
      </w:r>
      <w:r>
        <w:rPr>
          <w:spacing w:val="-10"/>
          <w:sz w:val="20"/>
          <w:szCs w:val="20"/>
        </w:rPr>
        <w:t>%</w:t>
      </w:r>
      <w:r>
        <w:rPr>
          <w:sz w:val="20"/>
          <w:szCs w:val="20"/>
        </w:rPr>
        <w:tab/>
      </w:r>
      <w:r>
        <w:rPr>
          <w:sz w:val="20"/>
          <w:szCs w:val="20"/>
        </w:rPr>
        <w:tab/>
        <w:t xml:space="preserve">Female </w:t>
      </w:r>
      <w:r>
        <w:rPr>
          <w:sz w:val="20"/>
          <w:szCs w:val="20"/>
          <w:u w:val="single"/>
        </w:rPr>
        <w:tab/>
      </w:r>
      <w:r>
        <w:rPr>
          <w:spacing w:val="-10"/>
          <w:sz w:val="20"/>
          <w:szCs w:val="20"/>
        </w:rPr>
        <w:t xml:space="preserve">% </w:t>
      </w:r>
      <w:r>
        <w:rPr>
          <w:sz w:val="20"/>
          <w:szCs w:val="20"/>
        </w:rPr>
        <w:t xml:space="preserve">Non-Binary </w:t>
      </w:r>
      <w:r>
        <w:rPr>
          <w:sz w:val="20"/>
          <w:szCs w:val="20"/>
          <w:u w:val="single"/>
        </w:rPr>
        <w:tab/>
      </w:r>
      <w:r>
        <w:rPr>
          <w:sz w:val="20"/>
          <w:szCs w:val="20"/>
        </w:rPr>
        <w:t>%,</w:t>
      </w:r>
      <w:r>
        <w:rPr>
          <w:spacing w:val="40"/>
          <w:sz w:val="20"/>
          <w:szCs w:val="20"/>
        </w:rPr>
        <w:t xml:space="preserve"> </w:t>
      </w:r>
      <w:r>
        <w:rPr>
          <w:sz w:val="20"/>
          <w:szCs w:val="20"/>
        </w:rPr>
        <w:t xml:space="preserve">Questioning </w:t>
      </w:r>
      <w:r>
        <w:rPr>
          <w:sz w:val="20"/>
          <w:szCs w:val="20"/>
          <w:u w:val="single"/>
        </w:rPr>
        <w:tab/>
      </w:r>
      <w:r>
        <w:rPr>
          <w:sz w:val="20"/>
          <w:szCs w:val="20"/>
        </w:rPr>
        <w:t>%,</w:t>
      </w:r>
      <w:r>
        <w:rPr>
          <w:spacing w:val="40"/>
          <w:sz w:val="20"/>
          <w:szCs w:val="20"/>
        </w:rPr>
        <w:t xml:space="preserve"> </w:t>
      </w:r>
      <w:r>
        <w:rPr>
          <w:sz w:val="20"/>
          <w:szCs w:val="20"/>
        </w:rPr>
        <w:t xml:space="preserve">Culturally Specific Identity </w:t>
      </w:r>
      <w:r>
        <w:rPr>
          <w:sz w:val="20"/>
          <w:szCs w:val="20"/>
          <w:u w:val="single"/>
        </w:rPr>
        <w:tab/>
      </w:r>
      <w:r>
        <w:rPr>
          <w:sz w:val="20"/>
          <w:szCs w:val="20"/>
        </w:rPr>
        <w:t>%,</w:t>
      </w:r>
      <w:r>
        <w:rPr>
          <w:spacing w:val="40"/>
          <w:sz w:val="20"/>
          <w:szCs w:val="20"/>
        </w:rPr>
        <w:t xml:space="preserve"> </w:t>
      </w:r>
      <w:r>
        <w:rPr>
          <w:sz w:val="20"/>
          <w:szCs w:val="20"/>
        </w:rPr>
        <w:t>Transgender</w:t>
      </w:r>
      <w:r>
        <w:rPr>
          <w:sz w:val="20"/>
          <w:szCs w:val="20"/>
          <w:u w:val="single"/>
        </w:rPr>
        <w:tab/>
      </w:r>
      <w:r>
        <w:rPr>
          <w:spacing w:val="-10"/>
          <w:sz w:val="20"/>
          <w:szCs w:val="20"/>
        </w:rPr>
        <w:t xml:space="preserve">% </w:t>
      </w:r>
      <w:r>
        <w:rPr>
          <w:sz w:val="20"/>
          <w:szCs w:val="20"/>
        </w:rPr>
        <w:t xml:space="preserve">Different Identity </w:t>
      </w:r>
      <w:r>
        <w:rPr>
          <w:sz w:val="20"/>
          <w:szCs w:val="20"/>
          <w:u w:val="single"/>
        </w:rPr>
        <w:tab/>
      </w:r>
      <w:r>
        <w:rPr>
          <w:spacing w:val="-10"/>
          <w:sz w:val="20"/>
          <w:szCs w:val="20"/>
        </w:rPr>
        <w:t>%</w:t>
      </w:r>
    </w:p>
    <w:p w14:paraId="776C0246" w14:textId="77777777" w:rsidR="005E679E" w:rsidRDefault="00C577C3">
      <w:pPr>
        <w:pStyle w:val="ListParagraph"/>
        <w:numPr>
          <w:ilvl w:val="1"/>
          <w:numId w:val="6"/>
        </w:numPr>
        <w:tabs>
          <w:tab w:val="left" w:pos="1044"/>
        </w:tabs>
        <w:kinsoku w:val="0"/>
        <w:overflowPunct w:val="0"/>
        <w:spacing w:line="240" w:lineRule="exact"/>
        <w:ind w:left="1044" w:hanging="319"/>
        <w:rPr>
          <w:spacing w:val="-2"/>
          <w:sz w:val="20"/>
          <w:szCs w:val="20"/>
        </w:rPr>
      </w:pPr>
      <w:r>
        <w:rPr>
          <w:spacing w:val="-2"/>
          <w:sz w:val="20"/>
          <w:szCs w:val="20"/>
        </w:rPr>
        <w:t>Indicate</w:t>
      </w:r>
      <w:r>
        <w:rPr>
          <w:spacing w:val="-17"/>
          <w:sz w:val="20"/>
          <w:szCs w:val="20"/>
        </w:rPr>
        <w:t xml:space="preserve"> </w:t>
      </w:r>
      <w:r>
        <w:rPr>
          <w:spacing w:val="-2"/>
          <w:sz w:val="20"/>
          <w:szCs w:val="20"/>
        </w:rPr>
        <w:t>the</w:t>
      </w:r>
      <w:r>
        <w:rPr>
          <w:spacing w:val="-10"/>
          <w:sz w:val="20"/>
          <w:szCs w:val="20"/>
        </w:rPr>
        <w:t xml:space="preserve"> </w:t>
      </w:r>
      <w:r>
        <w:rPr>
          <w:spacing w:val="-2"/>
          <w:sz w:val="20"/>
          <w:szCs w:val="20"/>
        </w:rPr>
        <w:t>percentage</w:t>
      </w:r>
      <w:r>
        <w:rPr>
          <w:spacing w:val="-14"/>
          <w:sz w:val="20"/>
          <w:szCs w:val="20"/>
        </w:rPr>
        <w:t xml:space="preserve"> </w:t>
      </w:r>
      <w:r>
        <w:rPr>
          <w:spacing w:val="-2"/>
          <w:sz w:val="20"/>
          <w:szCs w:val="20"/>
        </w:rPr>
        <w:t>(%)</w:t>
      </w:r>
      <w:r>
        <w:rPr>
          <w:spacing w:val="-11"/>
          <w:sz w:val="20"/>
          <w:szCs w:val="20"/>
        </w:rPr>
        <w:t xml:space="preserve"> </w:t>
      </w:r>
      <w:r>
        <w:rPr>
          <w:spacing w:val="-2"/>
          <w:sz w:val="20"/>
          <w:szCs w:val="20"/>
        </w:rPr>
        <w:t>of</w:t>
      </w:r>
      <w:r>
        <w:rPr>
          <w:spacing w:val="-11"/>
          <w:sz w:val="20"/>
          <w:szCs w:val="20"/>
        </w:rPr>
        <w:t xml:space="preserve"> </w:t>
      </w:r>
      <w:r>
        <w:rPr>
          <w:spacing w:val="-2"/>
          <w:sz w:val="20"/>
          <w:szCs w:val="20"/>
        </w:rPr>
        <w:t>clients</w:t>
      </w:r>
      <w:r>
        <w:rPr>
          <w:spacing w:val="-14"/>
          <w:sz w:val="20"/>
          <w:szCs w:val="20"/>
        </w:rPr>
        <w:t xml:space="preserve"> </w:t>
      </w:r>
      <w:r>
        <w:rPr>
          <w:spacing w:val="-2"/>
          <w:sz w:val="20"/>
          <w:szCs w:val="20"/>
        </w:rPr>
        <w:t>to</w:t>
      </w:r>
      <w:r>
        <w:rPr>
          <w:spacing w:val="-17"/>
          <w:sz w:val="20"/>
          <w:szCs w:val="20"/>
        </w:rPr>
        <w:t xml:space="preserve"> </w:t>
      </w:r>
      <w:r>
        <w:rPr>
          <w:spacing w:val="-2"/>
          <w:sz w:val="20"/>
          <w:szCs w:val="20"/>
        </w:rPr>
        <w:t>be</w:t>
      </w:r>
      <w:r>
        <w:rPr>
          <w:spacing w:val="-14"/>
          <w:sz w:val="20"/>
          <w:szCs w:val="20"/>
        </w:rPr>
        <w:t xml:space="preserve"> </w:t>
      </w:r>
      <w:r>
        <w:rPr>
          <w:spacing w:val="-2"/>
          <w:sz w:val="20"/>
          <w:szCs w:val="20"/>
        </w:rPr>
        <w:t>served</w:t>
      </w:r>
      <w:r>
        <w:rPr>
          <w:spacing w:val="-20"/>
          <w:sz w:val="20"/>
          <w:szCs w:val="20"/>
        </w:rPr>
        <w:t xml:space="preserve"> </w:t>
      </w:r>
      <w:r>
        <w:rPr>
          <w:spacing w:val="-2"/>
          <w:sz w:val="20"/>
          <w:szCs w:val="20"/>
        </w:rPr>
        <w:t>by</w:t>
      </w:r>
      <w:r>
        <w:rPr>
          <w:spacing w:val="-14"/>
          <w:sz w:val="20"/>
          <w:szCs w:val="20"/>
        </w:rPr>
        <w:t xml:space="preserve"> </w:t>
      </w:r>
      <w:r>
        <w:rPr>
          <w:spacing w:val="-2"/>
          <w:sz w:val="20"/>
          <w:szCs w:val="20"/>
        </w:rPr>
        <w:t>age</w:t>
      </w:r>
      <w:r>
        <w:rPr>
          <w:spacing w:val="-14"/>
          <w:sz w:val="20"/>
          <w:szCs w:val="20"/>
        </w:rPr>
        <w:t xml:space="preserve"> </w:t>
      </w:r>
      <w:r>
        <w:rPr>
          <w:spacing w:val="-2"/>
          <w:sz w:val="20"/>
          <w:szCs w:val="20"/>
        </w:rPr>
        <w:t>group:</w:t>
      </w:r>
    </w:p>
    <w:p w14:paraId="05A02FD8" w14:textId="77777777" w:rsidR="005E679E" w:rsidRDefault="005E679E">
      <w:pPr>
        <w:pStyle w:val="BodyText"/>
        <w:kinsoku w:val="0"/>
        <w:overflowPunct w:val="0"/>
        <w:spacing w:before="3" w:after="1"/>
      </w:pPr>
    </w:p>
    <w:tbl>
      <w:tblPr>
        <w:tblW w:w="0" w:type="auto"/>
        <w:tblInd w:w="1396" w:type="dxa"/>
        <w:tblLayout w:type="fixed"/>
        <w:tblCellMar>
          <w:left w:w="0" w:type="dxa"/>
          <w:right w:w="0" w:type="dxa"/>
        </w:tblCellMar>
        <w:tblLook w:val="0000" w:firstRow="0" w:lastRow="0" w:firstColumn="0" w:lastColumn="0" w:noHBand="0" w:noVBand="0"/>
      </w:tblPr>
      <w:tblGrid>
        <w:gridCol w:w="1727"/>
        <w:gridCol w:w="2156"/>
        <w:gridCol w:w="2318"/>
        <w:gridCol w:w="1897"/>
      </w:tblGrid>
      <w:tr w:rsidR="005E679E" w14:paraId="4ABC1714" w14:textId="77777777">
        <w:trPr>
          <w:trHeight w:val="486"/>
        </w:trPr>
        <w:tc>
          <w:tcPr>
            <w:tcW w:w="1727" w:type="dxa"/>
            <w:tcBorders>
              <w:top w:val="none" w:sz="6" w:space="0" w:color="auto"/>
              <w:left w:val="none" w:sz="6" w:space="0" w:color="auto"/>
              <w:bottom w:val="none" w:sz="6" w:space="0" w:color="auto"/>
              <w:right w:val="none" w:sz="6" w:space="0" w:color="auto"/>
            </w:tcBorders>
          </w:tcPr>
          <w:p w14:paraId="6D58210C" w14:textId="77777777" w:rsidR="005E679E" w:rsidRDefault="00C577C3">
            <w:pPr>
              <w:pStyle w:val="TableParagraph"/>
              <w:tabs>
                <w:tab w:val="left" w:pos="590"/>
                <w:tab w:val="left" w:pos="965"/>
              </w:tabs>
              <w:kinsoku w:val="0"/>
              <w:overflowPunct w:val="0"/>
              <w:ind w:left="50"/>
              <w:rPr>
                <w:rFonts w:ascii="Verdana" w:hAnsi="Verdana" w:cs="Verdana"/>
                <w:spacing w:val="-5"/>
                <w:sz w:val="20"/>
                <w:szCs w:val="20"/>
              </w:rPr>
            </w:pPr>
            <w:r>
              <w:rPr>
                <w:rFonts w:ascii="Verdana" w:hAnsi="Verdana" w:cs="Verdana"/>
                <w:spacing w:val="-8"/>
                <w:sz w:val="20"/>
                <w:szCs w:val="20"/>
              </w:rPr>
              <w:t>0-</w:t>
            </w:r>
            <w:r>
              <w:rPr>
                <w:rFonts w:ascii="Verdana" w:hAnsi="Verdana" w:cs="Verdana"/>
                <w:spacing w:val="-10"/>
                <w:sz w:val="20"/>
                <w:szCs w:val="20"/>
              </w:rPr>
              <w:t>5</w:t>
            </w:r>
            <w:r>
              <w:rPr>
                <w:rFonts w:ascii="Verdana" w:hAnsi="Verdana" w:cs="Verdana"/>
                <w:sz w:val="20"/>
                <w:szCs w:val="20"/>
              </w:rPr>
              <w:tab/>
            </w:r>
            <w:r>
              <w:rPr>
                <w:rFonts w:ascii="Verdana" w:hAnsi="Verdana" w:cs="Verdana"/>
                <w:sz w:val="20"/>
                <w:szCs w:val="20"/>
                <w:u w:val="single"/>
              </w:rPr>
              <w:tab/>
            </w:r>
            <w:r>
              <w:rPr>
                <w:rFonts w:ascii="Verdana" w:hAnsi="Verdana" w:cs="Verdana"/>
                <w:spacing w:val="-5"/>
                <w:sz w:val="20"/>
                <w:szCs w:val="20"/>
              </w:rPr>
              <w:t>%,</w:t>
            </w:r>
          </w:p>
        </w:tc>
        <w:tc>
          <w:tcPr>
            <w:tcW w:w="2156" w:type="dxa"/>
            <w:tcBorders>
              <w:top w:val="none" w:sz="6" w:space="0" w:color="auto"/>
              <w:left w:val="none" w:sz="6" w:space="0" w:color="auto"/>
              <w:bottom w:val="none" w:sz="6" w:space="0" w:color="auto"/>
              <w:right w:val="none" w:sz="6" w:space="0" w:color="auto"/>
            </w:tcBorders>
          </w:tcPr>
          <w:p w14:paraId="68F8B04F" w14:textId="77777777" w:rsidR="005E679E" w:rsidRDefault="00C577C3">
            <w:pPr>
              <w:pStyle w:val="TableParagraph"/>
              <w:tabs>
                <w:tab w:val="left" w:pos="905"/>
              </w:tabs>
              <w:kinsoku w:val="0"/>
              <w:overflowPunct w:val="0"/>
              <w:ind w:right="2"/>
              <w:jc w:val="center"/>
              <w:rPr>
                <w:rFonts w:ascii="Verdana" w:hAnsi="Verdana" w:cs="Verdana"/>
                <w:spacing w:val="-5"/>
                <w:sz w:val="20"/>
                <w:szCs w:val="20"/>
              </w:rPr>
            </w:pPr>
            <w:r>
              <w:rPr>
                <w:rFonts w:ascii="Verdana" w:hAnsi="Verdana" w:cs="Verdana"/>
                <w:spacing w:val="-7"/>
                <w:sz w:val="20"/>
                <w:szCs w:val="20"/>
              </w:rPr>
              <w:t>6-</w:t>
            </w:r>
            <w:r>
              <w:rPr>
                <w:rFonts w:ascii="Verdana" w:hAnsi="Verdana" w:cs="Verdana"/>
                <w:sz w:val="20"/>
                <w:szCs w:val="20"/>
              </w:rPr>
              <w:t xml:space="preserve">17 </w:t>
            </w:r>
            <w:r>
              <w:rPr>
                <w:rFonts w:ascii="Verdana" w:hAnsi="Verdana" w:cs="Verdana"/>
                <w:sz w:val="20"/>
                <w:szCs w:val="20"/>
                <w:u w:val="single"/>
              </w:rPr>
              <w:tab/>
            </w:r>
            <w:r>
              <w:rPr>
                <w:rFonts w:ascii="Verdana" w:hAnsi="Verdana" w:cs="Verdana"/>
                <w:spacing w:val="-5"/>
                <w:sz w:val="20"/>
                <w:szCs w:val="20"/>
              </w:rPr>
              <w:t>%,</w:t>
            </w:r>
          </w:p>
        </w:tc>
        <w:tc>
          <w:tcPr>
            <w:tcW w:w="2318" w:type="dxa"/>
            <w:tcBorders>
              <w:top w:val="none" w:sz="6" w:space="0" w:color="auto"/>
              <w:left w:val="none" w:sz="6" w:space="0" w:color="auto"/>
              <w:bottom w:val="none" w:sz="6" w:space="0" w:color="auto"/>
              <w:right w:val="none" w:sz="6" w:space="0" w:color="auto"/>
            </w:tcBorders>
          </w:tcPr>
          <w:p w14:paraId="2790B692" w14:textId="77777777" w:rsidR="005E679E" w:rsidRDefault="00C577C3">
            <w:pPr>
              <w:pStyle w:val="TableParagraph"/>
              <w:tabs>
                <w:tab w:val="left" w:pos="1155"/>
              </w:tabs>
              <w:kinsoku w:val="0"/>
              <w:overflowPunct w:val="0"/>
              <w:ind w:right="393"/>
              <w:jc w:val="right"/>
              <w:rPr>
                <w:rFonts w:ascii="Verdana" w:hAnsi="Verdana" w:cs="Verdana"/>
                <w:spacing w:val="-5"/>
                <w:sz w:val="20"/>
                <w:szCs w:val="20"/>
              </w:rPr>
            </w:pPr>
            <w:r>
              <w:rPr>
                <w:rFonts w:ascii="Verdana" w:hAnsi="Verdana" w:cs="Verdana"/>
                <w:spacing w:val="-9"/>
                <w:sz w:val="20"/>
                <w:szCs w:val="20"/>
              </w:rPr>
              <w:t>18-</w:t>
            </w:r>
            <w:r>
              <w:rPr>
                <w:rFonts w:ascii="Verdana" w:hAnsi="Verdana" w:cs="Verdana"/>
                <w:sz w:val="20"/>
                <w:szCs w:val="20"/>
              </w:rPr>
              <w:t xml:space="preserve">24 </w:t>
            </w:r>
            <w:r>
              <w:rPr>
                <w:rFonts w:ascii="Verdana" w:hAnsi="Verdana" w:cs="Verdana"/>
                <w:sz w:val="20"/>
                <w:szCs w:val="20"/>
                <w:u w:val="single"/>
              </w:rPr>
              <w:tab/>
            </w:r>
            <w:r>
              <w:rPr>
                <w:rFonts w:ascii="Verdana" w:hAnsi="Verdana" w:cs="Verdana"/>
                <w:spacing w:val="-5"/>
                <w:sz w:val="20"/>
                <w:szCs w:val="20"/>
              </w:rPr>
              <w:t>%,</w:t>
            </w:r>
          </w:p>
        </w:tc>
        <w:tc>
          <w:tcPr>
            <w:tcW w:w="1897" w:type="dxa"/>
            <w:tcBorders>
              <w:top w:val="none" w:sz="6" w:space="0" w:color="auto"/>
              <w:left w:val="none" w:sz="6" w:space="0" w:color="auto"/>
              <w:bottom w:val="none" w:sz="6" w:space="0" w:color="auto"/>
              <w:right w:val="none" w:sz="6" w:space="0" w:color="auto"/>
            </w:tcBorders>
          </w:tcPr>
          <w:p w14:paraId="75B8B9C8" w14:textId="77777777" w:rsidR="005E679E" w:rsidRDefault="00C577C3">
            <w:pPr>
              <w:pStyle w:val="TableParagraph"/>
              <w:tabs>
                <w:tab w:val="left" w:pos="1235"/>
              </w:tabs>
              <w:kinsoku w:val="0"/>
              <w:overflowPunct w:val="0"/>
              <w:ind w:right="47"/>
              <w:jc w:val="right"/>
              <w:rPr>
                <w:rFonts w:ascii="Verdana" w:hAnsi="Verdana" w:cs="Verdana"/>
                <w:spacing w:val="-10"/>
                <w:sz w:val="20"/>
                <w:szCs w:val="20"/>
              </w:rPr>
            </w:pPr>
            <w:r>
              <w:rPr>
                <w:rFonts w:ascii="Verdana" w:hAnsi="Verdana" w:cs="Verdana"/>
                <w:spacing w:val="-4"/>
                <w:sz w:val="20"/>
                <w:szCs w:val="20"/>
              </w:rPr>
              <w:t>25-</w:t>
            </w:r>
            <w:r>
              <w:rPr>
                <w:rFonts w:ascii="Verdana" w:hAnsi="Verdana" w:cs="Verdana"/>
                <w:sz w:val="20"/>
                <w:szCs w:val="20"/>
              </w:rPr>
              <w:t xml:space="preserve">34 </w:t>
            </w:r>
            <w:r>
              <w:rPr>
                <w:rFonts w:ascii="Verdana" w:hAnsi="Verdana" w:cs="Verdana"/>
                <w:sz w:val="20"/>
                <w:szCs w:val="20"/>
                <w:u w:val="single"/>
              </w:rPr>
              <w:tab/>
            </w:r>
            <w:r>
              <w:rPr>
                <w:rFonts w:ascii="Verdana" w:hAnsi="Verdana" w:cs="Verdana"/>
                <w:spacing w:val="-10"/>
                <w:sz w:val="20"/>
                <w:szCs w:val="20"/>
              </w:rPr>
              <w:t>%</w:t>
            </w:r>
          </w:p>
        </w:tc>
      </w:tr>
      <w:tr w:rsidR="005E679E" w14:paraId="40CAFD32" w14:textId="77777777">
        <w:trPr>
          <w:trHeight w:val="486"/>
        </w:trPr>
        <w:tc>
          <w:tcPr>
            <w:tcW w:w="1727" w:type="dxa"/>
            <w:tcBorders>
              <w:top w:val="none" w:sz="6" w:space="0" w:color="auto"/>
              <w:left w:val="none" w:sz="6" w:space="0" w:color="auto"/>
              <w:bottom w:val="none" w:sz="6" w:space="0" w:color="auto"/>
              <w:right w:val="none" w:sz="6" w:space="0" w:color="auto"/>
            </w:tcBorders>
          </w:tcPr>
          <w:p w14:paraId="2CCE49FC" w14:textId="77777777" w:rsidR="005E679E" w:rsidRDefault="005E679E">
            <w:pPr>
              <w:pStyle w:val="TableParagraph"/>
              <w:kinsoku w:val="0"/>
              <w:overflowPunct w:val="0"/>
              <w:rPr>
                <w:rFonts w:ascii="Verdana" w:hAnsi="Verdana" w:cs="Verdana"/>
                <w:sz w:val="20"/>
                <w:szCs w:val="20"/>
              </w:rPr>
            </w:pPr>
          </w:p>
          <w:p w14:paraId="00F91BB9" w14:textId="77777777" w:rsidR="005E679E" w:rsidRDefault="00C577C3">
            <w:pPr>
              <w:pStyle w:val="TableParagraph"/>
              <w:kinsoku w:val="0"/>
              <w:overflowPunct w:val="0"/>
              <w:spacing w:line="223" w:lineRule="exact"/>
              <w:ind w:left="50"/>
              <w:rPr>
                <w:rFonts w:ascii="Verdana" w:hAnsi="Verdana" w:cs="Verdana"/>
                <w:spacing w:val="-12"/>
                <w:sz w:val="20"/>
                <w:szCs w:val="20"/>
              </w:rPr>
            </w:pPr>
            <w:r>
              <w:rPr>
                <w:rFonts w:ascii="Verdana" w:hAnsi="Verdana" w:cs="Verdana"/>
                <w:sz w:val="20"/>
                <w:szCs w:val="20"/>
              </w:rPr>
              <w:t>35-44</w:t>
            </w:r>
            <w:r>
              <w:rPr>
                <w:rFonts w:ascii="Verdana" w:hAnsi="Verdana" w:cs="Verdana"/>
                <w:spacing w:val="1"/>
                <w:sz w:val="20"/>
                <w:szCs w:val="20"/>
              </w:rPr>
              <w:t xml:space="preserve"> </w:t>
            </w:r>
            <w:r>
              <w:rPr>
                <w:rFonts w:ascii="Verdana" w:hAnsi="Verdana" w:cs="Verdana"/>
                <w:spacing w:val="171"/>
                <w:sz w:val="20"/>
                <w:szCs w:val="20"/>
                <w:u w:val="single"/>
              </w:rPr>
              <w:t xml:space="preserve"> </w:t>
            </w:r>
            <w:r>
              <w:rPr>
                <w:rFonts w:ascii="Verdana" w:hAnsi="Verdana" w:cs="Verdana"/>
                <w:spacing w:val="-12"/>
                <w:sz w:val="20"/>
                <w:szCs w:val="20"/>
              </w:rPr>
              <w:t>%</w:t>
            </w:r>
          </w:p>
        </w:tc>
        <w:tc>
          <w:tcPr>
            <w:tcW w:w="2156" w:type="dxa"/>
            <w:tcBorders>
              <w:top w:val="none" w:sz="6" w:space="0" w:color="auto"/>
              <w:left w:val="none" w:sz="6" w:space="0" w:color="auto"/>
              <w:bottom w:val="none" w:sz="6" w:space="0" w:color="auto"/>
              <w:right w:val="none" w:sz="6" w:space="0" w:color="auto"/>
            </w:tcBorders>
          </w:tcPr>
          <w:p w14:paraId="6FA92D25" w14:textId="77777777" w:rsidR="005E679E" w:rsidRDefault="005E679E">
            <w:pPr>
              <w:pStyle w:val="TableParagraph"/>
              <w:kinsoku w:val="0"/>
              <w:overflowPunct w:val="0"/>
              <w:rPr>
                <w:rFonts w:ascii="Verdana" w:hAnsi="Verdana" w:cs="Verdana"/>
                <w:sz w:val="20"/>
                <w:szCs w:val="20"/>
              </w:rPr>
            </w:pPr>
          </w:p>
          <w:p w14:paraId="4835D356" w14:textId="77777777" w:rsidR="005E679E" w:rsidRDefault="00C577C3">
            <w:pPr>
              <w:pStyle w:val="TableParagraph"/>
              <w:kinsoku w:val="0"/>
              <w:overflowPunct w:val="0"/>
              <w:spacing w:line="223" w:lineRule="exact"/>
              <w:ind w:right="2"/>
              <w:jc w:val="center"/>
              <w:rPr>
                <w:rFonts w:ascii="Verdana" w:hAnsi="Verdana" w:cs="Verdana"/>
                <w:spacing w:val="-5"/>
                <w:sz w:val="20"/>
                <w:szCs w:val="20"/>
              </w:rPr>
            </w:pPr>
            <w:r>
              <w:rPr>
                <w:rFonts w:ascii="Verdana" w:hAnsi="Verdana" w:cs="Verdana"/>
                <w:sz w:val="20"/>
                <w:szCs w:val="20"/>
              </w:rPr>
              <w:t>45-54</w:t>
            </w:r>
            <w:r>
              <w:rPr>
                <w:rFonts w:ascii="Verdana" w:hAnsi="Verdana" w:cs="Verdana"/>
                <w:spacing w:val="-3"/>
                <w:sz w:val="20"/>
                <w:szCs w:val="20"/>
              </w:rPr>
              <w:t xml:space="preserve"> </w:t>
            </w:r>
            <w:r>
              <w:rPr>
                <w:rFonts w:ascii="Verdana" w:hAnsi="Verdana" w:cs="Verdana"/>
                <w:spacing w:val="46"/>
                <w:sz w:val="20"/>
                <w:szCs w:val="20"/>
                <w:u w:val="single"/>
              </w:rPr>
              <w:t xml:space="preserve">  </w:t>
            </w:r>
            <w:r>
              <w:rPr>
                <w:rFonts w:ascii="Verdana" w:hAnsi="Verdana" w:cs="Verdana"/>
                <w:spacing w:val="-5"/>
                <w:sz w:val="20"/>
                <w:szCs w:val="20"/>
              </w:rPr>
              <w:t>%,</w:t>
            </w:r>
          </w:p>
        </w:tc>
        <w:tc>
          <w:tcPr>
            <w:tcW w:w="2318" w:type="dxa"/>
            <w:tcBorders>
              <w:top w:val="none" w:sz="6" w:space="0" w:color="auto"/>
              <w:left w:val="none" w:sz="6" w:space="0" w:color="auto"/>
              <w:bottom w:val="none" w:sz="6" w:space="0" w:color="auto"/>
              <w:right w:val="none" w:sz="6" w:space="0" w:color="auto"/>
            </w:tcBorders>
          </w:tcPr>
          <w:p w14:paraId="53F96907" w14:textId="77777777" w:rsidR="005E679E" w:rsidRDefault="005E679E">
            <w:pPr>
              <w:pStyle w:val="TableParagraph"/>
              <w:kinsoku w:val="0"/>
              <w:overflowPunct w:val="0"/>
              <w:rPr>
                <w:rFonts w:ascii="Verdana" w:hAnsi="Verdana" w:cs="Verdana"/>
                <w:sz w:val="20"/>
                <w:szCs w:val="20"/>
              </w:rPr>
            </w:pPr>
          </w:p>
          <w:p w14:paraId="223F02C4" w14:textId="77777777" w:rsidR="005E679E" w:rsidRDefault="00C577C3">
            <w:pPr>
              <w:pStyle w:val="TableParagraph"/>
              <w:tabs>
                <w:tab w:val="left" w:pos="1155"/>
              </w:tabs>
              <w:kinsoku w:val="0"/>
              <w:overflowPunct w:val="0"/>
              <w:spacing w:line="223" w:lineRule="exact"/>
              <w:ind w:right="393"/>
              <w:jc w:val="right"/>
              <w:rPr>
                <w:rFonts w:ascii="Verdana" w:hAnsi="Verdana" w:cs="Verdana"/>
                <w:spacing w:val="-5"/>
                <w:sz w:val="20"/>
                <w:szCs w:val="20"/>
              </w:rPr>
            </w:pPr>
            <w:r>
              <w:rPr>
                <w:rFonts w:ascii="Verdana" w:hAnsi="Verdana" w:cs="Verdana"/>
                <w:spacing w:val="-9"/>
                <w:sz w:val="20"/>
                <w:szCs w:val="20"/>
              </w:rPr>
              <w:t>55-</w:t>
            </w:r>
            <w:r>
              <w:rPr>
                <w:rFonts w:ascii="Verdana" w:hAnsi="Verdana" w:cs="Verdana"/>
                <w:sz w:val="20"/>
                <w:szCs w:val="20"/>
              </w:rPr>
              <w:t xml:space="preserve">64 </w:t>
            </w:r>
            <w:r>
              <w:rPr>
                <w:rFonts w:ascii="Verdana" w:hAnsi="Verdana" w:cs="Verdana"/>
                <w:sz w:val="20"/>
                <w:szCs w:val="20"/>
                <w:u w:val="single"/>
              </w:rPr>
              <w:tab/>
            </w:r>
            <w:r>
              <w:rPr>
                <w:rFonts w:ascii="Verdana" w:hAnsi="Verdana" w:cs="Verdana"/>
                <w:spacing w:val="-5"/>
                <w:sz w:val="20"/>
                <w:szCs w:val="20"/>
              </w:rPr>
              <w:t>%,</w:t>
            </w:r>
          </w:p>
        </w:tc>
        <w:tc>
          <w:tcPr>
            <w:tcW w:w="1897" w:type="dxa"/>
            <w:tcBorders>
              <w:top w:val="none" w:sz="6" w:space="0" w:color="auto"/>
              <w:left w:val="none" w:sz="6" w:space="0" w:color="auto"/>
              <w:bottom w:val="none" w:sz="6" w:space="0" w:color="auto"/>
              <w:right w:val="none" w:sz="6" w:space="0" w:color="auto"/>
            </w:tcBorders>
          </w:tcPr>
          <w:p w14:paraId="6659EF25" w14:textId="77777777" w:rsidR="005E679E" w:rsidRDefault="005E679E">
            <w:pPr>
              <w:pStyle w:val="TableParagraph"/>
              <w:kinsoku w:val="0"/>
              <w:overflowPunct w:val="0"/>
              <w:rPr>
                <w:rFonts w:ascii="Verdana" w:hAnsi="Verdana" w:cs="Verdana"/>
                <w:sz w:val="20"/>
                <w:szCs w:val="20"/>
              </w:rPr>
            </w:pPr>
          </w:p>
          <w:p w14:paraId="23384565" w14:textId="77777777" w:rsidR="005E679E" w:rsidRDefault="00C577C3">
            <w:pPr>
              <w:pStyle w:val="TableParagraph"/>
              <w:tabs>
                <w:tab w:val="left" w:pos="1235"/>
              </w:tabs>
              <w:kinsoku w:val="0"/>
              <w:overflowPunct w:val="0"/>
              <w:spacing w:line="223" w:lineRule="exact"/>
              <w:ind w:right="47"/>
              <w:jc w:val="right"/>
              <w:rPr>
                <w:rFonts w:ascii="Verdana" w:hAnsi="Verdana" w:cs="Verdana"/>
                <w:spacing w:val="-10"/>
                <w:sz w:val="20"/>
                <w:szCs w:val="20"/>
              </w:rPr>
            </w:pPr>
            <w:r>
              <w:rPr>
                <w:rFonts w:ascii="Verdana" w:hAnsi="Verdana" w:cs="Verdana"/>
                <w:sz w:val="20"/>
                <w:szCs w:val="20"/>
              </w:rPr>
              <w:t xml:space="preserve">Over 65 </w:t>
            </w:r>
            <w:r>
              <w:rPr>
                <w:rFonts w:ascii="Verdana" w:hAnsi="Verdana" w:cs="Verdana"/>
                <w:sz w:val="20"/>
                <w:szCs w:val="20"/>
                <w:u w:val="single"/>
              </w:rPr>
              <w:tab/>
            </w:r>
            <w:r>
              <w:rPr>
                <w:rFonts w:ascii="Verdana" w:hAnsi="Verdana" w:cs="Verdana"/>
                <w:spacing w:val="-10"/>
                <w:sz w:val="20"/>
                <w:szCs w:val="20"/>
              </w:rPr>
              <w:t>%</w:t>
            </w:r>
          </w:p>
        </w:tc>
      </w:tr>
    </w:tbl>
    <w:p w14:paraId="46604845" w14:textId="77777777" w:rsidR="005E679E" w:rsidRDefault="005E679E">
      <w:pPr>
        <w:rPr>
          <w:sz w:val="20"/>
          <w:szCs w:val="20"/>
        </w:rPr>
        <w:sectPr w:rsidR="005E679E">
          <w:pgSz w:w="12240" w:h="15840"/>
          <w:pgMar w:top="960" w:right="440" w:bottom="280" w:left="280" w:header="730" w:footer="0" w:gutter="0"/>
          <w:cols w:space="720"/>
          <w:noEndnote/>
        </w:sectPr>
      </w:pPr>
    </w:p>
    <w:p w14:paraId="76C1687D" w14:textId="77777777" w:rsidR="005E679E" w:rsidRDefault="00C577C3">
      <w:pPr>
        <w:pStyle w:val="ListParagraph"/>
        <w:numPr>
          <w:ilvl w:val="1"/>
          <w:numId w:val="6"/>
        </w:numPr>
        <w:tabs>
          <w:tab w:val="left" w:pos="1118"/>
        </w:tabs>
        <w:kinsoku w:val="0"/>
        <w:overflowPunct w:val="0"/>
        <w:spacing w:before="226"/>
        <w:ind w:left="1118" w:hanging="388"/>
        <w:rPr>
          <w:spacing w:val="-2"/>
          <w:sz w:val="20"/>
          <w:szCs w:val="20"/>
        </w:rPr>
      </w:pPr>
      <w:r>
        <w:rPr>
          <w:sz w:val="20"/>
          <w:szCs w:val="20"/>
          <w:u w:val="single"/>
        </w:rPr>
        <w:lastRenderedPageBreak/>
        <w:t>Race</w:t>
      </w:r>
      <w:r>
        <w:rPr>
          <w:spacing w:val="-3"/>
          <w:sz w:val="20"/>
          <w:szCs w:val="20"/>
          <w:u w:val="single"/>
        </w:rPr>
        <w:t xml:space="preserve"> </w:t>
      </w:r>
      <w:r>
        <w:rPr>
          <w:sz w:val="20"/>
          <w:szCs w:val="20"/>
          <w:u w:val="single"/>
        </w:rPr>
        <w:t>and</w:t>
      </w:r>
      <w:r>
        <w:rPr>
          <w:spacing w:val="-2"/>
          <w:sz w:val="20"/>
          <w:szCs w:val="20"/>
          <w:u w:val="single"/>
        </w:rPr>
        <w:t xml:space="preserve"> </w:t>
      </w:r>
      <w:r>
        <w:rPr>
          <w:sz w:val="20"/>
          <w:szCs w:val="20"/>
          <w:u w:val="single"/>
        </w:rPr>
        <w:t>Ethnicity</w:t>
      </w:r>
      <w:r>
        <w:rPr>
          <w:sz w:val="20"/>
          <w:szCs w:val="20"/>
        </w:rPr>
        <w:t>.</w:t>
      </w:r>
      <w:r>
        <w:rPr>
          <w:spacing w:val="58"/>
          <w:sz w:val="20"/>
          <w:szCs w:val="20"/>
        </w:rPr>
        <w:t xml:space="preserve"> </w:t>
      </w:r>
      <w:r>
        <w:rPr>
          <w:sz w:val="20"/>
          <w:szCs w:val="20"/>
        </w:rPr>
        <w:t>Indicate</w:t>
      </w:r>
      <w:r>
        <w:rPr>
          <w:spacing w:val="-5"/>
          <w:sz w:val="20"/>
          <w:szCs w:val="20"/>
        </w:rPr>
        <w:t xml:space="preserve"> </w:t>
      </w:r>
      <w:r>
        <w:rPr>
          <w:sz w:val="20"/>
          <w:szCs w:val="20"/>
        </w:rPr>
        <w:t>the</w:t>
      </w:r>
      <w:r>
        <w:rPr>
          <w:spacing w:val="-7"/>
          <w:sz w:val="20"/>
          <w:szCs w:val="20"/>
        </w:rPr>
        <w:t xml:space="preserve"> </w:t>
      </w:r>
      <w:r>
        <w:rPr>
          <w:sz w:val="20"/>
          <w:szCs w:val="20"/>
        </w:rPr>
        <w:t>number</w:t>
      </w:r>
      <w:r>
        <w:rPr>
          <w:spacing w:val="-6"/>
          <w:sz w:val="20"/>
          <w:szCs w:val="20"/>
        </w:rPr>
        <w:t xml:space="preserve"> </w:t>
      </w:r>
      <w:r>
        <w:rPr>
          <w:sz w:val="20"/>
          <w:szCs w:val="20"/>
        </w:rPr>
        <w:t>and</w:t>
      </w:r>
      <w:r>
        <w:rPr>
          <w:spacing w:val="-7"/>
          <w:sz w:val="20"/>
          <w:szCs w:val="20"/>
        </w:rPr>
        <w:t xml:space="preserve"> </w:t>
      </w:r>
      <w:r>
        <w:rPr>
          <w:sz w:val="20"/>
          <w:szCs w:val="20"/>
        </w:rPr>
        <w:t>percentage</w:t>
      </w:r>
      <w:r>
        <w:rPr>
          <w:spacing w:val="-5"/>
          <w:sz w:val="20"/>
          <w:szCs w:val="20"/>
        </w:rPr>
        <w:t xml:space="preserve"> </w:t>
      </w:r>
      <w:r>
        <w:rPr>
          <w:sz w:val="20"/>
          <w:szCs w:val="20"/>
        </w:rPr>
        <w:t>of</w:t>
      </w:r>
      <w:r>
        <w:rPr>
          <w:spacing w:val="-8"/>
          <w:sz w:val="20"/>
          <w:szCs w:val="20"/>
        </w:rPr>
        <w:t xml:space="preserve"> </w:t>
      </w:r>
      <w:r>
        <w:rPr>
          <w:sz w:val="20"/>
          <w:szCs w:val="20"/>
        </w:rPr>
        <w:t>the</w:t>
      </w:r>
      <w:r>
        <w:rPr>
          <w:spacing w:val="-6"/>
          <w:sz w:val="20"/>
          <w:szCs w:val="20"/>
        </w:rPr>
        <w:t xml:space="preserve"> </w:t>
      </w:r>
      <w:r>
        <w:rPr>
          <w:sz w:val="20"/>
          <w:szCs w:val="20"/>
        </w:rPr>
        <w:t>clients</w:t>
      </w:r>
      <w:r>
        <w:rPr>
          <w:spacing w:val="-5"/>
          <w:sz w:val="20"/>
          <w:szCs w:val="20"/>
        </w:rPr>
        <w:t xml:space="preserve"> </w:t>
      </w:r>
      <w:r>
        <w:rPr>
          <w:sz w:val="20"/>
          <w:szCs w:val="20"/>
        </w:rPr>
        <w:t>to</w:t>
      </w:r>
      <w:r>
        <w:rPr>
          <w:spacing w:val="-9"/>
          <w:sz w:val="20"/>
          <w:szCs w:val="20"/>
        </w:rPr>
        <w:t xml:space="preserve"> </w:t>
      </w:r>
      <w:r>
        <w:rPr>
          <w:sz w:val="20"/>
          <w:szCs w:val="20"/>
        </w:rPr>
        <w:t>be</w:t>
      </w:r>
      <w:r>
        <w:rPr>
          <w:spacing w:val="-5"/>
          <w:sz w:val="20"/>
          <w:szCs w:val="20"/>
        </w:rPr>
        <w:t xml:space="preserve"> </w:t>
      </w:r>
      <w:r>
        <w:rPr>
          <w:spacing w:val="-2"/>
          <w:sz w:val="20"/>
          <w:szCs w:val="20"/>
        </w:rPr>
        <w:t>served:</w:t>
      </w:r>
    </w:p>
    <w:p w14:paraId="74D2730D" w14:textId="77777777" w:rsidR="005E679E" w:rsidRDefault="005E679E">
      <w:pPr>
        <w:pStyle w:val="BodyText"/>
        <w:kinsoku w:val="0"/>
        <w:overflowPunct w:val="0"/>
        <w:spacing w:before="11"/>
        <w:rPr>
          <w:sz w:val="10"/>
          <w:szCs w:val="10"/>
        </w:rPr>
      </w:pPr>
    </w:p>
    <w:tbl>
      <w:tblPr>
        <w:tblW w:w="0" w:type="auto"/>
        <w:tblInd w:w="1096" w:type="dxa"/>
        <w:tblLayout w:type="fixed"/>
        <w:tblCellMar>
          <w:left w:w="0" w:type="dxa"/>
          <w:right w:w="0" w:type="dxa"/>
        </w:tblCellMar>
        <w:tblLook w:val="0000" w:firstRow="0" w:lastRow="0" w:firstColumn="0" w:lastColumn="0" w:noHBand="0" w:noVBand="0"/>
      </w:tblPr>
      <w:tblGrid>
        <w:gridCol w:w="3792"/>
        <w:gridCol w:w="901"/>
        <w:gridCol w:w="1531"/>
        <w:gridCol w:w="1712"/>
        <w:gridCol w:w="1652"/>
      </w:tblGrid>
      <w:tr w:rsidR="005E679E" w14:paraId="3CF640DE" w14:textId="77777777">
        <w:trPr>
          <w:trHeight w:val="445"/>
        </w:trPr>
        <w:tc>
          <w:tcPr>
            <w:tcW w:w="3792" w:type="dxa"/>
            <w:tcBorders>
              <w:top w:val="single" w:sz="4" w:space="0" w:color="000000"/>
              <w:left w:val="single" w:sz="4" w:space="0" w:color="000000"/>
              <w:bottom w:val="single" w:sz="4" w:space="0" w:color="000000"/>
              <w:right w:val="single" w:sz="4" w:space="0" w:color="000000"/>
            </w:tcBorders>
          </w:tcPr>
          <w:p w14:paraId="4894AC4A" w14:textId="77777777" w:rsidR="005E679E" w:rsidRDefault="005E679E">
            <w:pPr>
              <w:pStyle w:val="TableParagraph"/>
              <w:kinsoku w:val="0"/>
              <w:overflowPunct w:val="0"/>
              <w:rPr>
                <w:rFonts w:ascii="Times New Roman" w:hAnsi="Times New Roman" w:cs="Times New Roman"/>
                <w:sz w:val="20"/>
                <w:szCs w:val="20"/>
              </w:rPr>
            </w:pPr>
          </w:p>
        </w:tc>
        <w:tc>
          <w:tcPr>
            <w:tcW w:w="901" w:type="dxa"/>
            <w:tcBorders>
              <w:top w:val="single" w:sz="4" w:space="0" w:color="000000"/>
              <w:left w:val="single" w:sz="4" w:space="0" w:color="000000"/>
              <w:bottom w:val="single" w:sz="4" w:space="0" w:color="000000"/>
              <w:right w:val="single" w:sz="4" w:space="0" w:color="000000"/>
            </w:tcBorders>
          </w:tcPr>
          <w:p w14:paraId="0AA26263" w14:textId="77777777" w:rsidR="005E679E" w:rsidRDefault="00C577C3">
            <w:pPr>
              <w:pStyle w:val="TableParagraph"/>
              <w:kinsoku w:val="0"/>
              <w:overflowPunct w:val="0"/>
              <w:spacing w:line="208" w:lineRule="exact"/>
              <w:ind w:left="109"/>
              <w:rPr>
                <w:rFonts w:ascii="Verdana" w:hAnsi="Verdana" w:cs="Verdana"/>
                <w:spacing w:val="-5"/>
                <w:sz w:val="20"/>
                <w:szCs w:val="20"/>
              </w:rPr>
            </w:pPr>
            <w:r>
              <w:rPr>
                <w:rFonts w:ascii="Verdana" w:hAnsi="Verdana" w:cs="Verdana"/>
                <w:sz w:val="20"/>
                <w:szCs w:val="20"/>
              </w:rPr>
              <w:t>#</w:t>
            </w:r>
            <w:r>
              <w:rPr>
                <w:rFonts w:ascii="Verdana" w:hAnsi="Verdana" w:cs="Verdana"/>
                <w:spacing w:val="1"/>
                <w:sz w:val="20"/>
                <w:szCs w:val="20"/>
              </w:rPr>
              <w:t xml:space="preserve"> </w:t>
            </w:r>
            <w:r>
              <w:rPr>
                <w:rFonts w:ascii="Verdana" w:hAnsi="Verdana" w:cs="Verdana"/>
                <w:spacing w:val="-5"/>
                <w:sz w:val="20"/>
                <w:szCs w:val="20"/>
              </w:rPr>
              <w:t>of</w:t>
            </w:r>
          </w:p>
          <w:p w14:paraId="12A518BB" w14:textId="77777777" w:rsidR="005E679E" w:rsidRDefault="00C577C3">
            <w:pPr>
              <w:pStyle w:val="TableParagraph"/>
              <w:kinsoku w:val="0"/>
              <w:overflowPunct w:val="0"/>
              <w:spacing w:line="217" w:lineRule="exact"/>
              <w:ind w:left="109"/>
              <w:rPr>
                <w:rFonts w:ascii="Verdana" w:hAnsi="Verdana" w:cs="Verdana"/>
                <w:spacing w:val="-2"/>
                <w:sz w:val="20"/>
                <w:szCs w:val="20"/>
              </w:rPr>
            </w:pPr>
            <w:r>
              <w:rPr>
                <w:rFonts w:ascii="Verdana" w:hAnsi="Verdana" w:cs="Verdana"/>
                <w:spacing w:val="-2"/>
                <w:sz w:val="20"/>
                <w:szCs w:val="20"/>
              </w:rPr>
              <w:t>Persons</w:t>
            </w:r>
          </w:p>
        </w:tc>
        <w:tc>
          <w:tcPr>
            <w:tcW w:w="1531" w:type="dxa"/>
            <w:tcBorders>
              <w:top w:val="single" w:sz="4" w:space="0" w:color="000000"/>
              <w:left w:val="single" w:sz="4" w:space="0" w:color="000000"/>
              <w:bottom w:val="single" w:sz="4" w:space="0" w:color="000000"/>
              <w:right w:val="single" w:sz="4" w:space="0" w:color="000000"/>
            </w:tcBorders>
          </w:tcPr>
          <w:p w14:paraId="62B26A37" w14:textId="77777777" w:rsidR="005E679E" w:rsidRDefault="00C577C3">
            <w:pPr>
              <w:pStyle w:val="TableParagraph"/>
              <w:kinsoku w:val="0"/>
              <w:overflowPunct w:val="0"/>
              <w:spacing w:line="217" w:lineRule="exact"/>
              <w:ind w:left="109"/>
              <w:rPr>
                <w:rFonts w:ascii="Verdana" w:hAnsi="Verdana" w:cs="Verdana"/>
                <w:spacing w:val="-2"/>
                <w:sz w:val="20"/>
                <w:szCs w:val="20"/>
              </w:rPr>
            </w:pPr>
            <w:r>
              <w:rPr>
                <w:rFonts w:ascii="Verdana" w:hAnsi="Verdana" w:cs="Verdana"/>
                <w:spacing w:val="-2"/>
                <w:sz w:val="20"/>
                <w:szCs w:val="20"/>
              </w:rPr>
              <w:t>PERCENTAGE</w:t>
            </w:r>
          </w:p>
        </w:tc>
        <w:tc>
          <w:tcPr>
            <w:tcW w:w="1712" w:type="dxa"/>
            <w:tcBorders>
              <w:top w:val="single" w:sz="4" w:space="0" w:color="000000"/>
              <w:left w:val="single" w:sz="4" w:space="0" w:color="000000"/>
              <w:bottom w:val="single" w:sz="4" w:space="0" w:color="000000"/>
              <w:right w:val="single" w:sz="4" w:space="0" w:color="000000"/>
            </w:tcBorders>
          </w:tcPr>
          <w:p w14:paraId="71A1A73B" w14:textId="77777777" w:rsidR="005E679E" w:rsidRDefault="00C577C3">
            <w:pPr>
              <w:pStyle w:val="TableParagraph"/>
              <w:kinsoku w:val="0"/>
              <w:overflowPunct w:val="0"/>
              <w:spacing w:line="208" w:lineRule="exact"/>
              <w:ind w:left="108"/>
              <w:rPr>
                <w:rFonts w:ascii="Verdana" w:hAnsi="Verdana" w:cs="Verdana"/>
                <w:spacing w:val="-5"/>
                <w:sz w:val="20"/>
                <w:szCs w:val="20"/>
              </w:rPr>
            </w:pPr>
            <w:r>
              <w:rPr>
                <w:rFonts w:ascii="Verdana" w:hAnsi="Verdana" w:cs="Verdana"/>
                <w:sz w:val="20"/>
                <w:szCs w:val="20"/>
              </w:rPr>
              <w:t>#</w:t>
            </w:r>
            <w:r>
              <w:rPr>
                <w:rFonts w:ascii="Verdana" w:hAnsi="Verdana" w:cs="Verdana"/>
                <w:spacing w:val="1"/>
                <w:sz w:val="20"/>
                <w:szCs w:val="20"/>
              </w:rPr>
              <w:t xml:space="preserve"> </w:t>
            </w:r>
            <w:r>
              <w:rPr>
                <w:rFonts w:ascii="Verdana" w:hAnsi="Verdana" w:cs="Verdana"/>
                <w:spacing w:val="-5"/>
                <w:sz w:val="20"/>
                <w:szCs w:val="20"/>
              </w:rPr>
              <w:t>of</w:t>
            </w:r>
          </w:p>
          <w:p w14:paraId="619967CF" w14:textId="77777777" w:rsidR="005E679E" w:rsidRDefault="00C577C3">
            <w:pPr>
              <w:pStyle w:val="TableParagraph"/>
              <w:kinsoku w:val="0"/>
              <w:overflowPunct w:val="0"/>
              <w:spacing w:line="217" w:lineRule="exact"/>
              <w:ind w:left="108"/>
              <w:rPr>
                <w:rFonts w:ascii="Verdana" w:hAnsi="Verdana" w:cs="Verdana"/>
                <w:spacing w:val="-2"/>
                <w:sz w:val="20"/>
                <w:szCs w:val="20"/>
              </w:rPr>
            </w:pPr>
            <w:r>
              <w:rPr>
                <w:rFonts w:ascii="Verdana" w:hAnsi="Verdana" w:cs="Verdana"/>
                <w:spacing w:val="-2"/>
                <w:sz w:val="20"/>
                <w:szCs w:val="20"/>
              </w:rPr>
              <w:t>Households</w:t>
            </w:r>
          </w:p>
        </w:tc>
        <w:tc>
          <w:tcPr>
            <w:tcW w:w="1652" w:type="dxa"/>
            <w:tcBorders>
              <w:top w:val="single" w:sz="4" w:space="0" w:color="000000"/>
              <w:left w:val="single" w:sz="4" w:space="0" w:color="000000"/>
              <w:bottom w:val="single" w:sz="4" w:space="0" w:color="000000"/>
              <w:right w:val="single" w:sz="4" w:space="0" w:color="000000"/>
            </w:tcBorders>
          </w:tcPr>
          <w:p w14:paraId="55306742" w14:textId="77777777" w:rsidR="005E679E" w:rsidRDefault="00C577C3">
            <w:pPr>
              <w:pStyle w:val="TableParagraph"/>
              <w:kinsoku w:val="0"/>
              <w:overflowPunct w:val="0"/>
              <w:spacing w:line="217" w:lineRule="exact"/>
              <w:ind w:left="107"/>
              <w:rPr>
                <w:rFonts w:ascii="Verdana" w:hAnsi="Verdana" w:cs="Verdana"/>
                <w:spacing w:val="-2"/>
                <w:sz w:val="20"/>
                <w:szCs w:val="20"/>
              </w:rPr>
            </w:pPr>
            <w:r>
              <w:rPr>
                <w:rFonts w:ascii="Verdana" w:hAnsi="Verdana" w:cs="Verdana"/>
                <w:spacing w:val="-2"/>
                <w:sz w:val="20"/>
                <w:szCs w:val="20"/>
              </w:rPr>
              <w:t>PERCENTAGE</w:t>
            </w:r>
          </w:p>
        </w:tc>
      </w:tr>
      <w:tr w:rsidR="005E679E" w14:paraId="36A0C63D" w14:textId="77777777">
        <w:trPr>
          <w:trHeight w:val="490"/>
        </w:trPr>
        <w:tc>
          <w:tcPr>
            <w:tcW w:w="3792" w:type="dxa"/>
            <w:tcBorders>
              <w:top w:val="single" w:sz="4" w:space="0" w:color="000000"/>
              <w:left w:val="single" w:sz="4" w:space="0" w:color="000000"/>
              <w:bottom w:val="single" w:sz="4" w:space="0" w:color="000000"/>
              <w:right w:val="single" w:sz="4" w:space="0" w:color="000000"/>
            </w:tcBorders>
          </w:tcPr>
          <w:p w14:paraId="4E236215" w14:textId="77777777" w:rsidR="005E679E" w:rsidRDefault="00C577C3">
            <w:pPr>
              <w:pStyle w:val="TableParagraph"/>
              <w:kinsoku w:val="0"/>
              <w:overflowPunct w:val="0"/>
              <w:spacing w:line="240" w:lineRule="atLeast"/>
              <w:ind w:left="110" w:right="215"/>
              <w:rPr>
                <w:rFonts w:ascii="Verdana" w:hAnsi="Verdana" w:cs="Verdana"/>
                <w:spacing w:val="-2"/>
                <w:sz w:val="20"/>
                <w:szCs w:val="20"/>
              </w:rPr>
            </w:pPr>
            <w:r>
              <w:rPr>
                <w:rFonts w:ascii="Verdana" w:hAnsi="Verdana" w:cs="Verdana"/>
                <w:sz w:val="20"/>
                <w:szCs w:val="20"/>
              </w:rPr>
              <w:t>American</w:t>
            </w:r>
            <w:r>
              <w:rPr>
                <w:rFonts w:ascii="Verdana" w:hAnsi="Verdana" w:cs="Verdana"/>
                <w:spacing w:val="-18"/>
                <w:sz w:val="20"/>
                <w:szCs w:val="20"/>
              </w:rPr>
              <w:t xml:space="preserve"> </w:t>
            </w:r>
            <w:r>
              <w:rPr>
                <w:rFonts w:ascii="Verdana" w:hAnsi="Verdana" w:cs="Verdana"/>
                <w:sz w:val="20"/>
                <w:szCs w:val="20"/>
              </w:rPr>
              <w:t>Indian,</w:t>
            </w:r>
            <w:r>
              <w:rPr>
                <w:rFonts w:ascii="Verdana" w:hAnsi="Verdana" w:cs="Verdana"/>
                <w:spacing w:val="-18"/>
                <w:sz w:val="20"/>
                <w:szCs w:val="20"/>
              </w:rPr>
              <w:t xml:space="preserve"> </w:t>
            </w:r>
            <w:r>
              <w:rPr>
                <w:rFonts w:ascii="Verdana" w:hAnsi="Verdana" w:cs="Verdana"/>
                <w:sz w:val="20"/>
                <w:szCs w:val="20"/>
              </w:rPr>
              <w:t>Alaska</w:t>
            </w:r>
            <w:r>
              <w:rPr>
                <w:rFonts w:ascii="Verdana" w:hAnsi="Verdana" w:cs="Verdana"/>
                <w:spacing w:val="-17"/>
                <w:sz w:val="20"/>
                <w:szCs w:val="20"/>
              </w:rPr>
              <w:t xml:space="preserve"> </w:t>
            </w:r>
            <w:r>
              <w:rPr>
                <w:rFonts w:ascii="Verdana" w:hAnsi="Verdana" w:cs="Verdana"/>
                <w:sz w:val="20"/>
                <w:szCs w:val="20"/>
              </w:rPr>
              <w:t>Native,</w:t>
            </w:r>
            <w:r>
              <w:rPr>
                <w:rFonts w:ascii="Verdana" w:hAnsi="Verdana" w:cs="Verdana"/>
                <w:spacing w:val="-18"/>
                <w:sz w:val="20"/>
                <w:szCs w:val="20"/>
              </w:rPr>
              <w:t xml:space="preserve"> </w:t>
            </w:r>
            <w:r>
              <w:rPr>
                <w:rFonts w:ascii="Verdana" w:hAnsi="Verdana" w:cs="Verdana"/>
                <w:sz w:val="20"/>
                <w:szCs w:val="20"/>
              </w:rPr>
              <w:t xml:space="preserve">or </w:t>
            </w:r>
            <w:r>
              <w:rPr>
                <w:rFonts w:ascii="Verdana" w:hAnsi="Verdana" w:cs="Verdana"/>
                <w:spacing w:val="-2"/>
                <w:sz w:val="20"/>
                <w:szCs w:val="20"/>
              </w:rPr>
              <w:t>Indigenous</w:t>
            </w:r>
          </w:p>
        </w:tc>
        <w:tc>
          <w:tcPr>
            <w:tcW w:w="901" w:type="dxa"/>
            <w:tcBorders>
              <w:top w:val="single" w:sz="4" w:space="0" w:color="000000"/>
              <w:left w:val="single" w:sz="4" w:space="0" w:color="000000"/>
              <w:bottom w:val="single" w:sz="4" w:space="0" w:color="000000"/>
              <w:right w:val="single" w:sz="4" w:space="0" w:color="000000"/>
            </w:tcBorders>
          </w:tcPr>
          <w:p w14:paraId="3E76ACE0"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69D2E0C5"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5A05C5C6"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2A811F76" w14:textId="77777777" w:rsidR="005E679E" w:rsidRDefault="005E679E">
            <w:pPr>
              <w:pStyle w:val="TableParagraph"/>
              <w:kinsoku w:val="0"/>
              <w:overflowPunct w:val="0"/>
              <w:rPr>
                <w:rFonts w:ascii="Times New Roman" w:hAnsi="Times New Roman" w:cs="Times New Roman"/>
                <w:sz w:val="20"/>
                <w:szCs w:val="20"/>
              </w:rPr>
            </w:pPr>
          </w:p>
        </w:tc>
      </w:tr>
      <w:tr w:rsidR="005E679E" w14:paraId="1F2831A6" w14:textId="77777777">
        <w:trPr>
          <w:trHeight w:val="485"/>
        </w:trPr>
        <w:tc>
          <w:tcPr>
            <w:tcW w:w="3792" w:type="dxa"/>
            <w:tcBorders>
              <w:top w:val="single" w:sz="4" w:space="0" w:color="000000"/>
              <w:left w:val="single" w:sz="4" w:space="0" w:color="000000"/>
              <w:bottom w:val="single" w:sz="4" w:space="0" w:color="000000"/>
              <w:right w:val="single" w:sz="4" w:space="0" w:color="000000"/>
            </w:tcBorders>
          </w:tcPr>
          <w:p w14:paraId="50E1D9DE" w14:textId="77777777" w:rsidR="005E679E" w:rsidRDefault="00C577C3">
            <w:pPr>
              <w:pStyle w:val="TableParagraph"/>
              <w:kinsoku w:val="0"/>
              <w:overflowPunct w:val="0"/>
              <w:spacing w:line="246" w:lineRule="exact"/>
              <w:ind w:left="110"/>
              <w:rPr>
                <w:rFonts w:ascii="Verdana" w:hAnsi="Verdana" w:cs="Verdana"/>
                <w:spacing w:val="-2"/>
                <w:sz w:val="20"/>
                <w:szCs w:val="20"/>
              </w:rPr>
            </w:pPr>
            <w:r>
              <w:rPr>
                <w:rFonts w:ascii="Verdana" w:hAnsi="Verdana" w:cs="Verdana"/>
                <w:sz w:val="20"/>
                <w:szCs w:val="20"/>
              </w:rPr>
              <w:t xml:space="preserve">American Indian, Alaska Native or </w:t>
            </w:r>
            <w:r>
              <w:rPr>
                <w:rFonts w:ascii="Verdana" w:hAnsi="Verdana" w:cs="Verdana"/>
                <w:spacing w:val="-2"/>
                <w:sz w:val="20"/>
                <w:szCs w:val="20"/>
              </w:rPr>
              <w:t>Indigenous</w:t>
            </w:r>
            <w:r>
              <w:rPr>
                <w:rFonts w:ascii="Verdana" w:hAnsi="Verdana" w:cs="Verdana"/>
                <w:spacing w:val="-16"/>
                <w:sz w:val="20"/>
                <w:szCs w:val="20"/>
              </w:rPr>
              <w:t xml:space="preserve"> </w:t>
            </w:r>
            <w:r>
              <w:rPr>
                <w:rFonts w:ascii="Verdana" w:hAnsi="Verdana" w:cs="Verdana"/>
                <w:spacing w:val="-2"/>
                <w:sz w:val="20"/>
                <w:szCs w:val="20"/>
                <w:u w:val="single"/>
              </w:rPr>
              <w:t>AND</w:t>
            </w:r>
            <w:r>
              <w:rPr>
                <w:rFonts w:ascii="Verdana" w:hAnsi="Verdana" w:cs="Verdana"/>
                <w:spacing w:val="-16"/>
                <w:sz w:val="20"/>
                <w:szCs w:val="20"/>
              </w:rPr>
              <w:t xml:space="preserve"> </w:t>
            </w:r>
            <w:r>
              <w:rPr>
                <w:rFonts w:ascii="Verdana" w:hAnsi="Verdana" w:cs="Verdana"/>
                <w:spacing w:val="-2"/>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036FECF9"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77E2BF55"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50D30688"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4AAE6367" w14:textId="77777777" w:rsidR="005E679E" w:rsidRDefault="005E679E">
            <w:pPr>
              <w:pStyle w:val="TableParagraph"/>
              <w:kinsoku w:val="0"/>
              <w:overflowPunct w:val="0"/>
              <w:rPr>
                <w:rFonts w:ascii="Times New Roman" w:hAnsi="Times New Roman" w:cs="Times New Roman"/>
                <w:sz w:val="20"/>
                <w:szCs w:val="20"/>
              </w:rPr>
            </w:pPr>
          </w:p>
        </w:tc>
      </w:tr>
      <w:tr w:rsidR="005E679E" w14:paraId="24729093" w14:textId="77777777">
        <w:trPr>
          <w:trHeight w:val="478"/>
        </w:trPr>
        <w:tc>
          <w:tcPr>
            <w:tcW w:w="3792" w:type="dxa"/>
            <w:tcBorders>
              <w:top w:val="single" w:sz="4" w:space="0" w:color="000000"/>
              <w:left w:val="single" w:sz="4" w:space="0" w:color="000000"/>
              <w:bottom w:val="single" w:sz="4" w:space="0" w:color="000000"/>
              <w:right w:val="single" w:sz="4" w:space="0" w:color="000000"/>
            </w:tcBorders>
          </w:tcPr>
          <w:p w14:paraId="64056EDD" w14:textId="77777777" w:rsidR="005E679E" w:rsidRDefault="00C577C3">
            <w:pPr>
              <w:pStyle w:val="TableParagraph"/>
              <w:kinsoku w:val="0"/>
              <w:overflowPunct w:val="0"/>
              <w:spacing w:line="240" w:lineRule="exact"/>
              <w:ind w:left="110"/>
              <w:rPr>
                <w:rFonts w:ascii="Verdana" w:hAnsi="Verdana" w:cs="Verdana"/>
                <w:spacing w:val="-2"/>
                <w:sz w:val="20"/>
                <w:szCs w:val="20"/>
              </w:rPr>
            </w:pPr>
            <w:r>
              <w:rPr>
                <w:rFonts w:ascii="Verdana" w:hAnsi="Verdana" w:cs="Verdana"/>
                <w:sz w:val="20"/>
                <w:szCs w:val="20"/>
              </w:rPr>
              <w:t>Asian</w:t>
            </w:r>
            <w:r>
              <w:rPr>
                <w:rFonts w:ascii="Verdana" w:hAnsi="Verdana" w:cs="Verdana"/>
                <w:spacing w:val="-8"/>
                <w:sz w:val="20"/>
                <w:szCs w:val="20"/>
              </w:rPr>
              <w:t xml:space="preserve"> </w:t>
            </w:r>
            <w:r>
              <w:rPr>
                <w:rFonts w:ascii="Verdana" w:hAnsi="Verdana" w:cs="Verdana"/>
                <w:sz w:val="20"/>
                <w:szCs w:val="20"/>
              </w:rPr>
              <w:t>or</w:t>
            </w:r>
            <w:r>
              <w:rPr>
                <w:rFonts w:ascii="Verdana" w:hAnsi="Verdana" w:cs="Verdana"/>
                <w:spacing w:val="-12"/>
                <w:sz w:val="20"/>
                <w:szCs w:val="20"/>
              </w:rPr>
              <w:t xml:space="preserve"> </w:t>
            </w:r>
            <w:r>
              <w:rPr>
                <w:rFonts w:ascii="Verdana" w:hAnsi="Verdana" w:cs="Verdana"/>
                <w:sz w:val="20"/>
                <w:szCs w:val="20"/>
              </w:rPr>
              <w:t>Asian</w:t>
            </w:r>
            <w:r>
              <w:rPr>
                <w:rFonts w:ascii="Verdana" w:hAnsi="Verdana" w:cs="Verdana"/>
                <w:spacing w:val="-12"/>
                <w:sz w:val="20"/>
                <w:szCs w:val="20"/>
              </w:rPr>
              <w:t xml:space="preserve"> </w:t>
            </w:r>
            <w:r>
              <w:rPr>
                <w:rFonts w:ascii="Verdana" w:hAnsi="Verdana" w:cs="Verdana"/>
                <w:spacing w:val="-2"/>
                <w:sz w:val="20"/>
                <w:szCs w:val="20"/>
              </w:rPr>
              <w:t>American</w:t>
            </w:r>
          </w:p>
        </w:tc>
        <w:tc>
          <w:tcPr>
            <w:tcW w:w="901" w:type="dxa"/>
            <w:tcBorders>
              <w:top w:val="single" w:sz="4" w:space="0" w:color="000000"/>
              <w:left w:val="single" w:sz="4" w:space="0" w:color="000000"/>
              <w:bottom w:val="single" w:sz="4" w:space="0" w:color="000000"/>
              <w:right w:val="single" w:sz="4" w:space="0" w:color="000000"/>
            </w:tcBorders>
          </w:tcPr>
          <w:p w14:paraId="3F7B1204"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6F6EF559"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0EC745A1"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0DC6F35B" w14:textId="77777777" w:rsidR="005E679E" w:rsidRDefault="005E679E">
            <w:pPr>
              <w:pStyle w:val="TableParagraph"/>
              <w:kinsoku w:val="0"/>
              <w:overflowPunct w:val="0"/>
              <w:rPr>
                <w:rFonts w:ascii="Times New Roman" w:hAnsi="Times New Roman" w:cs="Times New Roman"/>
                <w:sz w:val="20"/>
                <w:szCs w:val="20"/>
              </w:rPr>
            </w:pPr>
          </w:p>
        </w:tc>
      </w:tr>
      <w:tr w:rsidR="005E679E" w14:paraId="322ADFE8" w14:textId="77777777">
        <w:trPr>
          <w:trHeight w:val="485"/>
        </w:trPr>
        <w:tc>
          <w:tcPr>
            <w:tcW w:w="3792" w:type="dxa"/>
            <w:tcBorders>
              <w:top w:val="single" w:sz="4" w:space="0" w:color="000000"/>
              <w:left w:val="single" w:sz="4" w:space="0" w:color="000000"/>
              <w:bottom w:val="single" w:sz="4" w:space="0" w:color="000000"/>
              <w:right w:val="single" w:sz="4" w:space="0" w:color="000000"/>
            </w:tcBorders>
          </w:tcPr>
          <w:p w14:paraId="5A2118D0" w14:textId="77777777" w:rsidR="005E679E" w:rsidRDefault="00C577C3">
            <w:pPr>
              <w:pStyle w:val="TableParagraph"/>
              <w:kinsoku w:val="0"/>
              <w:overflowPunct w:val="0"/>
              <w:spacing w:line="240" w:lineRule="exact"/>
              <w:ind w:left="110" w:right="764"/>
              <w:rPr>
                <w:rFonts w:ascii="Verdana" w:hAnsi="Verdana" w:cs="Verdana"/>
                <w:spacing w:val="-2"/>
                <w:sz w:val="20"/>
                <w:szCs w:val="20"/>
              </w:rPr>
            </w:pPr>
            <w:r>
              <w:rPr>
                <w:rFonts w:ascii="Verdana" w:hAnsi="Verdana" w:cs="Verdana"/>
                <w:sz w:val="20"/>
                <w:szCs w:val="20"/>
              </w:rPr>
              <w:t>Asian</w:t>
            </w:r>
            <w:r>
              <w:rPr>
                <w:rFonts w:ascii="Verdana" w:hAnsi="Verdana" w:cs="Verdana"/>
                <w:spacing w:val="-18"/>
                <w:sz w:val="20"/>
                <w:szCs w:val="20"/>
              </w:rPr>
              <w:t xml:space="preserve"> </w:t>
            </w:r>
            <w:r>
              <w:rPr>
                <w:rFonts w:ascii="Verdana" w:hAnsi="Verdana" w:cs="Verdana"/>
                <w:sz w:val="20"/>
                <w:szCs w:val="20"/>
              </w:rPr>
              <w:t>or</w:t>
            </w:r>
            <w:r>
              <w:rPr>
                <w:rFonts w:ascii="Verdana" w:hAnsi="Verdana" w:cs="Verdana"/>
                <w:spacing w:val="-18"/>
                <w:sz w:val="20"/>
                <w:szCs w:val="20"/>
              </w:rPr>
              <w:t xml:space="preserve"> </w:t>
            </w:r>
            <w:r>
              <w:rPr>
                <w:rFonts w:ascii="Verdana" w:hAnsi="Verdana" w:cs="Verdana"/>
                <w:sz w:val="20"/>
                <w:szCs w:val="20"/>
              </w:rPr>
              <w:t>Asian</w:t>
            </w:r>
            <w:r>
              <w:rPr>
                <w:rFonts w:ascii="Verdana" w:hAnsi="Verdana" w:cs="Verdana"/>
                <w:spacing w:val="-17"/>
                <w:sz w:val="20"/>
                <w:szCs w:val="20"/>
              </w:rPr>
              <w:t xml:space="preserve"> </w:t>
            </w:r>
            <w:r>
              <w:rPr>
                <w:rFonts w:ascii="Verdana" w:hAnsi="Verdana" w:cs="Verdana"/>
                <w:sz w:val="20"/>
                <w:szCs w:val="20"/>
              </w:rPr>
              <w:t>American</w:t>
            </w:r>
            <w:r>
              <w:rPr>
                <w:rFonts w:ascii="Verdana" w:hAnsi="Verdana" w:cs="Verdana"/>
                <w:spacing w:val="-18"/>
                <w:sz w:val="20"/>
                <w:szCs w:val="20"/>
              </w:rPr>
              <w:t xml:space="preserve"> </w:t>
            </w:r>
            <w:r>
              <w:rPr>
                <w:rFonts w:ascii="Verdana" w:hAnsi="Verdana" w:cs="Verdana"/>
                <w:sz w:val="20"/>
                <w:szCs w:val="20"/>
                <w:u w:val="single"/>
              </w:rPr>
              <w:t>AND</w:t>
            </w:r>
            <w:r>
              <w:rPr>
                <w:rFonts w:ascii="Verdana" w:hAnsi="Verdana" w:cs="Verdana"/>
                <w:sz w:val="20"/>
                <w:szCs w:val="20"/>
              </w:rPr>
              <w:t xml:space="preserve"> </w:t>
            </w:r>
            <w:r>
              <w:rPr>
                <w:rFonts w:ascii="Verdana" w:hAnsi="Verdana" w:cs="Verdana"/>
                <w:spacing w:val="-2"/>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42C1D35B"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0D62433"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52377FB5"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362B3206" w14:textId="77777777" w:rsidR="005E679E" w:rsidRDefault="005E679E">
            <w:pPr>
              <w:pStyle w:val="TableParagraph"/>
              <w:kinsoku w:val="0"/>
              <w:overflowPunct w:val="0"/>
              <w:rPr>
                <w:rFonts w:ascii="Times New Roman" w:hAnsi="Times New Roman" w:cs="Times New Roman"/>
                <w:sz w:val="20"/>
                <w:szCs w:val="20"/>
              </w:rPr>
            </w:pPr>
          </w:p>
        </w:tc>
      </w:tr>
      <w:tr w:rsidR="005E679E" w14:paraId="071607C7" w14:textId="77777777">
        <w:trPr>
          <w:trHeight w:val="485"/>
        </w:trPr>
        <w:tc>
          <w:tcPr>
            <w:tcW w:w="3792" w:type="dxa"/>
            <w:tcBorders>
              <w:top w:val="single" w:sz="4" w:space="0" w:color="000000"/>
              <w:left w:val="single" w:sz="4" w:space="0" w:color="000000"/>
              <w:bottom w:val="single" w:sz="4" w:space="0" w:color="000000"/>
              <w:right w:val="single" w:sz="4" w:space="0" w:color="000000"/>
            </w:tcBorders>
          </w:tcPr>
          <w:p w14:paraId="31DC84F3" w14:textId="77777777" w:rsidR="005E679E" w:rsidRDefault="00C577C3">
            <w:pPr>
              <w:pStyle w:val="TableParagraph"/>
              <w:kinsoku w:val="0"/>
              <w:overflowPunct w:val="0"/>
              <w:spacing w:before="4"/>
              <w:ind w:left="110"/>
              <w:rPr>
                <w:rFonts w:ascii="Verdana" w:hAnsi="Verdana" w:cs="Verdana"/>
                <w:spacing w:val="-2"/>
                <w:sz w:val="20"/>
                <w:szCs w:val="20"/>
              </w:rPr>
            </w:pPr>
            <w:r>
              <w:rPr>
                <w:rFonts w:ascii="Verdana" w:hAnsi="Verdana" w:cs="Verdana"/>
                <w:sz w:val="20"/>
                <w:szCs w:val="20"/>
              </w:rPr>
              <w:t>Black,</w:t>
            </w:r>
            <w:r>
              <w:rPr>
                <w:rFonts w:ascii="Verdana" w:hAnsi="Verdana" w:cs="Verdana"/>
                <w:spacing w:val="-15"/>
                <w:sz w:val="20"/>
                <w:szCs w:val="20"/>
              </w:rPr>
              <w:t xml:space="preserve"> </w:t>
            </w:r>
            <w:r>
              <w:rPr>
                <w:rFonts w:ascii="Verdana" w:hAnsi="Verdana" w:cs="Verdana"/>
                <w:sz w:val="20"/>
                <w:szCs w:val="20"/>
              </w:rPr>
              <w:t>African</w:t>
            </w:r>
            <w:r>
              <w:rPr>
                <w:rFonts w:ascii="Verdana" w:hAnsi="Verdana" w:cs="Verdana"/>
                <w:spacing w:val="-17"/>
                <w:sz w:val="20"/>
                <w:szCs w:val="20"/>
              </w:rPr>
              <w:t xml:space="preserve"> </w:t>
            </w:r>
            <w:r>
              <w:rPr>
                <w:rFonts w:ascii="Verdana" w:hAnsi="Verdana" w:cs="Verdana"/>
                <w:sz w:val="20"/>
                <w:szCs w:val="20"/>
              </w:rPr>
              <w:t>American,</w:t>
            </w:r>
            <w:r>
              <w:rPr>
                <w:rFonts w:ascii="Verdana" w:hAnsi="Verdana" w:cs="Verdana"/>
                <w:spacing w:val="-12"/>
                <w:sz w:val="20"/>
                <w:szCs w:val="20"/>
              </w:rPr>
              <w:t xml:space="preserve"> </w:t>
            </w:r>
            <w:r>
              <w:rPr>
                <w:rFonts w:ascii="Verdana" w:hAnsi="Verdana" w:cs="Verdana"/>
                <w:sz w:val="20"/>
                <w:szCs w:val="20"/>
              </w:rPr>
              <w:t>or</w:t>
            </w:r>
            <w:r>
              <w:rPr>
                <w:rFonts w:ascii="Verdana" w:hAnsi="Verdana" w:cs="Verdana"/>
                <w:spacing w:val="-17"/>
                <w:sz w:val="20"/>
                <w:szCs w:val="20"/>
              </w:rPr>
              <w:t xml:space="preserve"> </w:t>
            </w:r>
            <w:r>
              <w:rPr>
                <w:rFonts w:ascii="Verdana" w:hAnsi="Verdana" w:cs="Verdana"/>
                <w:spacing w:val="-2"/>
                <w:sz w:val="20"/>
                <w:szCs w:val="20"/>
              </w:rPr>
              <w:t>African</w:t>
            </w:r>
          </w:p>
        </w:tc>
        <w:tc>
          <w:tcPr>
            <w:tcW w:w="901" w:type="dxa"/>
            <w:tcBorders>
              <w:top w:val="single" w:sz="4" w:space="0" w:color="000000"/>
              <w:left w:val="single" w:sz="4" w:space="0" w:color="000000"/>
              <w:bottom w:val="single" w:sz="4" w:space="0" w:color="000000"/>
              <w:right w:val="single" w:sz="4" w:space="0" w:color="000000"/>
            </w:tcBorders>
          </w:tcPr>
          <w:p w14:paraId="73E5248F"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38B86A53"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15D3CD0B"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796DDF22" w14:textId="77777777" w:rsidR="005E679E" w:rsidRDefault="005E679E">
            <w:pPr>
              <w:pStyle w:val="TableParagraph"/>
              <w:kinsoku w:val="0"/>
              <w:overflowPunct w:val="0"/>
              <w:rPr>
                <w:rFonts w:ascii="Times New Roman" w:hAnsi="Times New Roman" w:cs="Times New Roman"/>
                <w:sz w:val="20"/>
                <w:szCs w:val="20"/>
              </w:rPr>
            </w:pPr>
          </w:p>
        </w:tc>
      </w:tr>
      <w:tr w:rsidR="005E679E" w14:paraId="2725333F" w14:textId="77777777">
        <w:trPr>
          <w:trHeight w:val="485"/>
        </w:trPr>
        <w:tc>
          <w:tcPr>
            <w:tcW w:w="3792" w:type="dxa"/>
            <w:tcBorders>
              <w:top w:val="single" w:sz="4" w:space="0" w:color="000000"/>
              <w:left w:val="single" w:sz="4" w:space="0" w:color="000000"/>
              <w:bottom w:val="single" w:sz="4" w:space="0" w:color="000000"/>
              <w:right w:val="single" w:sz="4" w:space="0" w:color="000000"/>
            </w:tcBorders>
          </w:tcPr>
          <w:p w14:paraId="73350A79" w14:textId="77777777" w:rsidR="005E679E" w:rsidRDefault="00C577C3">
            <w:pPr>
              <w:pStyle w:val="TableParagraph"/>
              <w:kinsoku w:val="0"/>
              <w:overflowPunct w:val="0"/>
              <w:spacing w:line="240" w:lineRule="exact"/>
              <w:ind w:left="110" w:right="215"/>
              <w:rPr>
                <w:rFonts w:ascii="Verdana" w:hAnsi="Verdana" w:cs="Verdana"/>
                <w:sz w:val="20"/>
                <w:szCs w:val="20"/>
              </w:rPr>
            </w:pPr>
            <w:r>
              <w:rPr>
                <w:rFonts w:ascii="Verdana" w:hAnsi="Verdana" w:cs="Verdana"/>
                <w:spacing w:val="-2"/>
                <w:sz w:val="20"/>
                <w:szCs w:val="20"/>
              </w:rPr>
              <w:t>Black,</w:t>
            </w:r>
            <w:r>
              <w:rPr>
                <w:rFonts w:ascii="Verdana" w:hAnsi="Verdana" w:cs="Verdana"/>
                <w:spacing w:val="-7"/>
                <w:sz w:val="20"/>
                <w:szCs w:val="20"/>
              </w:rPr>
              <w:t xml:space="preserve"> </w:t>
            </w:r>
            <w:r>
              <w:rPr>
                <w:rFonts w:ascii="Verdana" w:hAnsi="Verdana" w:cs="Verdana"/>
                <w:spacing w:val="-2"/>
                <w:sz w:val="20"/>
                <w:szCs w:val="20"/>
              </w:rPr>
              <w:t>African</w:t>
            </w:r>
            <w:r>
              <w:rPr>
                <w:rFonts w:ascii="Verdana" w:hAnsi="Verdana" w:cs="Verdana"/>
                <w:spacing w:val="-15"/>
                <w:sz w:val="20"/>
                <w:szCs w:val="20"/>
              </w:rPr>
              <w:t xml:space="preserve"> </w:t>
            </w:r>
            <w:r>
              <w:rPr>
                <w:rFonts w:ascii="Verdana" w:hAnsi="Verdana" w:cs="Verdana"/>
                <w:spacing w:val="-2"/>
                <w:sz w:val="20"/>
                <w:szCs w:val="20"/>
              </w:rPr>
              <w:t>American,</w:t>
            </w:r>
            <w:r>
              <w:rPr>
                <w:rFonts w:ascii="Verdana" w:hAnsi="Verdana" w:cs="Verdana"/>
                <w:spacing w:val="-7"/>
                <w:sz w:val="20"/>
                <w:szCs w:val="20"/>
              </w:rPr>
              <w:t xml:space="preserve"> </w:t>
            </w:r>
            <w:r>
              <w:rPr>
                <w:rFonts w:ascii="Verdana" w:hAnsi="Verdana" w:cs="Verdana"/>
                <w:spacing w:val="-2"/>
                <w:sz w:val="20"/>
                <w:szCs w:val="20"/>
              </w:rPr>
              <w:t>or</w:t>
            </w:r>
            <w:r>
              <w:rPr>
                <w:rFonts w:ascii="Verdana" w:hAnsi="Verdana" w:cs="Verdana"/>
                <w:spacing w:val="-14"/>
                <w:sz w:val="20"/>
                <w:szCs w:val="20"/>
              </w:rPr>
              <w:t xml:space="preserve"> </w:t>
            </w:r>
            <w:r>
              <w:rPr>
                <w:rFonts w:ascii="Verdana" w:hAnsi="Verdana" w:cs="Verdana"/>
                <w:spacing w:val="-2"/>
                <w:sz w:val="20"/>
                <w:szCs w:val="20"/>
              </w:rPr>
              <w:t xml:space="preserve">African </w:t>
            </w:r>
            <w:r>
              <w:rPr>
                <w:rFonts w:ascii="Verdana" w:hAnsi="Verdana" w:cs="Verdana"/>
                <w:sz w:val="20"/>
                <w:szCs w:val="20"/>
                <w:u w:val="single"/>
              </w:rPr>
              <w:t>AND</w:t>
            </w:r>
            <w:r>
              <w:rPr>
                <w:rFonts w:ascii="Verdana" w:hAnsi="Verdana" w:cs="Verdana"/>
                <w:sz w:val="20"/>
                <w:szCs w:val="20"/>
              </w:rPr>
              <w:t xml:space="preserve"> Hispanic/Latina/e/o</w:t>
            </w:r>
          </w:p>
        </w:tc>
        <w:tc>
          <w:tcPr>
            <w:tcW w:w="901" w:type="dxa"/>
            <w:tcBorders>
              <w:top w:val="single" w:sz="4" w:space="0" w:color="000000"/>
              <w:left w:val="single" w:sz="4" w:space="0" w:color="000000"/>
              <w:bottom w:val="single" w:sz="4" w:space="0" w:color="000000"/>
              <w:right w:val="single" w:sz="4" w:space="0" w:color="000000"/>
            </w:tcBorders>
          </w:tcPr>
          <w:p w14:paraId="54DFB21A"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4C069BC"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04A5266B"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4EBF9789" w14:textId="77777777" w:rsidR="005E679E" w:rsidRDefault="005E679E">
            <w:pPr>
              <w:pStyle w:val="TableParagraph"/>
              <w:kinsoku w:val="0"/>
              <w:overflowPunct w:val="0"/>
              <w:rPr>
                <w:rFonts w:ascii="Times New Roman" w:hAnsi="Times New Roman" w:cs="Times New Roman"/>
                <w:sz w:val="20"/>
                <w:szCs w:val="20"/>
              </w:rPr>
            </w:pPr>
          </w:p>
        </w:tc>
      </w:tr>
      <w:tr w:rsidR="005E679E" w14:paraId="61E54A10" w14:textId="77777777">
        <w:trPr>
          <w:trHeight w:val="435"/>
        </w:trPr>
        <w:tc>
          <w:tcPr>
            <w:tcW w:w="3792" w:type="dxa"/>
            <w:tcBorders>
              <w:top w:val="single" w:sz="4" w:space="0" w:color="000000"/>
              <w:left w:val="single" w:sz="4" w:space="0" w:color="000000"/>
              <w:bottom w:val="single" w:sz="4" w:space="0" w:color="000000"/>
              <w:right w:val="single" w:sz="4" w:space="0" w:color="000000"/>
            </w:tcBorders>
          </w:tcPr>
          <w:p w14:paraId="592BAE82"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z w:val="20"/>
                <w:szCs w:val="20"/>
              </w:rPr>
              <w:t>Middle</w:t>
            </w:r>
            <w:r>
              <w:rPr>
                <w:rFonts w:ascii="Verdana" w:hAnsi="Verdana" w:cs="Verdana"/>
                <w:spacing w:val="-13"/>
                <w:sz w:val="20"/>
                <w:szCs w:val="20"/>
              </w:rPr>
              <w:t xml:space="preserve"> </w:t>
            </w:r>
            <w:r>
              <w:rPr>
                <w:rFonts w:ascii="Verdana" w:hAnsi="Verdana" w:cs="Verdana"/>
                <w:sz w:val="20"/>
                <w:szCs w:val="20"/>
              </w:rPr>
              <w:t>Eastern</w:t>
            </w:r>
            <w:r>
              <w:rPr>
                <w:rFonts w:ascii="Verdana" w:hAnsi="Verdana" w:cs="Verdana"/>
                <w:spacing w:val="-14"/>
                <w:sz w:val="20"/>
                <w:szCs w:val="20"/>
              </w:rPr>
              <w:t xml:space="preserve"> </w:t>
            </w:r>
            <w:r>
              <w:rPr>
                <w:rFonts w:ascii="Verdana" w:hAnsi="Verdana" w:cs="Verdana"/>
                <w:sz w:val="20"/>
                <w:szCs w:val="20"/>
              </w:rPr>
              <w:t>or</w:t>
            </w:r>
            <w:r>
              <w:rPr>
                <w:rFonts w:ascii="Verdana" w:hAnsi="Verdana" w:cs="Verdana"/>
                <w:spacing w:val="-13"/>
                <w:sz w:val="20"/>
                <w:szCs w:val="20"/>
              </w:rPr>
              <w:t xml:space="preserve"> </w:t>
            </w:r>
            <w:r>
              <w:rPr>
                <w:rFonts w:ascii="Verdana" w:hAnsi="Verdana" w:cs="Verdana"/>
                <w:sz w:val="20"/>
                <w:szCs w:val="20"/>
              </w:rPr>
              <w:t>North</w:t>
            </w:r>
            <w:r>
              <w:rPr>
                <w:rFonts w:ascii="Verdana" w:hAnsi="Verdana" w:cs="Verdana"/>
                <w:spacing w:val="-9"/>
                <w:sz w:val="20"/>
                <w:szCs w:val="20"/>
              </w:rPr>
              <w:t xml:space="preserve"> </w:t>
            </w:r>
            <w:r>
              <w:rPr>
                <w:rFonts w:ascii="Verdana" w:hAnsi="Verdana" w:cs="Verdana"/>
                <w:spacing w:val="-2"/>
                <w:sz w:val="20"/>
                <w:szCs w:val="20"/>
              </w:rPr>
              <w:t>African</w:t>
            </w:r>
          </w:p>
        </w:tc>
        <w:tc>
          <w:tcPr>
            <w:tcW w:w="901" w:type="dxa"/>
            <w:tcBorders>
              <w:top w:val="single" w:sz="4" w:space="0" w:color="000000"/>
              <w:left w:val="single" w:sz="4" w:space="0" w:color="000000"/>
              <w:bottom w:val="single" w:sz="4" w:space="0" w:color="000000"/>
              <w:right w:val="single" w:sz="4" w:space="0" w:color="000000"/>
            </w:tcBorders>
          </w:tcPr>
          <w:p w14:paraId="7BD29B06"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5992214D"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56146502"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6773D5FD" w14:textId="77777777" w:rsidR="005E679E" w:rsidRDefault="005E679E">
            <w:pPr>
              <w:pStyle w:val="TableParagraph"/>
              <w:kinsoku w:val="0"/>
              <w:overflowPunct w:val="0"/>
              <w:rPr>
                <w:rFonts w:ascii="Times New Roman" w:hAnsi="Times New Roman" w:cs="Times New Roman"/>
                <w:sz w:val="20"/>
                <w:szCs w:val="20"/>
              </w:rPr>
            </w:pPr>
          </w:p>
        </w:tc>
      </w:tr>
      <w:tr w:rsidR="005E679E" w14:paraId="6F304BC9" w14:textId="77777777">
        <w:trPr>
          <w:trHeight w:val="580"/>
        </w:trPr>
        <w:tc>
          <w:tcPr>
            <w:tcW w:w="3792" w:type="dxa"/>
            <w:tcBorders>
              <w:top w:val="single" w:sz="4" w:space="0" w:color="000000"/>
              <w:left w:val="single" w:sz="4" w:space="0" w:color="000000"/>
              <w:bottom w:val="single" w:sz="4" w:space="0" w:color="000000"/>
              <w:right w:val="single" w:sz="4" w:space="0" w:color="000000"/>
            </w:tcBorders>
          </w:tcPr>
          <w:p w14:paraId="34572B05" w14:textId="77777777" w:rsidR="005E679E" w:rsidRDefault="00C577C3">
            <w:pPr>
              <w:pStyle w:val="TableParagraph"/>
              <w:kinsoku w:val="0"/>
              <w:overflowPunct w:val="0"/>
              <w:spacing w:before="74" w:line="240" w:lineRule="atLeast"/>
              <w:ind w:left="110"/>
              <w:rPr>
                <w:rFonts w:ascii="Verdana" w:hAnsi="Verdana" w:cs="Verdana"/>
                <w:spacing w:val="-2"/>
                <w:sz w:val="20"/>
                <w:szCs w:val="20"/>
              </w:rPr>
            </w:pPr>
            <w:r>
              <w:rPr>
                <w:rFonts w:ascii="Verdana" w:hAnsi="Verdana" w:cs="Verdana"/>
                <w:sz w:val="20"/>
                <w:szCs w:val="20"/>
              </w:rPr>
              <w:t>Middle</w:t>
            </w:r>
            <w:r>
              <w:rPr>
                <w:rFonts w:ascii="Verdana" w:hAnsi="Verdana" w:cs="Verdana"/>
                <w:spacing w:val="-18"/>
                <w:sz w:val="20"/>
                <w:szCs w:val="20"/>
              </w:rPr>
              <w:t xml:space="preserve"> </w:t>
            </w:r>
            <w:r>
              <w:rPr>
                <w:rFonts w:ascii="Verdana" w:hAnsi="Verdana" w:cs="Verdana"/>
                <w:sz w:val="20"/>
                <w:szCs w:val="20"/>
              </w:rPr>
              <w:t>Eastern</w:t>
            </w:r>
            <w:r>
              <w:rPr>
                <w:rFonts w:ascii="Verdana" w:hAnsi="Verdana" w:cs="Verdana"/>
                <w:spacing w:val="-18"/>
                <w:sz w:val="20"/>
                <w:szCs w:val="20"/>
              </w:rPr>
              <w:t xml:space="preserve"> </w:t>
            </w:r>
            <w:r>
              <w:rPr>
                <w:rFonts w:ascii="Verdana" w:hAnsi="Verdana" w:cs="Verdana"/>
                <w:sz w:val="20"/>
                <w:szCs w:val="20"/>
              </w:rPr>
              <w:t>or</w:t>
            </w:r>
            <w:r>
              <w:rPr>
                <w:rFonts w:ascii="Verdana" w:hAnsi="Verdana" w:cs="Verdana"/>
                <w:spacing w:val="-17"/>
                <w:sz w:val="20"/>
                <w:szCs w:val="20"/>
              </w:rPr>
              <w:t xml:space="preserve"> </w:t>
            </w:r>
            <w:r>
              <w:rPr>
                <w:rFonts w:ascii="Verdana" w:hAnsi="Verdana" w:cs="Verdana"/>
                <w:sz w:val="20"/>
                <w:szCs w:val="20"/>
              </w:rPr>
              <w:t>North</w:t>
            </w:r>
            <w:r>
              <w:rPr>
                <w:rFonts w:ascii="Verdana" w:hAnsi="Verdana" w:cs="Verdana"/>
                <w:spacing w:val="-18"/>
                <w:sz w:val="20"/>
                <w:szCs w:val="20"/>
              </w:rPr>
              <w:t xml:space="preserve"> </w:t>
            </w:r>
            <w:r>
              <w:rPr>
                <w:rFonts w:ascii="Verdana" w:hAnsi="Verdana" w:cs="Verdana"/>
                <w:sz w:val="20"/>
                <w:szCs w:val="20"/>
              </w:rPr>
              <w:t>African</w:t>
            </w:r>
            <w:r>
              <w:rPr>
                <w:rFonts w:ascii="Verdana" w:hAnsi="Verdana" w:cs="Verdana"/>
                <w:spacing w:val="-17"/>
                <w:sz w:val="20"/>
                <w:szCs w:val="20"/>
              </w:rPr>
              <w:t xml:space="preserve"> </w:t>
            </w:r>
            <w:r>
              <w:rPr>
                <w:rFonts w:ascii="Verdana" w:hAnsi="Verdana" w:cs="Verdana"/>
                <w:sz w:val="20"/>
                <w:szCs w:val="20"/>
                <w:u w:val="single"/>
              </w:rPr>
              <w:t>AND</w:t>
            </w:r>
            <w:r>
              <w:rPr>
                <w:rFonts w:ascii="Verdana" w:hAnsi="Verdana" w:cs="Verdana"/>
                <w:sz w:val="20"/>
                <w:szCs w:val="20"/>
              </w:rPr>
              <w:t xml:space="preserve"> </w:t>
            </w:r>
            <w:r>
              <w:rPr>
                <w:rFonts w:ascii="Verdana" w:hAnsi="Verdana" w:cs="Verdana"/>
                <w:spacing w:val="-2"/>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0F1A252D"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7910F853"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1B138536"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56EA223C" w14:textId="77777777" w:rsidR="005E679E" w:rsidRDefault="005E679E">
            <w:pPr>
              <w:pStyle w:val="TableParagraph"/>
              <w:kinsoku w:val="0"/>
              <w:overflowPunct w:val="0"/>
              <w:rPr>
                <w:rFonts w:ascii="Times New Roman" w:hAnsi="Times New Roman" w:cs="Times New Roman"/>
                <w:sz w:val="20"/>
                <w:szCs w:val="20"/>
              </w:rPr>
            </w:pPr>
          </w:p>
        </w:tc>
      </w:tr>
      <w:tr w:rsidR="005E679E" w14:paraId="2F761E70" w14:textId="77777777">
        <w:trPr>
          <w:trHeight w:val="430"/>
        </w:trPr>
        <w:tc>
          <w:tcPr>
            <w:tcW w:w="3792" w:type="dxa"/>
            <w:tcBorders>
              <w:top w:val="single" w:sz="4" w:space="0" w:color="000000"/>
              <w:left w:val="single" w:sz="4" w:space="0" w:color="000000"/>
              <w:bottom w:val="single" w:sz="4" w:space="0" w:color="000000"/>
              <w:right w:val="single" w:sz="4" w:space="0" w:color="000000"/>
            </w:tcBorders>
          </w:tcPr>
          <w:p w14:paraId="2AD83EC1"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z w:val="20"/>
                <w:szCs w:val="20"/>
              </w:rPr>
              <w:t>Native</w:t>
            </w:r>
            <w:r>
              <w:rPr>
                <w:rFonts w:ascii="Verdana" w:hAnsi="Verdana" w:cs="Verdana"/>
                <w:spacing w:val="-17"/>
                <w:sz w:val="20"/>
                <w:szCs w:val="20"/>
              </w:rPr>
              <w:t xml:space="preserve"> </w:t>
            </w:r>
            <w:r>
              <w:rPr>
                <w:rFonts w:ascii="Verdana" w:hAnsi="Verdana" w:cs="Verdana"/>
                <w:sz w:val="20"/>
                <w:szCs w:val="20"/>
              </w:rPr>
              <w:t>Hawaiian</w:t>
            </w:r>
            <w:r>
              <w:rPr>
                <w:rFonts w:ascii="Verdana" w:hAnsi="Verdana" w:cs="Verdana"/>
                <w:spacing w:val="-14"/>
                <w:sz w:val="20"/>
                <w:szCs w:val="20"/>
              </w:rPr>
              <w:t xml:space="preserve"> </w:t>
            </w:r>
            <w:r>
              <w:rPr>
                <w:rFonts w:ascii="Verdana" w:hAnsi="Verdana" w:cs="Verdana"/>
                <w:sz w:val="20"/>
                <w:szCs w:val="20"/>
              </w:rPr>
              <w:t>or</w:t>
            </w:r>
            <w:r>
              <w:rPr>
                <w:rFonts w:ascii="Verdana" w:hAnsi="Verdana" w:cs="Verdana"/>
                <w:spacing w:val="-17"/>
                <w:sz w:val="20"/>
                <w:szCs w:val="20"/>
              </w:rPr>
              <w:t xml:space="preserve"> </w:t>
            </w:r>
            <w:r>
              <w:rPr>
                <w:rFonts w:ascii="Verdana" w:hAnsi="Verdana" w:cs="Verdana"/>
                <w:sz w:val="20"/>
                <w:szCs w:val="20"/>
              </w:rPr>
              <w:t>Pacific</w:t>
            </w:r>
            <w:r>
              <w:rPr>
                <w:rFonts w:ascii="Verdana" w:hAnsi="Verdana" w:cs="Verdana"/>
                <w:spacing w:val="-16"/>
                <w:sz w:val="20"/>
                <w:szCs w:val="20"/>
              </w:rPr>
              <w:t xml:space="preserve"> </w:t>
            </w:r>
            <w:r>
              <w:rPr>
                <w:rFonts w:ascii="Verdana" w:hAnsi="Verdana" w:cs="Verdana"/>
                <w:spacing w:val="-2"/>
                <w:sz w:val="20"/>
                <w:szCs w:val="20"/>
              </w:rPr>
              <w:t>Islander</w:t>
            </w:r>
          </w:p>
        </w:tc>
        <w:tc>
          <w:tcPr>
            <w:tcW w:w="901" w:type="dxa"/>
            <w:tcBorders>
              <w:top w:val="single" w:sz="4" w:space="0" w:color="000000"/>
              <w:left w:val="single" w:sz="4" w:space="0" w:color="000000"/>
              <w:bottom w:val="single" w:sz="4" w:space="0" w:color="000000"/>
              <w:right w:val="single" w:sz="4" w:space="0" w:color="000000"/>
            </w:tcBorders>
          </w:tcPr>
          <w:p w14:paraId="44EC38C5"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354AC26C"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10116F72"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07ED2376" w14:textId="77777777" w:rsidR="005E679E" w:rsidRDefault="005E679E">
            <w:pPr>
              <w:pStyle w:val="TableParagraph"/>
              <w:kinsoku w:val="0"/>
              <w:overflowPunct w:val="0"/>
              <w:rPr>
                <w:rFonts w:ascii="Times New Roman" w:hAnsi="Times New Roman" w:cs="Times New Roman"/>
                <w:sz w:val="20"/>
                <w:szCs w:val="20"/>
              </w:rPr>
            </w:pPr>
          </w:p>
        </w:tc>
      </w:tr>
      <w:tr w:rsidR="005E679E" w14:paraId="3F30EC37" w14:textId="77777777">
        <w:trPr>
          <w:trHeight w:val="580"/>
        </w:trPr>
        <w:tc>
          <w:tcPr>
            <w:tcW w:w="3792" w:type="dxa"/>
            <w:tcBorders>
              <w:top w:val="single" w:sz="4" w:space="0" w:color="000000"/>
              <w:left w:val="single" w:sz="4" w:space="0" w:color="000000"/>
              <w:bottom w:val="single" w:sz="4" w:space="0" w:color="000000"/>
              <w:right w:val="single" w:sz="4" w:space="0" w:color="000000"/>
            </w:tcBorders>
          </w:tcPr>
          <w:p w14:paraId="617A8DD8" w14:textId="77777777" w:rsidR="005E679E" w:rsidRDefault="00C577C3">
            <w:pPr>
              <w:pStyle w:val="TableParagraph"/>
              <w:kinsoku w:val="0"/>
              <w:overflowPunct w:val="0"/>
              <w:spacing w:before="74" w:line="240" w:lineRule="atLeast"/>
              <w:ind w:left="110" w:right="215"/>
              <w:rPr>
                <w:rFonts w:ascii="Verdana" w:hAnsi="Verdana" w:cs="Verdana"/>
                <w:sz w:val="20"/>
                <w:szCs w:val="20"/>
              </w:rPr>
            </w:pPr>
            <w:r>
              <w:rPr>
                <w:rFonts w:ascii="Verdana" w:hAnsi="Verdana" w:cs="Verdana"/>
                <w:spacing w:val="-2"/>
                <w:sz w:val="20"/>
                <w:szCs w:val="20"/>
              </w:rPr>
              <w:t>Native</w:t>
            </w:r>
            <w:r>
              <w:rPr>
                <w:rFonts w:ascii="Verdana" w:hAnsi="Verdana" w:cs="Verdana"/>
                <w:spacing w:val="-11"/>
                <w:sz w:val="20"/>
                <w:szCs w:val="20"/>
              </w:rPr>
              <w:t xml:space="preserve"> </w:t>
            </w:r>
            <w:r>
              <w:rPr>
                <w:rFonts w:ascii="Verdana" w:hAnsi="Verdana" w:cs="Verdana"/>
                <w:spacing w:val="-2"/>
                <w:sz w:val="20"/>
                <w:szCs w:val="20"/>
              </w:rPr>
              <w:t>Hawaiian</w:t>
            </w:r>
            <w:r>
              <w:rPr>
                <w:rFonts w:ascii="Verdana" w:hAnsi="Verdana" w:cs="Verdana"/>
                <w:spacing w:val="-8"/>
                <w:sz w:val="20"/>
                <w:szCs w:val="20"/>
              </w:rPr>
              <w:t xml:space="preserve"> </w:t>
            </w:r>
            <w:r>
              <w:rPr>
                <w:rFonts w:ascii="Verdana" w:hAnsi="Verdana" w:cs="Verdana"/>
                <w:spacing w:val="-2"/>
                <w:sz w:val="20"/>
                <w:szCs w:val="20"/>
              </w:rPr>
              <w:t>or</w:t>
            </w:r>
            <w:r>
              <w:rPr>
                <w:rFonts w:ascii="Verdana" w:hAnsi="Verdana" w:cs="Verdana"/>
                <w:spacing w:val="-12"/>
                <w:sz w:val="20"/>
                <w:szCs w:val="20"/>
              </w:rPr>
              <w:t xml:space="preserve"> </w:t>
            </w:r>
            <w:r>
              <w:rPr>
                <w:rFonts w:ascii="Verdana" w:hAnsi="Verdana" w:cs="Verdana"/>
                <w:spacing w:val="-2"/>
                <w:sz w:val="20"/>
                <w:szCs w:val="20"/>
              </w:rPr>
              <w:t>Pacific</w:t>
            </w:r>
            <w:r>
              <w:rPr>
                <w:rFonts w:ascii="Verdana" w:hAnsi="Verdana" w:cs="Verdana"/>
                <w:spacing w:val="-11"/>
                <w:sz w:val="20"/>
                <w:szCs w:val="20"/>
              </w:rPr>
              <w:t xml:space="preserve"> </w:t>
            </w:r>
            <w:r>
              <w:rPr>
                <w:rFonts w:ascii="Verdana" w:hAnsi="Verdana" w:cs="Verdana"/>
                <w:spacing w:val="-2"/>
                <w:sz w:val="20"/>
                <w:szCs w:val="20"/>
              </w:rPr>
              <w:t xml:space="preserve">Islander </w:t>
            </w:r>
            <w:r>
              <w:rPr>
                <w:rFonts w:ascii="Verdana" w:hAnsi="Verdana" w:cs="Verdana"/>
                <w:sz w:val="20"/>
                <w:szCs w:val="20"/>
                <w:u w:val="single"/>
              </w:rPr>
              <w:t>AND</w:t>
            </w:r>
            <w:r>
              <w:rPr>
                <w:rFonts w:ascii="Verdana" w:hAnsi="Verdana" w:cs="Verdana"/>
                <w:sz w:val="20"/>
                <w:szCs w:val="20"/>
              </w:rPr>
              <w:t xml:space="preserve"> Hispanic/Latina/e/o</w:t>
            </w:r>
          </w:p>
        </w:tc>
        <w:tc>
          <w:tcPr>
            <w:tcW w:w="901" w:type="dxa"/>
            <w:tcBorders>
              <w:top w:val="single" w:sz="4" w:space="0" w:color="000000"/>
              <w:left w:val="single" w:sz="4" w:space="0" w:color="000000"/>
              <w:bottom w:val="single" w:sz="4" w:space="0" w:color="000000"/>
              <w:right w:val="single" w:sz="4" w:space="0" w:color="000000"/>
            </w:tcBorders>
          </w:tcPr>
          <w:p w14:paraId="35A08B89"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6B15C81B"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3DAA9CA2"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5547D12F" w14:textId="77777777" w:rsidR="005E679E" w:rsidRDefault="005E679E">
            <w:pPr>
              <w:pStyle w:val="TableParagraph"/>
              <w:kinsoku w:val="0"/>
              <w:overflowPunct w:val="0"/>
              <w:rPr>
                <w:rFonts w:ascii="Times New Roman" w:hAnsi="Times New Roman" w:cs="Times New Roman"/>
                <w:sz w:val="20"/>
                <w:szCs w:val="20"/>
              </w:rPr>
            </w:pPr>
          </w:p>
        </w:tc>
      </w:tr>
      <w:tr w:rsidR="005E679E" w14:paraId="4A2B1E50" w14:textId="77777777">
        <w:trPr>
          <w:trHeight w:val="420"/>
        </w:trPr>
        <w:tc>
          <w:tcPr>
            <w:tcW w:w="3792" w:type="dxa"/>
            <w:tcBorders>
              <w:top w:val="single" w:sz="4" w:space="0" w:color="000000"/>
              <w:left w:val="single" w:sz="4" w:space="0" w:color="000000"/>
              <w:bottom w:val="single" w:sz="4" w:space="0" w:color="000000"/>
              <w:right w:val="single" w:sz="4" w:space="0" w:color="000000"/>
            </w:tcBorders>
          </w:tcPr>
          <w:p w14:paraId="52E2C249"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pacing w:val="-2"/>
                <w:sz w:val="20"/>
                <w:szCs w:val="20"/>
              </w:rPr>
              <w:t>White</w:t>
            </w:r>
          </w:p>
        </w:tc>
        <w:tc>
          <w:tcPr>
            <w:tcW w:w="901" w:type="dxa"/>
            <w:tcBorders>
              <w:top w:val="single" w:sz="4" w:space="0" w:color="000000"/>
              <w:left w:val="single" w:sz="4" w:space="0" w:color="000000"/>
              <w:bottom w:val="single" w:sz="4" w:space="0" w:color="000000"/>
              <w:right w:val="single" w:sz="4" w:space="0" w:color="000000"/>
            </w:tcBorders>
          </w:tcPr>
          <w:p w14:paraId="60444F39"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37A01C58"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146C1F42"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12F7DECD" w14:textId="77777777" w:rsidR="005E679E" w:rsidRDefault="005E679E">
            <w:pPr>
              <w:pStyle w:val="TableParagraph"/>
              <w:kinsoku w:val="0"/>
              <w:overflowPunct w:val="0"/>
              <w:rPr>
                <w:rFonts w:ascii="Times New Roman" w:hAnsi="Times New Roman" w:cs="Times New Roman"/>
                <w:sz w:val="20"/>
                <w:szCs w:val="20"/>
              </w:rPr>
            </w:pPr>
          </w:p>
        </w:tc>
      </w:tr>
      <w:tr w:rsidR="005E679E" w14:paraId="343C1276" w14:textId="77777777">
        <w:trPr>
          <w:trHeight w:val="420"/>
        </w:trPr>
        <w:tc>
          <w:tcPr>
            <w:tcW w:w="3792" w:type="dxa"/>
            <w:tcBorders>
              <w:top w:val="single" w:sz="4" w:space="0" w:color="000000"/>
              <w:left w:val="single" w:sz="4" w:space="0" w:color="000000"/>
              <w:bottom w:val="single" w:sz="4" w:space="0" w:color="000000"/>
              <w:right w:val="single" w:sz="4" w:space="0" w:color="000000"/>
            </w:tcBorders>
          </w:tcPr>
          <w:p w14:paraId="7336B39C"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z w:val="20"/>
                <w:szCs w:val="20"/>
              </w:rPr>
              <w:t>White</w:t>
            </w:r>
            <w:r>
              <w:rPr>
                <w:rFonts w:ascii="Verdana" w:hAnsi="Verdana" w:cs="Verdana"/>
                <w:spacing w:val="-8"/>
                <w:sz w:val="20"/>
                <w:szCs w:val="20"/>
              </w:rPr>
              <w:t xml:space="preserve"> </w:t>
            </w:r>
            <w:r>
              <w:rPr>
                <w:rFonts w:ascii="Verdana" w:hAnsi="Verdana" w:cs="Verdana"/>
                <w:sz w:val="20"/>
                <w:szCs w:val="20"/>
                <w:u w:val="single"/>
              </w:rPr>
              <w:t>AND</w:t>
            </w:r>
            <w:r>
              <w:rPr>
                <w:rFonts w:ascii="Verdana" w:hAnsi="Verdana" w:cs="Verdana"/>
                <w:spacing w:val="-12"/>
                <w:sz w:val="20"/>
                <w:szCs w:val="20"/>
              </w:rPr>
              <w:t xml:space="preserve"> </w:t>
            </w:r>
            <w:r>
              <w:rPr>
                <w:rFonts w:ascii="Verdana" w:hAnsi="Verdana" w:cs="Verdana"/>
                <w:spacing w:val="-2"/>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14954BA1"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3E831ECE"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47418AF8"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387D2688" w14:textId="77777777" w:rsidR="005E679E" w:rsidRDefault="005E679E">
            <w:pPr>
              <w:pStyle w:val="TableParagraph"/>
              <w:kinsoku w:val="0"/>
              <w:overflowPunct w:val="0"/>
              <w:rPr>
                <w:rFonts w:ascii="Times New Roman" w:hAnsi="Times New Roman" w:cs="Times New Roman"/>
                <w:sz w:val="20"/>
                <w:szCs w:val="20"/>
              </w:rPr>
            </w:pPr>
          </w:p>
        </w:tc>
      </w:tr>
      <w:tr w:rsidR="005E679E" w14:paraId="31E67266" w14:textId="77777777">
        <w:trPr>
          <w:trHeight w:val="415"/>
        </w:trPr>
        <w:tc>
          <w:tcPr>
            <w:tcW w:w="3792" w:type="dxa"/>
            <w:tcBorders>
              <w:top w:val="single" w:sz="4" w:space="0" w:color="000000"/>
              <w:left w:val="single" w:sz="4" w:space="0" w:color="000000"/>
              <w:bottom w:val="single" w:sz="4" w:space="0" w:color="000000"/>
              <w:right w:val="single" w:sz="4" w:space="0" w:color="000000"/>
            </w:tcBorders>
          </w:tcPr>
          <w:p w14:paraId="7F9D17A6" w14:textId="77777777" w:rsidR="005E679E" w:rsidRDefault="00C577C3">
            <w:pPr>
              <w:pStyle w:val="TableParagraph"/>
              <w:kinsoku w:val="0"/>
              <w:overflowPunct w:val="0"/>
              <w:spacing w:before="89"/>
              <w:ind w:left="110"/>
              <w:rPr>
                <w:rFonts w:ascii="Verdana" w:hAnsi="Verdana" w:cs="Verdana"/>
                <w:spacing w:val="-2"/>
                <w:sz w:val="20"/>
                <w:szCs w:val="20"/>
              </w:rPr>
            </w:pPr>
            <w:r>
              <w:rPr>
                <w:rFonts w:ascii="Verdana" w:hAnsi="Verdana" w:cs="Verdana"/>
                <w:spacing w:val="-2"/>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48A132E4"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6B2A2AC5"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4BB7AE84"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60AEEDD2" w14:textId="77777777" w:rsidR="005E679E" w:rsidRDefault="005E679E">
            <w:pPr>
              <w:pStyle w:val="TableParagraph"/>
              <w:kinsoku w:val="0"/>
              <w:overflowPunct w:val="0"/>
              <w:rPr>
                <w:rFonts w:ascii="Times New Roman" w:hAnsi="Times New Roman" w:cs="Times New Roman"/>
                <w:sz w:val="20"/>
                <w:szCs w:val="20"/>
              </w:rPr>
            </w:pPr>
          </w:p>
        </w:tc>
      </w:tr>
      <w:tr w:rsidR="005E679E" w14:paraId="47A96736" w14:textId="77777777">
        <w:trPr>
          <w:trHeight w:val="580"/>
        </w:trPr>
        <w:tc>
          <w:tcPr>
            <w:tcW w:w="3792" w:type="dxa"/>
            <w:tcBorders>
              <w:top w:val="single" w:sz="4" w:space="0" w:color="000000"/>
              <w:left w:val="single" w:sz="4" w:space="0" w:color="000000"/>
              <w:bottom w:val="single" w:sz="4" w:space="0" w:color="000000"/>
              <w:right w:val="single" w:sz="4" w:space="0" w:color="000000"/>
            </w:tcBorders>
          </w:tcPr>
          <w:p w14:paraId="70BF761D" w14:textId="77777777" w:rsidR="005E679E" w:rsidRDefault="00C577C3">
            <w:pPr>
              <w:pStyle w:val="TableParagraph"/>
              <w:kinsoku w:val="0"/>
              <w:overflowPunct w:val="0"/>
              <w:spacing w:before="74" w:line="240" w:lineRule="atLeast"/>
              <w:ind w:left="110" w:right="215"/>
              <w:rPr>
                <w:rFonts w:ascii="Verdana" w:hAnsi="Verdana" w:cs="Verdana"/>
                <w:spacing w:val="-4"/>
                <w:sz w:val="20"/>
                <w:szCs w:val="20"/>
              </w:rPr>
            </w:pPr>
            <w:r>
              <w:rPr>
                <w:rFonts w:ascii="Verdana" w:hAnsi="Verdana" w:cs="Verdana"/>
                <w:sz w:val="20"/>
                <w:szCs w:val="20"/>
              </w:rPr>
              <w:t xml:space="preserve">Multi-Racial (not </w:t>
            </w:r>
            <w:r>
              <w:rPr>
                <w:rFonts w:ascii="Verdana" w:hAnsi="Verdana" w:cs="Verdana"/>
                <w:spacing w:val="-4"/>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7C23262D"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6B7C7EE9"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221DA682"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6689986C" w14:textId="77777777" w:rsidR="005E679E" w:rsidRDefault="005E679E">
            <w:pPr>
              <w:pStyle w:val="TableParagraph"/>
              <w:kinsoku w:val="0"/>
              <w:overflowPunct w:val="0"/>
              <w:rPr>
                <w:rFonts w:ascii="Times New Roman" w:hAnsi="Times New Roman" w:cs="Times New Roman"/>
                <w:sz w:val="20"/>
                <w:szCs w:val="20"/>
              </w:rPr>
            </w:pPr>
          </w:p>
        </w:tc>
      </w:tr>
      <w:tr w:rsidR="005E679E" w14:paraId="5B5AE1B8" w14:textId="77777777">
        <w:trPr>
          <w:trHeight w:val="420"/>
        </w:trPr>
        <w:tc>
          <w:tcPr>
            <w:tcW w:w="3792" w:type="dxa"/>
            <w:tcBorders>
              <w:top w:val="single" w:sz="4" w:space="0" w:color="000000"/>
              <w:left w:val="single" w:sz="4" w:space="0" w:color="000000"/>
              <w:bottom w:val="single" w:sz="4" w:space="0" w:color="000000"/>
              <w:right w:val="single" w:sz="4" w:space="0" w:color="000000"/>
            </w:tcBorders>
          </w:tcPr>
          <w:p w14:paraId="48E965BF"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z w:val="20"/>
                <w:szCs w:val="20"/>
              </w:rPr>
              <w:t>Multi-Racial</w:t>
            </w:r>
            <w:r>
              <w:rPr>
                <w:rFonts w:ascii="Verdana" w:hAnsi="Verdana" w:cs="Verdana"/>
                <w:spacing w:val="-18"/>
                <w:sz w:val="20"/>
                <w:szCs w:val="20"/>
              </w:rPr>
              <w:t xml:space="preserve"> </w:t>
            </w:r>
            <w:r>
              <w:rPr>
                <w:rFonts w:ascii="Verdana" w:hAnsi="Verdana" w:cs="Verdana"/>
                <w:sz w:val="20"/>
                <w:szCs w:val="20"/>
                <w:u w:val="single"/>
              </w:rPr>
              <w:t>AND</w:t>
            </w:r>
            <w:r>
              <w:rPr>
                <w:rFonts w:ascii="Verdana" w:hAnsi="Verdana" w:cs="Verdana"/>
                <w:spacing w:val="-15"/>
                <w:sz w:val="20"/>
                <w:szCs w:val="20"/>
              </w:rPr>
              <w:t xml:space="preserve"> </w:t>
            </w:r>
            <w:r>
              <w:rPr>
                <w:rFonts w:ascii="Verdana" w:hAnsi="Verdana" w:cs="Verdana"/>
                <w:spacing w:val="-2"/>
                <w:sz w:val="20"/>
                <w:szCs w:val="20"/>
              </w:rPr>
              <w:t>Hispanic/Latina/e/o</w:t>
            </w:r>
          </w:p>
        </w:tc>
        <w:tc>
          <w:tcPr>
            <w:tcW w:w="901" w:type="dxa"/>
            <w:tcBorders>
              <w:top w:val="single" w:sz="4" w:space="0" w:color="000000"/>
              <w:left w:val="single" w:sz="4" w:space="0" w:color="000000"/>
              <w:bottom w:val="single" w:sz="4" w:space="0" w:color="000000"/>
              <w:right w:val="single" w:sz="4" w:space="0" w:color="000000"/>
            </w:tcBorders>
          </w:tcPr>
          <w:p w14:paraId="3CF13624"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0CB6D02F"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5C5D4B07"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02142EFA" w14:textId="77777777" w:rsidR="005E679E" w:rsidRDefault="005E679E">
            <w:pPr>
              <w:pStyle w:val="TableParagraph"/>
              <w:kinsoku w:val="0"/>
              <w:overflowPunct w:val="0"/>
              <w:rPr>
                <w:rFonts w:ascii="Times New Roman" w:hAnsi="Times New Roman" w:cs="Times New Roman"/>
                <w:sz w:val="20"/>
                <w:szCs w:val="20"/>
              </w:rPr>
            </w:pPr>
          </w:p>
        </w:tc>
      </w:tr>
      <w:tr w:rsidR="005E679E" w14:paraId="1AD938E3" w14:textId="77777777">
        <w:trPr>
          <w:trHeight w:val="385"/>
        </w:trPr>
        <w:tc>
          <w:tcPr>
            <w:tcW w:w="3792" w:type="dxa"/>
            <w:tcBorders>
              <w:top w:val="single" w:sz="4" w:space="0" w:color="000000"/>
              <w:left w:val="single" w:sz="4" w:space="0" w:color="000000"/>
              <w:bottom w:val="single" w:sz="4" w:space="0" w:color="000000"/>
              <w:right w:val="single" w:sz="4" w:space="0" w:color="000000"/>
            </w:tcBorders>
          </w:tcPr>
          <w:p w14:paraId="489232D3" w14:textId="77777777" w:rsidR="005E679E" w:rsidRDefault="00C577C3">
            <w:pPr>
              <w:pStyle w:val="TableParagraph"/>
              <w:kinsoku w:val="0"/>
              <w:overflowPunct w:val="0"/>
              <w:spacing w:before="89"/>
              <w:ind w:left="110"/>
              <w:rPr>
                <w:rFonts w:ascii="Verdana" w:hAnsi="Verdana" w:cs="Verdana"/>
                <w:b/>
                <w:bCs/>
                <w:spacing w:val="-2"/>
                <w:sz w:val="20"/>
                <w:szCs w:val="20"/>
              </w:rPr>
            </w:pPr>
            <w:r>
              <w:rPr>
                <w:rFonts w:ascii="Verdana" w:hAnsi="Verdana" w:cs="Verdana"/>
                <w:b/>
                <w:bCs/>
                <w:spacing w:val="-2"/>
                <w:sz w:val="20"/>
                <w:szCs w:val="20"/>
              </w:rPr>
              <w:t>TOTALS:</w:t>
            </w:r>
          </w:p>
        </w:tc>
        <w:tc>
          <w:tcPr>
            <w:tcW w:w="901" w:type="dxa"/>
            <w:tcBorders>
              <w:top w:val="single" w:sz="4" w:space="0" w:color="000000"/>
              <w:left w:val="single" w:sz="4" w:space="0" w:color="000000"/>
              <w:bottom w:val="single" w:sz="4" w:space="0" w:color="000000"/>
              <w:right w:val="single" w:sz="4" w:space="0" w:color="000000"/>
            </w:tcBorders>
          </w:tcPr>
          <w:p w14:paraId="2BB4B779"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4EEF693C"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51A4F930"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40F890D6" w14:textId="77777777" w:rsidR="005E679E" w:rsidRDefault="005E679E">
            <w:pPr>
              <w:pStyle w:val="TableParagraph"/>
              <w:kinsoku w:val="0"/>
              <w:overflowPunct w:val="0"/>
              <w:rPr>
                <w:rFonts w:ascii="Times New Roman" w:hAnsi="Times New Roman" w:cs="Times New Roman"/>
                <w:sz w:val="20"/>
                <w:szCs w:val="20"/>
              </w:rPr>
            </w:pPr>
          </w:p>
        </w:tc>
      </w:tr>
      <w:tr w:rsidR="005E679E" w14:paraId="2CF0E43D" w14:textId="77777777">
        <w:trPr>
          <w:trHeight w:val="385"/>
        </w:trPr>
        <w:tc>
          <w:tcPr>
            <w:tcW w:w="3792" w:type="dxa"/>
            <w:tcBorders>
              <w:top w:val="single" w:sz="4" w:space="0" w:color="000000"/>
              <w:left w:val="single" w:sz="4" w:space="0" w:color="000000"/>
              <w:bottom w:val="single" w:sz="4" w:space="0" w:color="000000"/>
              <w:right w:val="single" w:sz="4" w:space="0" w:color="000000"/>
            </w:tcBorders>
          </w:tcPr>
          <w:p w14:paraId="1A681976"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pacing w:val="-2"/>
                <w:sz w:val="20"/>
                <w:szCs w:val="20"/>
              </w:rPr>
              <w:t>Handicapped</w:t>
            </w:r>
          </w:p>
        </w:tc>
        <w:tc>
          <w:tcPr>
            <w:tcW w:w="901" w:type="dxa"/>
            <w:tcBorders>
              <w:top w:val="single" w:sz="4" w:space="0" w:color="000000"/>
              <w:left w:val="single" w:sz="4" w:space="0" w:color="000000"/>
              <w:bottom w:val="single" w:sz="4" w:space="0" w:color="000000"/>
              <w:right w:val="single" w:sz="4" w:space="0" w:color="000000"/>
            </w:tcBorders>
          </w:tcPr>
          <w:p w14:paraId="26A571CD"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340B8636"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39289D0F"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661E2150" w14:textId="77777777" w:rsidR="005E679E" w:rsidRDefault="005E679E">
            <w:pPr>
              <w:pStyle w:val="TableParagraph"/>
              <w:kinsoku w:val="0"/>
              <w:overflowPunct w:val="0"/>
              <w:rPr>
                <w:rFonts w:ascii="Times New Roman" w:hAnsi="Times New Roman" w:cs="Times New Roman"/>
                <w:sz w:val="20"/>
                <w:szCs w:val="20"/>
              </w:rPr>
            </w:pPr>
          </w:p>
        </w:tc>
      </w:tr>
      <w:tr w:rsidR="005E679E" w14:paraId="36320B7A" w14:textId="77777777">
        <w:trPr>
          <w:trHeight w:val="390"/>
        </w:trPr>
        <w:tc>
          <w:tcPr>
            <w:tcW w:w="3792" w:type="dxa"/>
            <w:tcBorders>
              <w:top w:val="single" w:sz="4" w:space="0" w:color="000000"/>
              <w:left w:val="single" w:sz="4" w:space="0" w:color="000000"/>
              <w:bottom w:val="single" w:sz="4" w:space="0" w:color="000000"/>
              <w:right w:val="single" w:sz="4" w:space="0" w:color="000000"/>
            </w:tcBorders>
          </w:tcPr>
          <w:p w14:paraId="3070BA66" w14:textId="77777777" w:rsidR="005E679E" w:rsidRDefault="00C577C3">
            <w:pPr>
              <w:pStyle w:val="TableParagraph"/>
              <w:kinsoku w:val="0"/>
              <w:overflowPunct w:val="0"/>
              <w:spacing w:before="94"/>
              <w:ind w:left="110"/>
              <w:rPr>
                <w:rFonts w:ascii="Verdana" w:hAnsi="Verdana" w:cs="Verdana"/>
                <w:spacing w:val="-2"/>
                <w:sz w:val="20"/>
                <w:szCs w:val="20"/>
              </w:rPr>
            </w:pPr>
            <w:r>
              <w:rPr>
                <w:rFonts w:ascii="Verdana" w:hAnsi="Verdana" w:cs="Verdana"/>
                <w:spacing w:val="-2"/>
                <w:sz w:val="20"/>
                <w:szCs w:val="20"/>
              </w:rPr>
              <w:t>Female</w:t>
            </w:r>
            <w:r>
              <w:rPr>
                <w:rFonts w:ascii="Verdana" w:hAnsi="Verdana" w:cs="Verdana"/>
                <w:spacing w:val="-13"/>
                <w:sz w:val="20"/>
                <w:szCs w:val="20"/>
              </w:rPr>
              <w:t xml:space="preserve"> </w:t>
            </w:r>
            <w:r>
              <w:rPr>
                <w:rFonts w:ascii="Verdana" w:hAnsi="Verdana" w:cs="Verdana"/>
                <w:spacing w:val="-2"/>
                <w:sz w:val="20"/>
                <w:szCs w:val="20"/>
              </w:rPr>
              <w:t>Head</w:t>
            </w:r>
            <w:r>
              <w:rPr>
                <w:rFonts w:ascii="Verdana" w:hAnsi="Verdana" w:cs="Verdana"/>
                <w:spacing w:val="-14"/>
                <w:sz w:val="20"/>
                <w:szCs w:val="20"/>
              </w:rPr>
              <w:t xml:space="preserve"> </w:t>
            </w:r>
            <w:r>
              <w:rPr>
                <w:rFonts w:ascii="Verdana" w:hAnsi="Verdana" w:cs="Verdana"/>
                <w:spacing w:val="-2"/>
                <w:sz w:val="20"/>
                <w:szCs w:val="20"/>
              </w:rPr>
              <w:t>of</w:t>
            </w:r>
            <w:r>
              <w:rPr>
                <w:rFonts w:ascii="Verdana" w:hAnsi="Verdana" w:cs="Verdana"/>
                <w:spacing w:val="-14"/>
                <w:sz w:val="20"/>
                <w:szCs w:val="20"/>
              </w:rPr>
              <w:t xml:space="preserve"> </w:t>
            </w:r>
            <w:r>
              <w:rPr>
                <w:rFonts w:ascii="Verdana" w:hAnsi="Verdana" w:cs="Verdana"/>
                <w:spacing w:val="-2"/>
                <w:sz w:val="20"/>
                <w:szCs w:val="20"/>
              </w:rPr>
              <w:t>Household</w:t>
            </w:r>
          </w:p>
        </w:tc>
        <w:tc>
          <w:tcPr>
            <w:tcW w:w="901" w:type="dxa"/>
            <w:tcBorders>
              <w:top w:val="single" w:sz="4" w:space="0" w:color="000000"/>
              <w:left w:val="single" w:sz="4" w:space="0" w:color="000000"/>
              <w:bottom w:val="single" w:sz="4" w:space="0" w:color="000000"/>
              <w:right w:val="single" w:sz="4" w:space="0" w:color="000000"/>
            </w:tcBorders>
          </w:tcPr>
          <w:p w14:paraId="6FABA468" w14:textId="77777777" w:rsidR="005E679E" w:rsidRDefault="005E679E">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6CF2351" w14:textId="77777777" w:rsidR="005E679E" w:rsidRDefault="005E679E">
            <w:pPr>
              <w:pStyle w:val="TableParagraph"/>
              <w:kinsoku w:val="0"/>
              <w:overflowPunct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tcPr>
          <w:p w14:paraId="738AA5BA" w14:textId="77777777" w:rsidR="005E679E" w:rsidRDefault="005E679E">
            <w:pPr>
              <w:pStyle w:val="TableParagraph"/>
              <w:kinsoku w:val="0"/>
              <w:overflowPunct w:val="0"/>
              <w:rPr>
                <w:rFonts w:ascii="Times New Roman" w:hAnsi="Times New Roman" w:cs="Times New Roman"/>
                <w:sz w:val="20"/>
                <w:szCs w:val="20"/>
              </w:rPr>
            </w:pPr>
          </w:p>
        </w:tc>
        <w:tc>
          <w:tcPr>
            <w:tcW w:w="1652" w:type="dxa"/>
            <w:tcBorders>
              <w:top w:val="single" w:sz="4" w:space="0" w:color="000000"/>
              <w:left w:val="single" w:sz="4" w:space="0" w:color="000000"/>
              <w:bottom w:val="single" w:sz="4" w:space="0" w:color="000000"/>
              <w:right w:val="single" w:sz="4" w:space="0" w:color="000000"/>
            </w:tcBorders>
          </w:tcPr>
          <w:p w14:paraId="2904BF77" w14:textId="77777777" w:rsidR="005E679E" w:rsidRDefault="005E679E">
            <w:pPr>
              <w:pStyle w:val="TableParagraph"/>
              <w:kinsoku w:val="0"/>
              <w:overflowPunct w:val="0"/>
              <w:rPr>
                <w:rFonts w:ascii="Times New Roman" w:hAnsi="Times New Roman" w:cs="Times New Roman"/>
                <w:sz w:val="20"/>
                <w:szCs w:val="20"/>
              </w:rPr>
            </w:pPr>
          </w:p>
        </w:tc>
      </w:tr>
    </w:tbl>
    <w:p w14:paraId="38EF1998" w14:textId="77777777" w:rsidR="005E679E" w:rsidRDefault="005E679E">
      <w:pPr>
        <w:pStyle w:val="BodyText"/>
        <w:kinsoku w:val="0"/>
        <w:overflowPunct w:val="0"/>
        <w:spacing w:before="153"/>
      </w:pPr>
    </w:p>
    <w:p w14:paraId="47B5A0A1" w14:textId="77777777" w:rsidR="005E679E" w:rsidRDefault="00C577C3">
      <w:pPr>
        <w:pStyle w:val="ListParagraph"/>
        <w:numPr>
          <w:ilvl w:val="1"/>
          <w:numId w:val="6"/>
        </w:numPr>
        <w:tabs>
          <w:tab w:val="left" w:pos="1054"/>
        </w:tabs>
        <w:kinsoku w:val="0"/>
        <w:overflowPunct w:val="0"/>
        <w:ind w:left="1054" w:hanging="324"/>
        <w:rPr>
          <w:spacing w:val="-2"/>
          <w:sz w:val="20"/>
          <w:szCs w:val="20"/>
        </w:rPr>
      </w:pPr>
      <w:r>
        <w:rPr>
          <w:spacing w:val="-2"/>
          <w:sz w:val="20"/>
          <w:szCs w:val="20"/>
        </w:rPr>
        <w:t>What</w:t>
      </w:r>
      <w:r>
        <w:rPr>
          <w:spacing w:val="-15"/>
          <w:sz w:val="20"/>
          <w:szCs w:val="20"/>
        </w:rPr>
        <w:t xml:space="preserve"> </w:t>
      </w:r>
      <w:r>
        <w:rPr>
          <w:spacing w:val="-2"/>
          <w:sz w:val="20"/>
          <w:szCs w:val="20"/>
        </w:rPr>
        <w:t>is</w:t>
      </w:r>
      <w:r>
        <w:rPr>
          <w:spacing w:val="-19"/>
          <w:sz w:val="20"/>
          <w:szCs w:val="20"/>
        </w:rPr>
        <w:t xml:space="preserve"> </w:t>
      </w:r>
      <w:r>
        <w:rPr>
          <w:spacing w:val="-2"/>
          <w:sz w:val="20"/>
          <w:szCs w:val="20"/>
        </w:rPr>
        <w:t>the</w:t>
      </w:r>
      <w:r>
        <w:rPr>
          <w:spacing w:val="-13"/>
          <w:sz w:val="20"/>
          <w:szCs w:val="20"/>
        </w:rPr>
        <w:t xml:space="preserve"> </w:t>
      </w:r>
      <w:r>
        <w:rPr>
          <w:spacing w:val="-2"/>
          <w:sz w:val="20"/>
          <w:szCs w:val="20"/>
        </w:rPr>
        <w:t>basis</w:t>
      </w:r>
      <w:r>
        <w:rPr>
          <w:spacing w:val="-13"/>
          <w:sz w:val="20"/>
          <w:szCs w:val="20"/>
        </w:rPr>
        <w:t xml:space="preserve"> </w:t>
      </w:r>
      <w:r>
        <w:rPr>
          <w:spacing w:val="-2"/>
          <w:sz w:val="20"/>
          <w:szCs w:val="20"/>
        </w:rPr>
        <w:t>for</w:t>
      </w:r>
      <w:r>
        <w:rPr>
          <w:spacing w:val="-15"/>
          <w:sz w:val="20"/>
          <w:szCs w:val="20"/>
        </w:rPr>
        <w:t xml:space="preserve"> </w:t>
      </w:r>
      <w:r>
        <w:rPr>
          <w:spacing w:val="-2"/>
          <w:sz w:val="20"/>
          <w:szCs w:val="20"/>
        </w:rPr>
        <w:t>the</w:t>
      </w:r>
      <w:r>
        <w:rPr>
          <w:spacing w:val="-13"/>
          <w:sz w:val="20"/>
          <w:szCs w:val="20"/>
        </w:rPr>
        <w:t xml:space="preserve"> </w:t>
      </w:r>
      <w:r>
        <w:rPr>
          <w:spacing w:val="-2"/>
          <w:sz w:val="20"/>
          <w:szCs w:val="20"/>
        </w:rPr>
        <w:t>provided</w:t>
      </w:r>
      <w:r>
        <w:rPr>
          <w:spacing w:val="-14"/>
          <w:sz w:val="20"/>
          <w:szCs w:val="20"/>
        </w:rPr>
        <w:t xml:space="preserve"> </w:t>
      </w:r>
      <w:r>
        <w:rPr>
          <w:spacing w:val="-2"/>
          <w:sz w:val="20"/>
          <w:szCs w:val="20"/>
        </w:rPr>
        <w:t>demographic</w:t>
      </w:r>
      <w:r>
        <w:rPr>
          <w:spacing w:val="-12"/>
          <w:sz w:val="20"/>
          <w:szCs w:val="20"/>
        </w:rPr>
        <w:t xml:space="preserve"> </w:t>
      </w:r>
      <w:r>
        <w:rPr>
          <w:spacing w:val="-2"/>
          <w:sz w:val="20"/>
          <w:szCs w:val="20"/>
        </w:rPr>
        <w:t>information?</w:t>
      </w:r>
    </w:p>
    <w:p w14:paraId="1DE0141C" w14:textId="77777777" w:rsidR="005E679E" w:rsidRDefault="005E679E">
      <w:pPr>
        <w:pStyle w:val="BodyText"/>
        <w:kinsoku w:val="0"/>
        <w:overflowPunct w:val="0"/>
        <w:spacing w:before="195"/>
      </w:pPr>
    </w:p>
    <w:p w14:paraId="387044EC" w14:textId="77777777" w:rsidR="005E679E" w:rsidRDefault="00C577C3">
      <w:pPr>
        <w:pStyle w:val="ListParagraph"/>
        <w:numPr>
          <w:ilvl w:val="1"/>
          <w:numId w:val="6"/>
        </w:numPr>
        <w:tabs>
          <w:tab w:val="left" w:pos="995"/>
        </w:tabs>
        <w:kinsoku w:val="0"/>
        <w:overflowPunct w:val="0"/>
        <w:ind w:left="995" w:right="1039" w:hanging="270"/>
        <w:jc w:val="both"/>
        <w:rPr>
          <w:spacing w:val="-2"/>
          <w:sz w:val="20"/>
          <w:szCs w:val="20"/>
        </w:rPr>
      </w:pPr>
      <w:r>
        <w:rPr>
          <w:sz w:val="20"/>
          <w:szCs w:val="20"/>
        </w:rPr>
        <w:t>If</w:t>
      </w:r>
      <w:r>
        <w:rPr>
          <w:spacing w:val="-18"/>
          <w:sz w:val="20"/>
          <w:szCs w:val="20"/>
        </w:rPr>
        <w:t xml:space="preserve"> </w:t>
      </w:r>
      <w:r>
        <w:rPr>
          <w:sz w:val="20"/>
          <w:szCs w:val="20"/>
        </w:rPr>
        <w:t>your</w:t>
      </w:r>
      <w:r>
        <w:rPr>
          <w:spacing w:val="-18"/>
          <w:sz w:val="20"/>
          <w:szCs w:val="20"/>
        </w:rPr>
        <w:t xml:space="preserve"> </w:t>
      </w:r>
      <w:r>
        <w:rPr>
          <w:sz w:val="20"/>
          <w:szCs w:val="20"/>
        </w:rPr>
        <w:t>organization</w:t>
      </w:r>
      <w:r>
        <w:rPr>
          <w:spacing w:val="-17"/>
          <w:sz w:val="20"/>
          <w:szCs w:val="20"/>
        </w:rPr>
        <w:t xml:space="preserve"> </w:t>
      </w:r>
      <w:r>
        <w:rPr>
          <w:sz w:val="20"/>
          <w:szCs w:val="20"/>
        </w:rPr>
        <w:t>does</w:t>
      </w:r>
      <w:r>
        <w:rPr>
          <w:spacing w:val="-16"/>
          <w:sz w:val="20"/>
          <w:szCs w:val="20"/>
        </w:rPr>
        <w:t xml:space="preserve"> </w:t>
      </w:r>
      <w:r>
        <w:rPr>
          <w:sz w:val="20"/>
          <w:szCs w:val="20"/>
        </w:rPr>
        <w:t>not</w:t>
      </w:r>
      <w:r>
        <w:rPr>
          <w:spacing w:val="-16"/>
          <w:sz w:val="20"/>
          <w:szCs w:val="20"/>
        </w:rPr>
        <w:t xml:space="preserve"> </w:t>
      </w:r>
      <w:r>
        <w:rPr>
          <w:sz w:val="20"/>
          <w:szCs w:val="20"/>
        </w:rPr>
        <w:t>currently</w:t>
      </w:r>
      <w:r>
        <w:rPr>
          <w:spacing w:val="-15"/>
          <w:sz w:val="20"/>
          <w:szCs w:val="20"/>
        </w:rPr>
        <w:t xml:space="preserve"> </w:t>
      </w:r>
      <w:r>
        <w:rPr>
          <w:sz w:val="20"/>
          <w:szCs w:val="20"/>
        </w:rPr>
        <w:t>obtain</w:t>
      </w:r>
      <w:r>
        <w:rPr>
          <w:spacing w:val="-18"/>
          <w:sz w:val="20"/>
          <w:szCs w:val="20"/>
        </w:rPr>
        <w:t xml:space="preserve"> </w:t>
      </w:r>
      <w:r>
        <w:rPr>
          <w:sz w:val="20"/>
          <w:szCs w:val="20"/>
        </w:rPr>
        <w:t>ethnicity</w:t>
      </w:r>
      <w:r>
        <w:rPr>
          <w:spacing w:val="-14"/>
          <w:sz w:val="20"/>
          <w:szCs w:val="20"/>
        </w:rPr>
        <w:t xml:space="preserve"> </w:t>
      </w:r>
      <w:r>
        <w:rPr>
          <w:sz w:val="20"/>
          <w:szCs w:val="20"/>
        </w:rPr>
        <w:t>and</w:t>
      </w:r>
      <w:r>
        <w:rPr>
          <w:spacing w:val="-17"/>
          <w:sz w:val="20"/>
          <w:szCs w:val="20"/>
        </w:rPr>
        <w:t xml:space="preserve"> </w:t>
      </w:r>
      <w:r>
        <w:rPr>
          <w:sz w:val="20"/>
          <w:szCs w:val="20"/>
        </w:rPr>
        <w:t>race</w:t>
      </w:r>
      <w:r>
        <w:rPr>
          <w:spacing w:val="-17"/>
          <w:sz w:val="20"/>
          <w:szCs w:val="20"/>
        </w:rPr>
        <w:t xml:space="preserve"> </w:t>
      </w:r>
      <w:r>
        <w:rPr>
          <w:sz w:val="20"/>
          <w:szCs w:val="20"/>
        </w:rPr>
        <w:t>information</w:t>
      </w:r>
      <w:r>
        <w:rPr>
          <w:spacing w:val="-14"/>
          <w:sz w:val="20"/>
          <w:szCs w:val="20"/>
        </w:rPr>
        <w:t xml:space="preserve"> </w:t>
      </w:r>
      <w:r>
        <w:rPr>
          <w:sz w:val="20"/>
          <w:szCs w:val="20"/>
        </w:rPr>
        <w:t>on</w:t>
      </w:r>
      <w:r>
        <w:rPr>
          <w:spacing w:val="-18"/>
          <w:sz w:val="20"/>
          <w:szCs w:val="20"/>
        </w:rPr>
        <w:t xml:space="preserve"> </w:t>
      </w:r>
      <w:r>
        <w:rPr>
          <w:sz w:val="20"/>
          <w:szCs w:val="20"/>
        </w:rPr>
        <w:t>the</w:t>
      </w:r>
      <w:r>
        <w:rPr>
          <w:spacing w:val="-16"/>
          <w:sz w:val="20"/>
          <w:szCs w:val="20"/>
        </w:rPr>
        <w:t xml:space="preserve"> </w:t>
      </w:r>
      <w:r>
        <w:rPr>
          <w:sz w:val="20"/>
          <w:szCs w:val="20"/>
        </w:rPr>
        <w:t>clients</w:t>
      </w:r>
      <w:r>
        <w:rPr>
          <w:spacing w:val="-16"/>
          <w:sz w:val="20"/>
          <w:szCs w:val="20"/>
        </w:rPr>
        <w:t xml:space="preserve"> </w:t>
      </w:r>
      <w:r>
        <w:rPr>
          <w:sz w:val="20"/>
          <w:szCs w:val="20"/>
        </w:rPr>
        <w:t>to</w:t>
      </w:r>
      <w:r>
        <w:rPr>
          <w:spacing w:val="-18"/>
          <w:sz w:val="20"/>
          <w:szCs w:val="20"/>
        </w:rPr>
        <w:t xml:space="preserve"> </w:t>
      </w:r>
      <w:r>
        <w:rPr>
          <w:sz w:val="20"/>
          <w:szCs w:val="20"/>
        </w:rPr>
        <w:t xml:space="preserve">be </w:t>
      </w:r>
      <w:r>
        <w:rPr>
          <w:spacing w:val="-2"/>
          <w:sz w:val="20"/>
          <w:szCs w:val="20"/>
        </w:rPr>
        <w:t>served</w:t>
      </w:r>
      <w:r>
        <w:rPr>
          <w:spacing w:val="-16"/>
          <w:sz w:val="20"/>
          <w:szCs w:val="20"/>
        </w:rPr>
        <w:t xml:space="preserve"> </w:t>
      </w:r>
      <w:r>
        <w:rPr>
          <w:spacing w:val="-2"/>
          <w:sz w:val="20"/>
          <w:szCs w:val="20"/>
        </w:rPr>
        <w:t>by</w:t>
      </w:r>
      <w:r>
        <w:rPr>
          <w:spacing w:val="-14"/>
          <w:sz w:val="20"/>
          <w:szCs w:val="20"/>
        </w:rPr>
        <w:t xml:space="preserve"> </w:t>
      </w:r>
      <w:r>
        <w:rPr>
          <w:spacing w:val="-2"/>
          <w:sz w:val="20"/>
          <w:szCs w:val="20"/>
        </w:rPr>
        <w:t>the</w:t>
      </w:r>
      <w:r>
        <w:rPr>
          <w:spacing w:val="-15"/>
          <w:sz w:val="20"/>
          <w:szCs w:val="20"/>
        </w:rPr>
        <w:t xml:space="preserve"> </w:t>
      </w:r>
      <w:r>
        <w:rPr>
          <w:spacing w:val="-2"/>
          <w:sz w:val="20"/>
          <w:szCs w:val="20"/>
        </w:rPr>
        <w:t>proposed</w:t>
      </w:r>
      <w:r>
        <w:rPr>
          <w:spacing w:val="-15"/>
          <w:sz w:val="20"/>
          <w:szCs w:val="20"/>
        </w:rPr>
        <w:t xml:space="preserve"> </w:t>
      </w:r>
      <w:r>
        <w:rPr>
          <w:spacing w:val="-2"/>
          <w:sz w:val="20"/>
          <w:szCs w:val="20"/>
        </w:rPr>
        <w:t>project,</w:t>
      </w:r>
      <w:r>
        <w:rPr>
          <w:spacing w:val="-13"/>
          <w:sz w:val="20"/>
          <w:szCs w:val="20"/>
        </w:rPr>
        <w:t xml:space="preserve"> </w:t>
      </w:r>
      <w:r>
        <w:rPr>
          <w:spacing w:val="-2"/>
          <w:sz w:val="20"/>
          <w:szCs w:val="20"/>
        </w:rPr>
        <w:t>please</w:t>
      </w:r>
      <w:r>
        <w:rPr>
          <w:spacing w:val="-9"/>
          <w:sz w:val="20"/>
          <w:szCs w:val="20"/>
        </w:rPr>
        <w:t xml:space="preserve"> </w:t>
      </w:r>
      <w:r>
        <w:rPr>
          <w:spacing w:val="-2"/>
          <w:sz w:val="20"/>
          <w:szCs w:val="20"/>
        </w:rPr>
        <w:t>explain</w:t>
      </w:r>
      <w:r>
        <w:rPr>
          <w:spacing w:val="-11"/>
          <w:sz w:val="20"/>
          <w:szCs w:val="20"/>
        </w:rPr>
        <w:t xml:space="preserve"> </w:t>
      </w:r>
      <w:r>
        <w:rPr>
          <w:spacing w:val="-2"/>
          <w:sz w:val="20"/>
          <w:szCs w:val="20"/>
        </w:rPr>
        <w:t>how</w:t>
      </w:r>
      <w:r>
        <w:rPr>
          <w:spacing w:val="-14"/>
          <w:sz w:val="20"/>
          <w:szCs w:val="20"/>
        </w:rPr>
        <w:t xml:space="preserve"> </w:t>
      </w:r>
      <w:r>
        <w:rPr>
          <w:spacing w:val="-2"/>
          <w:sz w:val="20"/>
          <w:szCs w:val="20"/>
        </w:rPr>
        <w:t>this</w:t>
      </w:r>
      <w:r>
        <w:rPr>
          <w:spacing w:val="-14"/>
          <w:sz w:val="20"/>
          <w:szCs w:val="20"/>
        </w:rPr>
        <w:t xml:space="preserve"> </w:t>
      </w:r>
      <w:r>
        <w:rPr>
          <w:spacing w:val="-2"/>
          <w:sz w:val="20"/>
          <w:szCs w:val="20"/>
        </w:rPr>
        <w:t>information</w:t>
      </w:r>
      <w:r>
        <w:rPr>
          <w:spacing w:val="-13"/>
          <w:sz w:val="20"/>
          <w:szCs w:val="20"/>
        </w:rPr>
        <w:t xml:space="preserve"> </w:t>
      </w:r>
      <w:r>
        <w:rPr>
          <w:spacing w:val="-2"/>
          <w:sz w:val="20"/>
          <w:szCs w:val="20"/>
        </w:rPr>
        <w:t>will</w:t>
      </w:r>
      <w:r>
        <w:rPr>
          <w:spacing w:val="-11"/>
          <w:sz w:val="20"/>
          <w:szCs w:val="20"/>
        </w:rPr>
        <w:t xml:space="preserve"> </w:t>
      </w:r>
      <w:r>
        <w:rPr>
          <w:spacing w:val="-2"/>
          <w:sz w:val="20"/>
          <w:szCs w:val="20"/>
        </w:rPr>
        <w:t>be</w:t>
      </w:r>
      <w:r>
        <w:rPr>
          <w:spacing w:val="-10"/>
          <w:sz w:val="20"/>
          <w:szCs w:val="20"/>
        </w:rPr>
        <w:t xml:space="preserve"> </w:t>
      </w:r>
      <w:r>
        <w:rPr>
          <w:spacing w:val="-2"/>
          <w:sz w:val="20"/>
          <w:szCs w:val="20"/>
        </w:rPr>
        <w:t>obtained</w:t>
      </w:r>
      <w:r>
        <w:rPr>
          <w:spacing w:val="-15"/>
          <w:sz w:val="20"/>
          <w:szCs w:val="20"/>
        </w:rPr>
        <w:t xml:space="preserve"> </w:t>
      </w:r>
      <w:r>
        <w:rPr>
          <w:spacing w:val="-2"/>
          <w:sz w:val="20"/>
          <w:szCs w:val="20"/>
        </w:rPr>
        <w:t>to</w:t>
      </w:r>
      <w:r>
        <w:rPr>
          <w:spacing w:val="-16"/>
          <w:sz w:val="20"/>
          <w:szCs w:val="20"/>
        </w:rPr>
        <w:t xml:space="preserve"> </w:t>
      </w:r>
      <w:r>
        <w:rPr>
          <w:spacing w:val="-2"/>
          <w:sz w:val="20"/>
          <w:szCs w:val="20"/>
        </w:rPr>
        <w:t>meet</w:t>
      </w:r>
      <w:r>
        <w:rPr>
          <w:spacing w:val="-9"/>
          <w:sz w:val="20"/>
          <w:szCs w:val="20"/>
        </w:rPr>
        <w:t xml:space="preserve"> </w:t>
      </w:r>
      <w:r>
        <w:rPr>
          <w:spacing w:val="-2"/>
          <w:sz w:val="20"/>
          <w:szCs w:val="20"/>
        </w:rPr>
        <w:t>this requirement.</w:t>
      </w:r>
    </w:p>
    <w:p w14:paraId="4610E7E7" w14:textId="77777777" w:rsidR="005E679E" w:rsidRDefault="005E679E">
      <w:pPr>
        <w:pStyle w:val="ListParagraph"/>
        <w:numPr>
          <w:ilvl w:val="1"/>
          <w:numId w:val="6"/>
        </w:numPr>
        <w:tabs>
          <w:tab w:val="left" w:pos="995"/>
        </w:tabs>
        <w:kinsoku w:val="0"/>
        <w:overflowPunct w:val="0"/>
        <w:ind w:left="995" w:right="1039" w:hanging="270"/>
        <w:jc w:val="both"/>
        <w:rPr>
          <w:spacing w:val="-2"/>
          <w:sz w:val="20"/>
          <w:szCs w:val="20"/>
        </w:rPr>
        <w:sectPr w:rsidR="005E679E">
          <w:pgSz w:w="12240" w:h="15840"/>
          <w:pgMar w:top="960" w:right="440" w:bottom="280" w:left="280" w:header="730" w:footer="0" w:gutter="0"/>
          <w:cols w:space="720"/>
          <w:noEndnote/>
        </w:sectPr>
      </w:pPr>
    </w:p>
    <w:p w14:paraId="119D5E6A" w14:textId="77777777" w:rsidR="005E679E" w:rsidRDefault="005E679E">
      <w:pPr>
        <w:pStyle w:val="BodyText"/>
        <w:kinsoku w:val="0"/>
        <w:overflowPunct w:val="0"/>
        <w:spacing w:before="227"/>
      </w:pPr>
    </w:p>
    <w:p w14:paraId="5D3BC5A6" w14:textId="77777777" w:rsidR="005E679E" w:rsidRDefault="00C577C3">
      <w:pPr>
        <w:pStyle w:val="Heading1"/>
        <w:numPr>
          <w:ilvl w:val="0"/>
          <w:numId w:val="6"/>
        </w:numPr>
        <w:tabs>
          <w:tab w:val="left" w:pos="1089"/>
        </w:tabs>
        <w:kinsoku w:val="0"/>
        <w:overflowPunct w:val="0"/>
        <w:spacing w:before="1"/>
        <w:ind w:left="1089" w:hanging="364"/>
        <w:rPr>
          <w:spacing w:val="-2"/>
        </w:rPr>
      </w:pPr>
      <w:bookmarkStart w:id="11" w:name="E._PERFORMANCE_OUTCOME_MEASUREMENT_(ALL)"/>
      <w:bookmarkEnd w:id="11"/>
      <w:r>
        <w:rPr>
          <w:spacing w:val="-2"/>
          <w:u w:val="single"/>
        </w:rPr>
        <w:t>PERFORMANCE</w:t>
      </w:r>
      <w:r>
        <w:rPr>
          <w:spacing w:val="-3"/>
          <w:u w:val="single"/>
        </w:rPr>
        <w:t xml:space="preserve"> </w:t>
      </w:r>
      <w:r>
        <w:rPr>
          <w:spacing w:val="-2"/>
          <w:u w:val="single"/>
        </w:rPr>
        <w:t>OUTCOME</w:t>
      </w:r>
      <w:r>
        <w:rPr>
          <w:spacing w:val="-8"/>
          <w:u w:val="single"/>
        </w:rPr>
        <w:t xml:space="preserve"> </w:t>
      </w:r>
      <w:r>
        <w:rPr>
          <w:spacing w:val="-2"/>
          <w:u w:val="single"/>
        </w:rPr>
        <w:t>MEASUREMENT</w:t>
      </w:r>
      <w:r>
        <w:rPr>
          <w:spacing w:val="6"/>
          <w:u w:val="single"/>
        </w:rPr>
        <w:t xml:space="preserve"> </w:t>
      </w:r>
      <w:r>
        <w:rPr>
          <w:spacing w:val="-2"/>
          <w:u w:val="single"/>
        </w:rPr>
        <w:t>(ALL)</w:t>
      </w:r>
    </w:p>
    <w:p w14:paraId="591A5389" w14:textId="77777777" w:rsidR="005E679E" w:rsidRDefault="005E679E">
      <w:pPr>
        <w:pStyle w:val="BodyText"/>
        <w:kinsoku w:val="0"/>
        <w:overflowPunct w:val="0"/>
        <w:rPr>
          <w:b/>
          <w:bCs/>
        </w:rPr>
      </w:pPr>
    </w:p>
    <w:p w14:paraId="62038DA1" w14:textId="77777777" w:rsidR="005E679E" w:rsidRDefault="00C577C3">
      <w:pPr>
        <w:pStyle w:val="BodyText"/>
        <w:kinsoku w:val="0"/>
        <w:overflowPunct w:val="0"/>
        <w:spacing w:line="237" w:lineRule="auto"/>
        <w:ind w:left="1445" w:right="699"/>
        <w:jc w:val="both"/>
      </w:pPr>
      <w:r>
        <w:t>The</w:t>
      </w:r>
      <w:r>
        <w:rPr>
          <w:spacing w:val="-8"/>
        </w:rPr>
        <w:t xml:space="preserve"> </w:t>
      </w:r>
      <w:r>
        <w:t>program</w:t>
      </w:r>
      <w:r>
        <w:rPr>
          <w:spacing w:val="-7"/>
        </w:rPr>
        <w:t xml:space="preserve"> </w:t>
      </w:r>
      <w:r>
        <w:t>performance</w:t>
      </w:r>
      <w:r>
        <w:rPr>
          <w:spacing w:val="-8"/>
        </w:rPr>
        <w:t xml:space="preserve"> </w:t>
      </w:r>
      <w:r>
        <w:t>categories</w:t>
      </w:r>
      <w:r>
        <w:rPr>
          <w:spacing w:val="-8"/>
        </w:rPr>
        <w:t xml:space="preserve"> </w:t>
      </w:r>
      <w:r>
        <w:t>listed</w:t>
      </w:r>
      <w:r>
        <w:rPr>
          <w:spacing w:val="-8"/>
        </w:rPr>
        <w:t xml:space="preserve"> </w:t>
      </w:r>
      <w:r>
        <w:t>below</w:t>
      </w:r>
      <w:r>
        <w:rPr>
          <w:spacing w:val="-13"/>
        </w:rPr>
        <w:t xml:space="preserve"> </w:t>
      </w:r>
      <w:r>
        <w:t>are</w:t>
      </w:r>
      <w:r>
        <w:rPr>
          <w:spacing w:val="-9"/>
        </w:rPr>
        <w:t xml:space="preserve"> </w:t>
      </w:r>
      <w:r>
        <w:t>required</w:t>
      </w:r>
      <w:r>
        <w:rPr>
          <w:spacing w:val="-8"/>
        </w:rPr>
        <w:t xml:space="preserve"> </w:t>
      </w:r>
      <w:r>
        <w:t>under</w:t>
      </w:r>
      <w:r>
        <w:rPr>
          <w:spacing w:val="-9"/>
        </w:rPr>
        <w:t xml:space="preserve"> </w:t>
      </w:r>
      <w:r>
        <w:t>the</w:t>
      </w:r>
      <w:r>
        <w:rPr>
          <w:spacing w:val="-8"/>
        </w:rPr>
        <w:t xml:space="preserve"> </w:t>
      </w:r>
      <w:r>
        <w:t>three</w:t>
      </w:r>
      <w:r>
        <w:rPr>
          <w:spacing w:val="-8"/>
        </w:rPr>
        <w:t xml:space="preserve"> </w:t>
      </w:r>
      <w:r>
        <w:t>Federal</w:t>
      </w:r>
      <w:r>
        <w:rPr>
          <w:spacing w:val="40"/>
        </w:rPr>
        <w:t xml:space="preserve"> </w:t>
      </w:r>
      <w:r>
        <w:t>grant programs by the U.S. Department of Housing and Urban Development (HUD).</w:t>
      </w:r>
      <w:r>
        <w:rPr>
          <w:spacing w:val="40"/>
        </w:rPr>
        <w:t xml:space="preserve"> </w:t>
      </w:r>
      <w:r>
        <w:t>Please check one of the boxes under the following program performance categories that apply to your proposed project.</w:t>
      </w:r>
    </w:p>
    <w:p w14:paraId="3D5D31AE" w14:textId="77777777" w:rsidR="005E679E" w:rsidRDefault="005E679E">
      <w:pPr>
        <w:pStyle w:val="BodyText"/>
        <w:kinsoku w:val="0"/>
        <w:overflowPunct w:val="0"/>
        <w:spacing w:before="8"/>
      </w:pPr>
    </w:p>
    <w:p w14:paraId="3B47B209" w14:textId="77777777" w:rsidR="005E679E" w:rsidRDefault="00C577C3">
      <w:pPr>
        <w:pStyle w:val="ListParagraph"/>
        <w:numPr>
          <w:ilvl w:val="1"/>
          <w:numId w:val="6"/>
        </w:numPr>
        <w:tabs>
          <w:tab w:val="left" w:pos="1450"/>
        </w:tabs>
        <w:kinsoku w:val="0"/>
        <w:overflowPunct w:val="0"/>
        <w:ind w:left="1450" w:right="954" w:hanging="720"/>
        <w:rPr>
          <w:sz w:val="20"/>
          <w:szCs w:val="20"/>
        </w:rPr>
      </w:pPr>
      <w:r>
        <w:rPr>
          <w:sz w:val="20"/>
          <w:szCs w:val="20"/>
        </w:rPr>
        <w:t>Which</w:t>
      </w:r>
      <w:r>
        <w:rPr>
          <w:spacing w:val="-4"/>
          <w:sz w:val="20"/>
          <w:szCs w:val="20"/>
        </w:rPr>
        <w:t xml:space="preserve"> </w:t>
      </w:r>
      <w:r>
        <w:rPr>
          <w:sz w:val="20"/>
          <w:szCs w:val="20"/>
          <w:u w:val="single"/>
        </w:rPr>
        <w:t>one</w:t>
      </w:r>
      <w:r>
        <w:rPr>
          <w:spacing w:val="-1"/>
          <w:sz w:val="20"/>
          <w:szCs w:val="20"/>
        </w:rPr>
        <w:t xml:space="preserve"> </w:t>
      </w:r>
      <w:r>
        <w:rPr>
          <w:sz w:val="20"/>
          <w:szCs w:val="20"/>
        </w:rPr>
        <w:t>of</w:t>
      </w:r>
      <w:r>
        <w:rPr>
          <w:spacing w:val="-8"/>
          <w:sz w:val="20"/>
          <w:szCs w:val="20"/>
        </w:rPr>
        <w:t xml:space="preserve"> </w:t>
      </w:r>
      <w:r>
        <w:rPr>
          <w:sz w:val="20"/>
          <w:szCs w:val="20"/>
        </w:rPr>
        <w:t>the</w:t>
      </w:r>
      <w:r>
        <w:rPr>
          <w:spacing w:val="-2"/>
          <w:sz w:val="20"/>
          <w:szCs w:val="20"/>
        </w:rPr>
        <w:t xml:space="preserve"> </w:t>
      </w:r>
      <w:r>
        <w:rPr>
          <w:sz w:val="20"/>
          <w:szCs w:val="20"/>
        </w:rPr>
        <w:t>following</w:t>
      </w:r>
      <w:r>
        <w:rPr>
          <w:spacing w:val="-7"/>
          <w:sz w:val="20"/>
          <w:szCs w:val="20"/>
        </w:rPr>
        <w:t xml:space="preserve"> </w:t>
      </w:r>
      <w:r>
        <w:rPr>
          <w:sz w:val="20"/>
          <w:szCs w:val="20"/>
        </w:rPr>
        <w:t>objectives</w:t>
      </w:r>
      <w:r>
        <w:rPr>
          <w:spacing w:val="-1"/>
          <w:sz w:val="20"/>
          <w:szCs w:val="20"/>
        </w:rPr>
        <w:t xml:space="preserve"> </w:t>
      </w:r>
      <w:r>
        <w:rPr>
          <w:sz w:val="20"/>
          <w:szCs w:val="20"/>
        </w:rPr>
        <w:t>will</w:t>
      </w:r>
      <w:r>
        <w:rPr>
          <w:spacing w:val="-7"/>
          <w:sz w:val="20"/>
          <w:szCs w:val="20"/>
        </w:rPr>
        <w:t xml:space="preserve"> </w:t>
      </w:r>
      <w:r>
        <w:rPr>
          <w:sz w:val="20"/>
          <w:szCs w:val="20"/>
        </w:rPr>
        <w:t>the</w:t>
      </w:r>
      <w:r>
        <w:rPr>
          <w:spacing w:val="-7"/>
          <w:sz w:val="20"/>
          <w:szCs w:val="20"/>
        </w:rPr>
        <w:t xml:space="preserve"> </w:t>
      </w:r>
      <w:r>
        <w:rPr>
          <w:sz w:val="20"/>
          <w:szCs w:val="20"/>
        </w:rPr>
        <w:t>proposed</w:t>
      </w:r>
      <w:r>
        <w:rPr>
          <w:spacing w:val="-2"/>
          <w:sz w:val="20"/>
          <w:szCs w:val="20"/>
        </w:rPr>
        <w:t xml:space="preserve"> </w:t>
      </w:r>
      <w:r>
        <w:rPr>
          <w:sz w:val="20"/>
          <w:szCs w:val="20"/>
        </w:rPr>
        <w:t>activity</w:t>
      </w:r>
      <w:r>
        <w:rPr>
          <w:spacing w:val="-6"/>
          <w:sz w:val="20"/>
          <w:szCs w:val="20"/>
        </w:rPr>
        <w:t xml:space="preserve"> </w:t>
      </w:r>
      <w:r>
        <w:rPr>
          <w:sz w:val="20"/>
          <w:szCs w:val="20"/>
        </w:rPr>
        <w:t>address?</w:t>
      </w:r>
      <w:r>
        <w:rPr>
          <w:spacing w:val="37"/>
          <w:sz w:val="20"/>
          <w:szCs w:val="20"/>
        </w:rPr>
        <w:t xml:space="preserve"> </w:t>
      </w:r>
      <w:r>
        <w:rPr>
          <w:sz w:val="20"/>
          <w:szCs w:val="20"/>
        </w:rPr>
        <w:t>(TIP:</w:t>
      </w:r>
      <w:r>
        <w:rPr>
          <w:spacing w:val="-9"/>
          <w:sz w:val="20"/>
          <w:szCs w:val="20"/>
        </w:rPr>
        <w:t xml:space="preserve"> </w:t>
      </w:r>
      <w:r>
        <w:rPr>
          <w:sz w:val="20"/>
          <w:szCs w:val="20"/>
        </w:rPr>
        <w:t>What</w:t>
      </w:r>
      <w:r>
        <w:rPr>
          <w:spacing w:val="-1"/>
          <w:sz w:val="20"/>
          <w:szCs w:val="20"/>
        </w:rPr>
        <w:t xml:space="preserve"> </w:t>
      </w:r>
      <w:r>
        <w:rPr>
          <w:sz w:val="20"/>
          <w:szCs w:val="20"/>
        </w:rPr>
        <w:t>is</w:t>
      </w:r>
      <w:r>
        <w:rPr>
          <w:spacing w:val="-7"/>
          <w:sz w:val="20"/>
          <w:szCs w:val="20"/>
        </w:rPr>
        <w:t xml:space="preserve"> </w:t>
      </w:r>
      <w:r>
        <w:rPr>
          <w:sz w:val="20"/>
          <w:szCs w:val="20"/>
        </w:rPr>
        <w:t>the purpose of the activity?)</w:t>
      </w:r>
    </w:p>
    <w:p w14:paraId="4885C43B" w14:textId="77777777" w:rsidR="005E679E" w:rsidRDefault="00C577C3">
      <w:pPr>
        <w:pStyle w:val="BodyText"/>
        <w:kinsoku w:val="0"/>
        <w:overflowPunct w:val="0"/>
        <w:spacing w:before="235"/>
        <w:ind w:left="1445"/>
        <w:jc w:val="both"/>
      </w:pPr>
      <w:r>
        <w:t>(</w:t>
      </w:r>
      <w:r>
        <w:rPr>
          <w:spacing w:val="62"/>
        </w:rPr>
        <w:t xml:space="preserve">  </w:t>
      </w:r>
      <w:r>
        <w:t>)</w:t>
      </w:r>
      <w:r>
        <w:rPr>
          <w:spacing w:val="52"/>
        </w:rPr>
        <w:t xml:space="preserve">  </w:t>
      </w:r>
      <w:r>
        <w:rPr>
          <w:u w:val="single"/>
        </w:rPr>
        <w:t>Create</w:t>
      </w:r>
      <w:r>
        <w:rPr>
          <w:spacing w:val="-3"/>
          <w:u w:val="single"/>
        </w:rPr>
        <w:t xml:space="preserve"> </w:t>
      </w:r>
      <w:r>
        <w:rPr>
          <w:u w:val="single"/>
        </w:rPr>
        <w:t>a</w:t>
      </w:r>
      <w:r>
        <w:rPr>
          <w:spacing w:val="-1"/>
          <w:u w:val="single"/>
        </w:rPr>
        <w:t xml:space="preserve"> </w:t>
      </w:r>
      <w:r>
        <w:rPr>
          <w:u w:val="single"/>
        </w:rPr>
        <w:t>Suitable</w:t>
      </w:r>
      <w:r>
        <w:rPr>
          <w:spacing w:val="-4"/>
          <w:u w:val="single"/>
        </w:rPr>
        <w:t xml:space="preserve"> </w:t>
      </w:r>
      <w:r>
        <w:rPr>
          <w:u w:val="single"/>
        </w:rPr>
        <w:t>Living</w:t>
      </w:r>
      <w:r>
        <w:rPr>
          <w:spacing w:val="-2"/>
          <w:u w:val="single"/>
        </w:rPr>
        <w:t xml:space="preserve"> Environment</w:t>
      </w:r>
    </w:p>
    <w:p w14:paraId="4EC5F7C8" w14:textId="3140EEB2" w:rsidR="005E679E" w:rsidRDefault="00C577C3">
      <w:pPr>
        <w:pStyle w:val="BodyText"/>
        <w:kinsoku w:val="0"/>
        <w:overflowPunct w:val="0"/>
        <w:spacing w:before="12"/>
        <w:ind w:left="2171" w:right="697"/>
        <w:jc w:val="both"/>
        <w:rPr>
          <w:spacing w:val="-2"/>
        </w:rPr>
      </w:pPr>
      <w:r>
        <w:t>Relates to activities that are designed to benefit communities, families, or individuals by addressing issues in their living environment.</w:t>
      </w:r>
      <w:r>
        <w:rPr>
          <w:spacing w:val="40"/>
        </w:rPr>
        <w:t xml:space="preserve"> </w:t>
      </w:r>
      <w:r>
        <w:t>This objective relates to activities that are intended to address a wide range of issues faced by low- and moderate- income</w:t>
      </w:r>
      <w:r>
        <w:rPr>
          <w:spacing w:val="-9"/>
        </w:rPr>
        <w:t xml:space="preserve"> </w:t>
      </w:r>
      <w:proofErr w:type="gramStart"/>
      <w:r>
        <w:t>persons</w:t>
      </w:r>
      <w:proofErr w:type="gramEnd"/>
      <w:r>
        <w:t>,</w:t>
      </w:r>
      <w:r>
        <w:rPr>
          <w:spacing w:val="-8"/>
        </w:rPr>
        <w:t xml:space="preserve"> </w:t>
      </w:r>
      <w:r>
        <w:t>from</w:t>
      </w:r>
      <w:r>
        <w:rPr>
          <w:spacing w:val="-9"/>
        </w:rPr>
        <w:t xml:space="preserve"> </w:t>
      </w:r>
      <w:r>
        <w:t>physical</w:t>
      </w:r>
      <w:r>
        <w:rPr>
          <w:spacing w:val="-10"/>
        </w:rPr>
        <w:t xml:space="preserve"> </w:t>
      </w:r>
      <w:r>
        <w:t>problems</w:t>
      </w:r>
      <w:r>
        <w:rPr>
          <w:spacing w:val="-9"/>
        </w:rPr>
        <w:t xml:space="preserve"> </w:t>
      </w:r>
      <w:r>
        <w:t>with</w:t>
      </w:r>
      <w:r>
        <w:rPr>
          <w:spacing w:val="-11"/>
        </w:rPr>
        <w:t xml:space="preserve"> </w:t>
      </w:r>
      <w:r>
        <w:t>their</w:t>
      </w:r>
      <w:r>
        <w:rPr>
          <w:spacing w:val="-15"/>
        </w:rPr>
        <w:t xml:space="preserve"> </w:t>
      </w:r>
      <w:r>
        <w:t>environments,</w:t>
      </w:r>
      <w:r>
        <w:rPr>
          <w:spacing w:val="-8"/>
        </w:rPr>
        <w:t xml:space="preserve"> </w:t>
      </w:r>
      <w:r>
        <w:t>such</w:t>
      </w:r>
      <w:r>
        <w:rPr>
          <w:spacing w:val="-11"/>
        </w:rPr>
        <w:t xml:space="preserve"> </w:t>
      </w:r>
      <w:r>
        <w:t>as</w:t>
      </w:r>
      <w:r>
        <w:rPr>
          <w:spacing w:val="-9"/>
        </w:rPr>
        <w:t xml:space="preserve"> </w:t>
      </w:r>
      <w:r w:rsidR="001E11F4">
        <w:t>poor</w:t>
      </w:r>
      <w:r w:rsidR="001E11F4">
        <w:rPr>
          <w:spacing w:val="-10"/>
        </w:rPr>
        <w:t>-quality</w:t>
      </w:r>
      <w:r>
        <w:t xml:space="preserve"> infrastructure, to social issues such as crime prevention, literacy, or elderly health </w:t>
      </w:r>
      <w:r>
        <w:rPr>
          <w:spacing w:val="-2"/>
        </w:rPr>
        <w:t>services.</w:t>
      </w:r>
    </w:p>
    <w:p w14:paraId="1BBF8029" w14:textId="77777777" w:rsidR="005E679E" w:rsidRDefault="00C577C3">
      <w:pPr>
        <w:pStyle w:val="BodyText"/>
        <w:kinsoku w:val="0"/>
        <w:overflowPunct w:val="0"/>
        <w:spacing w:before="232"/>
        <w:ind w:left="1445"/>
        <w:jc w:val="both"/>
      </w:pPr>
      <w:r>
        <w:t>(</w:t>
      </w:r>
      <w:r>
        <w:rPr>
          <w:spacing w:val="63"/>
        </w:rPr>
        <w:t xml:space="preserve">  </w:t>
      </w:r>
      <w:r>
        <w:t>)</w:t>
      </w:r>
      <w:r>
        <w:rPr>
          <w:spacing w:val="52"/>
        </w:rPr>
        <w:t xml:space="preserve">  </w:t>
      </w:r>
      <w:r>
        <w:rPr>
          <w:u w:val="single"/>
        </w:rPr>
        <w:t>Provide</w:t>
      </w:r>
      <w:r>
        <w:rPr>
          <w:spacing w:val="1"/>
          <w:u w:val="single"/>
        </w:rPr>
        <w:t xml:space="preserve"> </w:t>
      </w:r>
      <w:r>
        <w:rPr>
          <w:u w:val="single"/>
        </w:rPr>
        <w:t>Decent</w:t>
      </w:r>
      <w:r>
        <w:rPr>
          <w:spacing w:val="1"/>
          <w:u w:val="single"/>
        </w:rPr>
        <w:t xml:space="preserve"> </w:t>
      </w:r>
      <w:r>
        <w:rPr>
          <w:spacing w:val="-2"/>
          <w:u w:val="single"/>
        </w:rPr>
        <w:t>Housing</w:t>
      </w:r>
    </w:p>
    <w:p w14:paraId="1CA469D5" w14:textId="77777777" w:rsidR="005E679E" w:rsidRDefault="00C577C3">
      <w:pPr>
        <w:pStyle w:val="BodyText"/>
        <w:kinsoku w:val="0"/>
        <w:overflowPunct w:val="0"/>
        <w:spacing w:before="7"/>
        <w:ind w:left="2166" w:right="700"/>
        <w:jc w:val="both"/>
      </w:pPr>
      <w:r>
        <w:t>Covers</w:t>
      </w:r>
      <w:r>
        <w:rPr>
          <w:spacing w:val="-3"/>
        </w:rPr>
        <w:t xml:space="preserve"> </w:t>
      </w:r>
      <w:r>
        <w:t>the</w:t>
      </w:r>
      <w:r>
        <w:rPr>
          <w:spacing w:val="-3"/>
        </w:rPr>
        <w:t xml:space="preserve"> </w:t>
      </w:r>
      <w:r>
        <w:t>wide</w:t>
      </w:r>
      <w:r>
        <w:rPr>
          <w:spacing w:val="-8"/>
        </w:rPr>
        <w:t xml:space="preserve"> </w:t>
      </w:r>
      <w:r>
        <w:t>range</w:t>
      </w:r>
      <w:r>
        <w:rPr>
          <w:spacing w:val="-2"/>
        </w:rPr>
        <w:t xml:space="preserve"> </w:t>
      </w:r>
      <w:r>
        <w:t>of</w:t>
      </w:r>
      <w:r>
        <w:rPr>
          <w:spacing w:val="-4"/>
        </w:rPr>
        <w:t xml:space="preserve"> </w:t>
      </w:r>
      <w:r>
        <w:t>housing</w:t>
      </w:r>
      <w:r>
        <w:rPr>
          <w:spacing w:val="-3"/>
        </w:rPr>
        <w:t xml:space="preserve"> </w:t>
      </w:r>
      <w:r>
        <w:t>activities</w:t>
      </w:r>
      <w:r>
        <w:rPr>
          <w:spacing w:val="-3"/>
        </w:rPr>
        <w:t xml:space="preserve"> </w:t>
      </w:r>
      <w:r>
        <w:t>that</w:t>
      </w:r>
      <w:r>
        <w:rPr>
          <w:spacing w:val="-3"/>
        </w:rPr>
        <w:t xml:space="preserve"> </w:t>
      </w:r>
      <w:r>
        <w:t>are</w:t>
      </w:r>
      <w:r>
        <w:rPr>
          <w:spacing w:val="-3"/>
        </w:rPr>
        <w:t xml:space="preserve"> </w:t>
      </w:r>
      <w:r>
        <w:t>generally</w:t>
      </w:r>
      <w:r>
        <w:rPr>
          <w:spacing w:val="-2"/>
        </w:rPr>
        <w:t xml:space="preserve"> </w:t>
      </w:r>
      <w:r>
        <w:t>undertaken</w:t>
      </w:r>
      <w:r>
        <w:rPr>
          <w:spacing w:val="-5"/>
        </w:rPr>
        <w:t xml:space="preserve"> </w:t>
      </w:r>
      <w:r>
        <w:t>with</w:t>
      </w:r>
      <w:r>
        <w:rPr>
          <w:spacing w:val="-5"/>
        </w:rPr>
        <w:t xml:space="preserve"> </w:t>
      </w:r>
      <w:r>
        <w:t>HOME, ESG, and CDBG funds.</w:t>
      </w:r>
      <w:r>
        <w:rPr>
          <w:spacing w:val="40"/>
        </w:rPr>
        <w:t xml:space="preserve"> </w:t>
      </w:r>
      <w:r>
        <w:t>This objective focuses on</w:t>
      </w:r>
      <w:r>
        <w:rPr>
          <w:spacing w:val="-1"/>
        </w:rPr>
        <w:t xml:space="preserve"> </w:t>
      </w:r>
      <w:r>
        <w:t>housing activities whose purpose is to meet individual family or community housing needs.</w:t>
      </w:r>
    </w:p>
    <w:p w14:paraId="6A7CC80C" w14:textId="77777777" w:rsidR="005E679E" w:rsidRDefault="005E679E">
      <w:pPr>
        <w:pStyle w:val="BodyText"/>
        <w:kinsoku w:val="0"/>
        <w:overflowPunct w:val="0"/>
        <w:spacing w:before="2"/>
      </w:pPr>
    </w:p>
    <w:p w14:paraId="501372FD" w14:textId="77777777" w:rsidR="005E679E" w:rsidRDefault="00C577C3">
      <w:pPr>
        <w:pStyle w:val="BodyText"/>
        <w:kinsoku w:val="0"/>
        <w:overflowPunct w:val="0"/>
        <w:spacing w:before="1"/>
        <w:ind w:left="1445"/>
        <w:jc w:val="both"/>
      </w:pPr>
      <w:r>
        <w:t>(</w:t>
      </w:r>
      <w:r>
        <w:rPr>
          <w:spacing w:val="63"/>
        </w:rPr>
        <w:t xml:space="preserve">  </w:t>
      </w:r>
      <w:r>
        <w:t>)</w:t>
      </w:r>
      <w:r>
        <w:rPr>
          <w:spacing w:val="52"/>
        </w:rPr>
        <w:t xml:space="preserve">  </w:t>
      </w:r>
      <w:r>
        <w:rPr>
          <w:u w:val="single"/>
        </w:rPr>
        <w:t>Create</w:t>
      </w:r>
      <w:r>
        <w:rPr>
          <w:spacing w:val="-4"/>
          <w:u w:val="single"/>
        </w:rPr>
        <w:t xml:space="preserve"> </w:t>
      </w:r>
      <w:r>
        <w:rPr>
          <w:u w:val="single"/>
        </w:rPr>
        <w:t>Economic</w:t>
      </w:r>
      <w:r>
        <w:rPr>
          <w:spacing w:val="2"/>
          <w:u w:val="single"/>
        </w:rPr>
        <w:t xml:space="preserve"> </w:t>
      </w:r>
      <w:r>
        <w:rPr>
          <w:spacing w:val="-2"/>
          <w:u w:val="single"/>
        </w:rPr>
        <w:t>Opportunities</w:t>
      </w:r>
    </w:p>
    <w:p w14:paraId="152F2CB4" w14:textId="77777777" w:rsidR="005E679E" w:rsidRDefault="00C577C3">
      <w:pPr>
        <w:pStyle w:val="BodyText"/>
        <w:kinsoku w:val="0"/>
        <w:overflowPunct w:val="0"/>
        <w:spacing w:before="2"/>
        <w:ind w:left="2171"/>
        <w:jc w:val="both"/>
        <w:rPr>
          <w:spacing w:val="-2"/>
        </w:rPr>
      </w:pPr>
      <w:r>
        <w:t>Activities</w:t>
      </w:r>
      <w:r>
        <w:rPr>
          <w:spacing w:val="-14"/>
        </w:rPr>
        <w:t xml:space="preserve"> </w:t>
      </w:r>
      <w:r>
        <w:t>related</w:t>
      </w:r>
      <w:r>
        <w:rPr>
          <w:spacing w:val="-10"/>
        </w:rPr>
        <w:t xml:space="preserve"> </w:t>
      </w:r>
      <w:r>
        <w:t>to</w:t>
      </w:r>
      <w:r>
        <w:rPr>
          <w:spacing w:val="-14"/>
        </w:rPr>
        <w:t xml:space="preserve"> </w:t>
      </w:r>
      <w:r>
        <w:t>economic</w:t>
      </w:r>
      <w:r>
        <w:rPr>
          <w:spacing w:val="-10"/>
        </w:rPr>
        <w:t xml:space="preserve"> </w:t>
      </w:r>
      <w:r>
        <w:t>development,</w:t>
      </w:r>
      <w:r>
        <w:rPr>
          <w:spacing w:val="-15"/>
        </w:rPr>
        <w:t xml:space="preserve"> </w:t>
      </w:r>
      <w:r>
        <w:t>commercial</w:t>
      </w:r>
      <w:r>
        <w:rPr>
          <w:spacing w:val="-10"/>
        </w:rPr>
        <w:t xml:space="preserve"> </w:t>
      </w:r>
      <w:r>
        <w:t>revitalization,</w:t>
      </w:r>
      <w:r>
        <w:rPr>
          <w:spacing w:val="-10"/>
        </w:rPr>
        <w:t xml:space="preserve"> </w:t>
      </w:r>
      <w:r>
        <w:t>or</w:t>
      </w:r>
      <w:r>
        <w:rPr>
          <w:spacing w:val="-13"/>
        </w:rPr>
        <w:t xml:space="preserve"> </w:t>
      </w:r>
      <w:r>
        <w:t>job</w:t>
      </w:r>
      <w:r>
        <w:rPr>
          <w:spacing w:val="-11"/>
        </w:rPr>
        <w:t xml:space="preserve"> </w:t>
      </w:r>
      <w:r>
        <w:rPr>
          <w:spacing w:val="-2"/>
        </w:rPr>
        <w:t>creation.</w:t>
      </w:r>
    </w:p>
    <w:p w14:paraId="4DD2B23B" w14:textId="77777777" w:rsidR="005E679E" w:rsidRDefault="005E679E">
      <w:pPr>
        <w:pStyle w:val="BodyText"/>
        <w:kinsoku w:val="0"/>
        <w:overflowPunct w:val="0"/>
      </w:pPr>
    </w:p>
    <w:p w14:paraId="270C6E28" w14:textId="77777777" w:rsidR="005E679E" w:rsidRDefault="00C577C3">
      <w:pPr>
        <w:pStyle w:val="ListParagraph"/>
        <w:numPr>
          <w:ilvl w:val="1"/>
          <w:numId w:val="6"/>
        </w:numPr>
        <w:tabs>
          <w:tab w:val="left" w:pos="1450"/>
        </w:tabs>
        <w:kinsoku w:val="0"/>
        <w:overflowPunct w:val="0"/>
        <w:spacing w:line="237" w:lineRule="auto"/>
        <w:ind w:left="1450" w:right="1123" w:hanging="720"/>
        <w:rPr>
          <w:sz w:val="20"/>
          <w:szCs w:val="20"/>
        </w:rPr>
      </w:pPr>
      <w:r>
        <w:rPr>
          <w:sz w:val="20"/>
          <w:szCs w:val="20"/>
        </w:rPr>
        <w:t>Which</w:t>
      </w:r>
      <w:r>
        <w:rPr>
          <w:spacing w:val="-4"/>
          <w:sz w:val="20"/>
          <w:szCs w:val="20"/>
        </w:rPr>
        <w:t xml:space="preserve"> </w:t>
      </w:r>
      <w:r>
        <w:rPr>
          <w:sz w:val="20"/>
          <w:szCs w:val="20"/>
          <w:u w:val="single"/>
        </w:rPr>
        <w:t>one</w:t>
      </w:r>
      <w:r>
        <w:rPr>
          <w:spacing w:val="-1"/>
          <w:sz w:val="20"/>
          <w:szCs w:val="20"/>
        </w:rPr>
        <w:t xml:space="preserve"> </w:t>
      </w:r>
      <w:r>
        <w:rPr>
          <w:sz w:val="20"/>
          <w:szCs w:val="20"/>
        </w:rPr>
        <w:t>of</w:t>
      </w:r>
      <w:r>
        <w:rPr>
          <w:spacing w:val="-8"/>
          <w:sz w:val="20"/>
          <w:szCs w:val="20"/>
        </w:rPr>
        <w:t xml:space="preserve"> </w:t>
      </w:r>
      <w:r>
        <w:rPr>
          <w:sz w:val="20"/>
          <w:szCs w:val="20"/>
        </w:rPr>
        <w:t>the</w:t>
      </w:r>
      <w:r>
        <w:rPr>
          <w:spacing w:val="-2"/>
          <w:sz w:val="20"/>
          <w:szCs w:val="20"/>
        </w:rPr>
        <w:t xml:space="preserve"> </w:t>
      </w:r>
      <w:r>
        <w:rPr>
          <w:sz w:val="20"/>
          <w:szCs w:val="20"/>
        </w:rPr>
        <w:t>following</w:t>
      </w:r>
      <w:r>
        <w:rPr>
          <w:spacing w:val="-7"/>
          <w:sz w:val="20"/>
          <w:szCs w:val="20"/>
        </w:rPr>
        <w:t xml:space="preserve"> </w:t>
      </w:r>
      <w:r>
        <w:rPr>
          <w:sz w:val="20"/>
          <w:szCs w:val="20"/>
        </w:rPr>
        <w:t>outcomes</w:t>
      </w:r>
      <w:r>
        <w:rPr>
          <w:spacing w:val="-1"/>
          <w:sz w:val="20"/>
          <w:szCs w:val="20"/>
        </w:rPr>
        <w:t xml:space="preserve"> </w:t>
      </w:r>
      <w:r>
        <w:rPr>
          <w:sz w:val="20"/>
          <w:szCs w:val="20"/>
        </w:rPr>
        <w:t>will</w:t>
      </w:r>
      <w:r>
        <w:rPr>
          <w:spacing w:val="-7"/>
          <w:sz w:val="20"/>
          <w:szCs w:val="20"/>
        </w:rPr>
        <w:t xml:space="preserve"> </w:t>
      </w:r>
      <w:r>
        <w:rPr>
          <w:sz w:val="20"/>
          <w:szCs w:val="20"/>
        </w:rPr>
        <w:t>the</w:t>
      </w:r>
      <w:r>
        <w:rPr>
          <w:spacing w:val="-7"/>
          <w:sz w:val="20"/>
          <w:szCs w:val="20"/>
        </w:rPr>
        <w:t xml:space="preserve"> </w:t>
      </w:r>
      <w:r>
        <w:rPr>
          <w:sz w:val="20"/>
          <w:szCs w:val="20"/>
        </w:rPr>
        <w:t>proposed</w:t>
      </w:r>
      <w:r>
        <w:rPr>
          <w:spacing w:val="-6"/>
          <w:sz w:val="20"/>
          <w:szCs w:val="20"/>
        </w:rPr>
        <w:t xml:space="preserve"> </w:t>
      </w:r>
      <w:r>
        <w:rPr>
          <w:sz w:val="20"/>
          <w:szCs w:val="20"/>
        </w:rPr>
        <w:t>activity</w:t>
      </w:r>
      <w:r>
        <w:rPr>
          <w:spacing w:val="-6"/>
          <w:sz w:val="20"/>
          <w:szCs w:val="20"/>
        </w:rPr>
        <w:t xml:space="preserve"> </w:t>
      </w:r>
      <w:r>
        <w:rPr>
          <w:sz w:val="20"/>
          <w:szCs w:val="20"/>
        </w:rPr>
        <w:t>meet?</w:t>
      </w:r>
      <w:r>
        <w:rPr>
          <w:spacing w:val="36"/>
          <w:sz w:val="20"/>
          <w:szCs w:val="20"/>
        </w:rPr>
        <w:t xml:space="preserve"> </w:t>
      </w:r>
      <w:r>
        <w:rPr>
          <w:sz w:val="20"/>
          <w:szCs w:val="20"/>
        </w:rPr>
        <w:t>(TIP:</w:t>
      </w:r>
      <w:r>
        <w:rPr>
          <w:spacing w:val="-3"/>
          <w:sz w:val="20"/>
          <w:szCs w:val="20"/>
        </w:rPr>
        <w:t xml:space="preserve"> </w:t>
      </w:r>
      <w:r>
        <w:rPr>
          <w:sz w:val="20"/>
          <w:szCs w:val="20"/>
        </w:rPr>
        <w:t>What</w:t>
      </w:r>
      <w:r>
        <w:rPr>
          <w:spacing w:val="-7"/>
          <w:sz w:val="20"/>
          <w:szCs w:val="20"/>
        </w:rPr>
        <w:t xml:space="preserve"> </w:t>
      </w:r>
      <w:r>
        <w:rPr>
          <w:sz w:val="20"/>
          <w:szCs w:val="20"/>
        </w:rPr>
        <w:t>type</w:t>
      </w:r>
      <w:r>
        <w:rPr>
          <w:spacing w:val="-6"/>
          <w:sz w:val="20"/>
          <w:szCs w:val="20"/>
        </w:rPr>
        <w:t xml:space="preserve"> </w:t>
      </w:r>
      <w:r>
        <w:rPr>
          <w:sz w:val="20"/>
          <w:szCs w:val="20"/>
        </w:rPr>
        <w:t>of change or result am I seeking?)</w:t>
      </w:r>
    </w:p>
    <w:p w14:paraId="22EABD83" w14:textId="77777777" w:rsidR="005E679E" w:rsidRDefault="00C577C3">
      <w:pPr>
        <w:pStyle w:val="BodyText"/>
        <w:tabs>
          <w:tab w:val="left" w:pos="1815"/>
          <w:tab w:val="left" w:pos="2165"/>
        </w:tabs>
        <w:kinsoku w:val="0"/>
        <w:overflowPunct w:val="0"/>
        <w:spacing w:before="238"/>
        <w:ind w:left="1445"/>
      </w:pPr>
      <w:r>
        <w:rPr>
          <w:spacing w:val="-10"/>
        </w:rPr>
        <w:t>(</w:t>
      </w:r>
      <w:r>
        <w:tab/>
      </w:r>
      <w:r>
        <w:rPr>
          <w:spacing w:val="-10"/>
        </w:rPr>
        <w:t>)</w:t>
      </w:r>
      <w:r>
        <w:tab/>
      </w:r>
      <w:r>
        <w:rPr>
          <w:u w:val="single"/>
        </w:rPr>
        <w:t>Improve</w:t>
      </w:r>
      <w:r>
        <w:rPr>
          <w:spacing w:val="-12"/>
          <w:u w:val="single"/>
        </w:rPr>
        <w:t xml:space="preserve"> </w:t>
      </w:r>
      <w:r>
        <w:rPr>
          <w:u w:val="single"/>
        </w:rPr>
        <w:t>Availability</w:t>
      </w:r>
      <w:r>
        <w:rPr>
          <w:spacing w:val="-9"/>
          <w:u w:val="single"/>
        </w:rPr>
        <w:t xml:space="preserve"> </w:t>
      </w:r>
      <w:r>
        <w:rPr>
          <w:u w:val="single"/>
        </w:rPr>
        <w:t>or</w:t>
      </w:r>
      <w:r>
        <w:rPr>
          <w:spacing w:val="-8"/>
          <w:u w:val="single"/>
        </w:rPr>
        <w:t xml:space="preserve"> </w:t>
      </w:r>
      <w:r>
        <w:rPr>
          <w:spacing w:val="-2"/>
          <w:u w:val="single"/>
        </w:rPr>
        <w:t>Accessibility</w:t>
      </w:r>
    </w:p>
    <w:p w14:paraId="22752149" w14:textId="77777777" w:rsidR="005E679E" w:rsidRDefault="00C577C3">
      <w:pPr>
        <w:pStyle w:val="BodyText"/>
        <w:kinsoku w:val="0"/>
        <w:overflowPunct w:val="0"/>
        <w:spacing w:before="7"/>
        <w:ind w:left="2166" w:right="432"/>
      </w:pPr>
      <w:r>
        <w:t>Applies to activities that make infrastructure, public services, public facilities, housing, or</w:t>
      </w:r>
      <w:r>
        <w:rPr>
          <w:spacing w:val="-10"/>
        </w:rPr>
        <w:t xml:space="preserve"> </w:t>
      </w:r>
      <w:r>
        <w:t>shelter</w:t>
      </w:r>
      <w:r>
        <w:rPr>
          <w:spacing w:val="-9"/>
        </w:rPr>
        <w:t xml:space="preserve"> </w:t>
      </w:r>
      <w:r>
        <w:t>available</w:t>
      </w:r>
      <w:r>
        <w:rPr>
          <w:spacing w:val="-6"/>
        </w:rPr>
        <w:t xml:space="preserve"> </w:t>
      </w:r>
      <w:r>
        <w:t>or</w:t>
      </w:r>
      <w:r>
        <w:rPr>
          <w:spacing w:val="-10"/>
        </w:rPr>
        <w:t xml:space="preserve"> </w:t>
      </w:r>
      <w:r>
        <w:t>accessible</w:t>
      </w:r>
      <w:r>
        <w:rPr>
          <w:spacing w:val="-7"/>
        </w:rPr>
        <w:t xml:space="preserve"> </w:t>
      </w:r>
      <w:r>
        <w:t>to</w:t>
      </w:r>
      <w:r>
        <w:rPr>
          <w:spacing w:val="-11"/>
        </w:rPr>
        <w:t xml:space="preserve"> </w:t>
      </w:r>
      <w:r>
        <w:t>low-</w:t>
      </w:r>
      <w:r>
        <w:rPr>
          <w:spacing w:val="-6"/>
        </w:rPr>
        <w:t xml:space="preserve"> </w:t>
      </w:r>
      <w:r>
        <w:t>and</w:t>
      </w:r>
      <w:r>
        <w:rPr>
          <w:spacing w:val="-9"/>
        </w:rPr>
        <w:t xml:space="preserve"> </w:t>
      </w:r>
      <w:r>
        <w:t>moderate-income</w:t>
      </w:r>
      <w:r>
        <w:rPr>
          <w:spacing w:val="-9"/>
        </w:rPr>
        <w:t xml:space="preserve"> </w:t>
      </w:r>
      <w:r>
        <w:t>people,</w:t>
      </w:r>
      <w:r>
        <w:rPr>
          <w:spacing w:val="-6"/>
        </w:rPr>
        <w:t xml:space="preserve"> </w:t>
      </w:r>
      <w:r>
        <w:t>including</w:t>
      </w:r>
      <w:r>
        <w:rPr>
          <w:spacing w:val="-9"/>
        </w:rPr>
        <w:t xml:space="preserve"> </w:t>
      </w:r>
      <w:r>
        <w:t>persons with</w:t>
      </w:r>
      <w:r>
        <w:rPr>
          <w:spacing w:val="-8"/>
        </w:rPr>
        <w:t xml:space="preserve"> </w:t>
      </w:r>
      <w:r>
        <w:t>disabilities.</w:t>
      </w:r>
      <w:r>
        <w:rPr>
          <w:spacing w:val="40"/>
        </w:rPr>
        <w:t xml:space="preserve"> </w:t>
      </w:r>
      <w:r>
        <w:t>Accessibility</w:t>
      </w:r>
      <w:r>
        <w:rPr>
          <w:spacing w:val="-4"/>
        </w:rPr>
        <w:t xml:space="preserve"> </w:t>
      </w:r>
      <w:r>
        <w:t>does</w:t>
      </w:r>
      <w:r>
        <w:rPr>
          <w:spacing w:val="-6"/>
        </w:rPr>
        <w:t xml:space="preserve"> </w:t>
      </w:r>
      <w:r>
        <w:t>not refer</w:t>
      </w:r>
      <w:r>
        <w:rPr>
          <w:spacing w:val="-7"/>
        </w:rPr>
        <w:t xml:space="preserve"> </w:t>
      </w:r>
      <w:r>
        <w:t>only</w:t>
      </w:r>
      <w:r>
        <w:rPr>
          <w:spacing w:val="-5"/>
        </w:rPr>
        <w:t xml:space="preserve"> </w:t>
      </w:r>
      <w:r>
        <w:t>to</w:t>
      </w:r>
      <w:r>
        <w:rPr>
          <w:spacing w:val="-8"/>
        </w:rPr>
        <w:t xml:space="preserve"> </w:t>
      </w:r>
      <w:r>
        <w:t>physical</w:t>
      </w:r>
      <w:r>
        <w:rPr>
          <w:spacing w:val="-6"/>
        </w:rPr>
        <w:t xml:space="preserve"> </w:t>
      </w:r>
      <w:r>
        <w:t>barriers,</w:t>
      </w:r>
      <w:r>
        <w:rPr>
          <w:spacing w:val="-4"/>
        </w:rPr>
        <w:t xml:space="preserve"> </w:t>
      </w:r>
      <w:r>
        <w:t>but</w:t>
      </w:r>
      <w:r>
        <w:rPr>
          <w:spacing w:val="-6"/>
        </w:rPr>
        <w:t xml:space="preserve"> </w:t>
      </w:r>
      <w:r>
        <w:t>also</w:t>
      </w:r>
      <w:r>
        <w:rPr>
          <w:spacing w:val="-8"/>
        </w:rPr>
        <w:t xml:space="preserve"> </w:t>
      </w:r>
      <w:r>
        <w:t>to</w:t>
      </w:r>
      <w:r>
        <w:rPr>
          <w:spacing w:val="-8"/>
        </w:rPr>
        <w:t xml:space="preserve"> </w:t>
      </w:r>
      <w:r>
        <w:t>making the basics of daily living available and accessible to low- and moderate-income people where they live.</w:t>
      </w:r>
    </w:p>
    <w:p w14:paraId="028AA712" w14:textId="77777777" w:rsidR="005E679E" w:rsidRDefault="00C577C3">
      <w:pPr>
        <w:pStyle w:val="BodyText"/>
        <w:kinsoku w:val="0"/>
        <w:overflowPunct w:val="0"/>
        <w:spacing w:before="235"/>
        <w:ind w:left="1445"/>
        <w:jc w:val="both"/>
      </w:pPr>
      <w:r>
        <w:t>(</w:t>
      </w:r>
      <w:r>
        <w:rPr>
          <w:spacing w:val="68"/>
        </w:rPr>
        <w:t xml:space="preserve">  </w:t>
      </w:r>
      <w:r>
        <w:t>)</w:t>
      </w:r>
      <w:r>
        <w:rPr>
          <w:spacing w:val="59"/>
          <w:w w:val="150"/>
        </w:rPr>
        <w:t xml:space="preserve">  </w:t>
      </w:r>
      <w:r>
        <w:rPr>
          <w:u w:val="single"/>
        </w:rPr>
        <w:t>Improve</w:t>
      </w:r>
      <w:r>
        <w:rPr>
          <w:spacing w:val="-9"/>
          <w:u w:val="single"/>
        </w:rPr>
        <w:t xml:space="preserve"> </w:t>
      </w:r>
      <w:r>
        <w:rPr>
          <w:spacing w:val="-2"/>
          <w:u w:val="single"/>
        </w:rPr>
        <w:t>Affordability</w:t>
      </w:r>
    </w:p>
    <w:p w14:paraId="1C37FDD6" w14:textId="77777777" w:rsidR="005E679E" w:rsidRDefault="00C577C3">
      <w:pPr>
        <w:pStyle w:val="BodyText"/>
        <w:kinsoku w:val="0"/>
        <w:overflowPunct w:val="0"/>
        <w:spacing w:before="14" w:line="237" w:lineRule="auto"/>
        <w:ind w:left="2166" w:right="411"/>
        <w:jc w:val="both"/>
      </w:pPr>
      <w:r>
        <w:t>Applies</w:t>
      </w:r>
      <w:r>
        <w:rPr>
          <w:spacing w:val="-7"/>
        </w:rPr>
        <w:t xml:space="preserve"> </w:t>
      </w:r>
      <w:r>
        <w:t>to</w:t>
      </w:r>
      <w:r>
        <w:rPr>
          <w:spacing w:val="-10"/>
        </w:rPr>
        <w:t xml:space="preserve"> </w:t>
      </w:r>
      <w:r>
        <w:t>activities</w:t>
      </w:r>
      <w:r>
        <w:rPr>
          <w:spacing w:val="-8"/>
        </w:rPr>
        <w:t xml:space="preserve"> </w:t>
      </w:r>
      <w:r>
        <w:t>that</w:t>
      </w:r>
      <w:r>
        <w:rPr>
          <w:spacing w:val="-4"/>
        </w:rPr>
        <w:t xml:space="preserve"> </w:t>
      </w:r>
      <w:r>
        <w:t>provide</w:t>
      </w:r>
      <w:r>
        <w:rPr>
          <w:spacing w:val="-8"/>
        </w:rPr>
        <w:t xml:space="preserve"> </w:t>
      </w:r>
      <w:r>
        <w:t>affordability</w:t>
      </w:r>
      <w:r>
        <w:rPr>
          <w:spacing w:val="-5"/>
        </w:rPr>
        <w:t xml:space="preserve"> </w:t>
      </w:r>
      <w:r>
        <w:t>by</w:t>
      </w:r>
      <w:r>
        <w:rPr>
          <w:spacing w:val="-3"/>
        </w:rPr>
        <w:t xml:space="preserve"> </w:t>
      </w:r>
      <w:r>
        <w:t>lowering</w:t>
      </w:r>
      <w:r>
        <w:rPr>
          <w:spacing w:val="-9"/>
        </w:rPr>
        <w:t xml:space="preserve"> </w:t>
      </w:r>
      <w:r>
        <w:t>the</w:t>
      </w:r>
      <w:r>
        <w:rPr>
          <w:spacing w:val="-8"/>
        </w:rPr>
        <w:t xml:space="preserve"> </w:t>
      </w:r>
      <w:r>
        <w:t>cost,</w:t>
      </w:r>
      <w:r>
        <w:rPr>
          <w:spacing w:val="-5"/>
        </w:rPr>
        <w:t xml:space="preserve"> </w:t>
      </w:r>
      <w:r>
        <w:t>improving</w:t>
      </w:r>
      <w:r>
        <w:rPr>
          <w:spacing w:val="-9"/>
        </w:rPr>
        <w:t xml:space="preserve"> </w:t>
      </w:r>
      <w:r>
        <w:t>the</w:t>
      </w:r>
      <w:r>
        <w:rPr>
          <w:spacing w:val="-8"/>
        </w:rPr>
        <w:t xml:space="preserve"> </w:t>
      </w:r>
      <w:r>
        <w:t>quality, or</w:t>
      </w:r>
      <w:r>
        <w:rPr>
          <w:spacing w:val="-2"/>
        </w:rPr>
        <w:t xml:space="preserve"> </w:t>
      </w:r>
      <w:r>
        <w:t>increasing</w:t>
      </w:r>
      <w:r>
        <w:rPr>
          <w:spacing w:val="-1"/>
        </w:rPr>
        <w:t xml:space="preserve"> </w:t>
      </w:r>
      <w:r>
        <w:t>the</w:t>
      </w:r>
      <w:r>
        <w:rPr>
          <w:spacing w:val="-1"/>
        </w:rPr>
        <w:t xml:space="preserve"> </w:t>
      </w:r>
      <w:r>
        <w:t>affordability of</w:t>
      </w:r>
      <w:r>
        <w:rPr>
          <w:spacing w:val="-2"/>
        </w:rPr>
        <w:t xml:space="preserve"> </w:t>
      </w:r>
      <w:r>
        <w:t>a</w:t>
      </w:r>
      <w:r>
        <w:rPr>
          <w:spacing w:val="-1"/>
        </w:rPr>
        <w:t xml:space="preserve"> </w:t>
      </w:r>
      <w:r>
        <w:t>product or</w:t>
      </w:r>
      <w:r>
        <w:rPr>
          <w:spacing w:val="-2"/>
        </w:rPr>
        <w:t xml:space="preserve"> </w:t>
      </w:r>
      <w:r>
        <w:t>service</w:t>
      </w:r>
      <w:r>
        <w:rPr>
          <w:spacing w:val="-1"/>
        </w:rPr>
        <w:t xml:space="preserve"> </w:t>
      </w:r>
      <w:r>
        <w:t>to</w:t>
      </w:r>
      <w:r>
        <w:rPr>
          <w:spacing w:val="-3"/>
        </w:rPr>
        <w:t xml:space="preserve"> </w:t>
      </w:r>
      <w:r>
        <w:t>benefit a</w:t>
      </w:r>
      <w:r>
        <w:rPr>
          <w:spacing w:val="-2"/>
        </w:rPr>
        <w:t xml:space="preserve"> </w:t>
      </w:r>
      <w:r>
        <w:t>low-income household. Activities can</w:t>
      </w:r>
      <w:r>
        <w:rPr>
          <w:spacing w:val="-2"/>
        </w:rPr>
        <w:t xml:space="preserve"> </w:t>
      </w:r>
      <w:r>
        <w:t>include affordable housing, basic infrastructure hook-ups, or</w:t>
      </w:r>
      <w:r>
        <w:rPr>
          <w:spacing w:val="-1"/>
        </w:rPr>
        <w:t xml:space="preserve"> </w:t>
      </w:r>
      <w:r>
        <w:t>services such as transportation or day care.</w:t>
      </w:r>
    </w:p>
    <w:p w14:paraId="2B11B93D" w14:textId="77777777" w:rsidR="005E679E" w:rsidRDefault="00C577C3">
      <w:pPr>
        <w:pStyle w:val="BodyText"/>
        <w:tabs>
          <w:tab w:val="left" w:pos="1815"/>
          <w:tab w:val="left" w:pos="2165"/>
        </w:tabs>
        <w:kinsoku w:val="0"/>
        <w:overflowPunct w:val="0"/>
        <w:spacing w:before="241"/>
        <w:ind w:left="1445"/>
      </w:pPr>
      <w:r>
        <w:rPr>
          <w:spacing w:val="-10"/>
        </w:rPr>
        <w:t>(</w:t>
      </w:r>
      <w:r>
        <w:tab/>
      </w:r>
      <w:r>
        <w:rPr>
          <w:spacing w:val="-10"/>
        </w:rPr>
        <w:t>)</w:t>
      </w:r>
      <w:r>
        <w:tab/>
      </w:r>
      <w:r>
        <w:rPr>
          <w:u w:val="single"/>
        </w:rPr>
        <w:t>Improve</w:t>
      </w:r>
      <w:r>
        <w:rPr>
          <w:spacing w:val="-10"/>
          <w:u w:val="single"/>
        </w:rPr>
        <w:t xml:space="preserve"> </w:t>
      </w:r>
      <w:r>
        <w:rPr>
          <w:spacing w:val="-2"/>
          <w:u w:val="single"/>
        </w:rPr>
        <w:t>Sustainability</w:t>
      </w:r>
    </w:p>
    <w:p w14:paraId="61FC1002" w14:textId="77777777" w:rsidR="005E679E" w:rsidRDefault="00C577C3">
      <w:pPr>
        <w:pStyle w:val="BodyText"/>
        <w:kinsoku w:val="0"/>
        <w:overflowPunct w:val="0"/>
        <w:spacing w:before="7"/>
        <w:ind w:left="2166" w:right="269"/>
      </w:pPr>
      <w:r>
        <w:t>Sustainability</w:t>
      </w:r>
      <w:r>
        <w:rPr>
          <w:spacing w:val="-6"/>
        </w:rPr>
        <w:t xml:space="preserve"> </w:t>
      </w:r>
      <w:r>
        <w:t>is</w:t>
      </w:r>
      <w:r>
        <w:rPr>
          <w:spacing w:val="-8"/>
        </w:rPr>
        <w:t xml:space="preserve"> </w:t>
      </w:r>
      <w:r>
        <w:t>specifically</w:t>
      </w:r>
      <w:r>
        <w:rPr>
          <w:spacing w:val="-5"/>
        </w:rPr>
        <w:t xml:space="preserve"> </w:t>
      </w:r>
      <w:r>
        <w:t>tied</w:t>
      </w:r>
      <w:r>
        <w:rPr>
          <w:spacing w:val="-8"/>
        </w:rPr>
        <w:t xml:space="preserve"> </w:t>
      </w:r>
      <w:r>
        <w:t>to</w:t>
      </w:r>
      <w:r>
        <w:rPr>
          <w:spacing w:val="-6"/>
        </w:rPr>
        <w:t xml:space="preserve"> </w:t>
      </w:r>
      <w:r>
        <w:t>activities</w:t>
      </w:r>
      <w:r>
        <w:rPr>
          <w:spacing w:val="-8"/>
        </w:rPr>
        <w:t xml:space="preserve"> </w:t>
      </w:r>
      <w:r>
        <w:t>that</w:t>
      </w:r>
      <w:r>
        <w:rPr>
          <w:spacing w:val="-4"/>
        </w:rPr>
        <w:t xml:space="preserve"> </w:t>
      </w:r>
      <w:r>
        <w:t>are</w:t>
      </w:r>
      <w:r>
        <w:rPr>
          <w:spacing w:val="-4"/>
        </w:rPr>
        <w:t xml:space="preserve"> </w:t>
      </w:r>
      <w:r>
        <w:t>designed</w:t>
      </w:r>
      <w:r>
        <w:rPr>
          <w:spacing w:val="-8"/>
        </w:rPr>
        <w:t xml:space="preserve"> </w:t>
      </w:r>
      <w:r>
        <w:t>for</w:t>
      </w:r>
      <w:r>
        <w:rPr>
          <w:spacing w:val="-9"/>
        </w:rPr>
        <w:t xml:space="preserve"> </w:t>
      </w:r>
      <w:r>
        <w:t>the</w:t>
      </w:r>
      <w:r>
        <w:rPr>
          <w:spacing w:val="-8"/>
        </w:rPr>
        <w:t xml:space="preserve"> </w:t>
      </w:r>
      <w:r>
        <w:t>purpose</w:t>
      </w:r>
      <w:r>
        <w:rPr>
          <w:spacing w:val="-3"/>
        </w:rPr>
        <w:t xml:space="preserve"> </w:t>
      </w:r>
      <w:r>
        <w:t>of</w:t>
      </w:r>
      <w:r>
        <w:rPr>
          <w:spacing w:val="-5"/>
        </w:rPr>
        <w:t xml:space="preserve"> </w:t>
      </w:r>
      <w:r>
        <w:t xml:space="preserve">ensuring that a particular geographic </w:t>
      </w:r>
      <w:proofErr w:type="gramStart"/>
      <w:r>
        <w:t>area as a whole</w:t>
      </w:r>
      <w:proofErr w:type="gramEnd"/>
      <w:r>
        <w:t xml:space="preserve"> (such as a neighborhood) becomes or remains viable by providing benefit to </w:t>
      </w:r>
      <w:proofErr w:type="gramStart"/>
      <w:r>
        <w:t>persons</w:t>
      </w:r>
      <w:proofErr w:type="gramEnd"/>
      <w:r>
        <w:t xml:space="preserve"> of low- and moderate-income or by removing or eliminating slums or blighted areas, through multiple activities or services that </w:t>
      </w:r>
      <w:proofErr w:type="gramStart"/>
      <w:r>
        <w:t>sustains</w:t>
      </w:r>
      <w:proofErr w:type="gramEnd"/>
      <w:r>
        <w:t xml:space="preserve"> communities or neighborhoods.</w:t>
      </w:r>
    </w:p>
    <w:p w14:paraId="1DFEF512" w14:textId="77777777" w:rsidR="005E679E" w:rsidRDefault="005E679E">
      <w:pPr>
        <w:pStyle w:val="BodyText"/>
        <w:kinsoku w:val="0"/>
        <w:overflowPunct w:val="0"/>
        <w:spacing w:before="22"/>
      </w:pPr>
    </w:p>
    <w:p w14:paraId="590C6CEF" w14:textId="77777777" w:rsidR="005E679E" w:rsidRDefault="00C577C3">
      <w:pPr>
        <w:pStyle w:val="BodyText"/>
        <w:kinsoku w:val="0"/>
        <w:overflowPunct w:val="0"/>
        <w:ind w:left="100"/>
        <w:rPr>
          <w:spacing w:val="-2"/>
          <w:sz w:val="22"/>
          <w:szCs w:val="22"/>
        </w:rPr>
      </w:pPr>
      <w:r>
        <w:rPr>
          <w:sz w:val="22"/>
          <w:szCs w:val="22"/>
        </w:rPr>
        <w:t>If</w:t>
      </w:r>
      <w:r>
        <w:rPr>
          <w:spacing w:val="-3"/>
          <w:sz w:val="22"/>
          <w:szCs w:val="22"/>
        </w:rPr>
        <w:t xml:space="preserve"> </w:t>
      </w:r>
      <w:r>
        <w:rPr>
          <w:sz w:val="22"/>
          <w:szCs w:val="22"/>
        </w:rPr>
        <w:t>applicable, provide</w:t>
      </w:r>
      <w:r>
        <w:rPr>
          <w:spacing w:val="76"/>
          <w:sz w:val="22"/>
          <w:szCs w:val="22"/>
        </w:rPr>
        <w:t xml:space="preserve"> </w:t>
      </w:r>
      <w:r>
        <w:rPr>
          <w:sz w:val="22"/>
          <w:szCs w:val="22"/>
        </w:rPr>
        <w:t>the</w:t>
      </w:r>
      <w:r>
        <w:rPr>
          <w:spacing w:val="-2"/>
          <w:sz w:val="22"/>
          <w:szCs w:val="22"/>
        </w:rPr>
        <w:t xml:space="preserve"> </w:t>
      </w:r>
      <w:r>
        <w:rPr>
          <w:sz w:val="22"/>
          <w:szCs w:val="22"/>
        </w:rPr>
        <w:t>most</w:t>
      </w:r>
      <w:r>
        <w:rPr>
          <w:spacing w:val="-1"/>
          <w:sz w:val="22"/>
          <w:szCs w:val="22"/>
        </w:rPr>
        <w:t xml:space="preserve"> </w:t>
      </w:r>
      <w:r>
        <w:rPr>
          <w:sz w:val="22"/>
          <w:szCs w:val="22"/>
        </w:rPr>
        <w:t>recent</w:t>
      </w:r>
      <w:r>
        <w:rPr>
          <w:spacing w:val="-3"/>
          <w:sz w:val="22"/>
          <w:szCs w:val="22"/>
        </w:rPr>
        <w:t xml:space="preserve"> </w:t>
      </w:r>
      <w:r>
        <w:rPr>
          <w:sz w:val="22"/>
          <w:szCs w:val="22"/>
        </w:rPr>
        <w:t>Annual</w:t>
      </w:r>
      <w:r>
        <w:rPr>
          <w:spacing w:val="-1"/>
          <w:sz w:val="22"/>
          <w:szCs w:val="22"/>
        </w:rPr>
        <w:t xml:space="preserve"> </w:t>
      </w:r>
      <w:r>
        <w:rPr>
          <w:sz w:val="22"/>
          <w:szCs w:val="22"/>
        </w:rPr>
        <w:t>Performance</w:t>
      </w:r>
      <w:r>
        <w:rPr>
          <w:spacing w:val="-6"/>
          <w:sz w:val="22"/>
          <w:szCs w:val="22"/>
        </w:rPr>
        <w:t xml:space="preserve"> </w:t>
      </w:r>
      <w:r>
        <w:rPr>
          <w:sz w:val="22"/>
          <w:szCs w:val="22"/>
        </w:rPr>
        <w:t>Report</w:t>
      </w:r>
      <w:r>
        <w:rPr>
          <w:spacing w:val="-2"/>
          <w:sz w:val="22"/>
          <w:szCs w:val="22"/>
        </w:rPr>
        <w:t xml:space="preserve"> </w:t>
      </w:r>
      <w:r>
        <w:rPr>
          <w:sz w:val="22"/>
          <w:szCs w:val="22"/>
        </w:rPr>
        <w:t>(APR)</w:t>
      </w:r>
      <w:r>
        <w:rPr>
          <w:spacing w:val="-5"/>
          <w:sz w:val="22"/>
          <w:szCs w:val="22"/>
        </w:rPr>
        <w:t xml:space="preserve"> </w:t>
      </w:r>
      <w:r>
        <w:rPr>
          <w:sz w:val="22"/>
          <w:szCs w:val="22"/>
        </w:rPr>
        <w:t>for</w:t>
      </w:r>
      <w:r>
        <w:rPr>
          <w:spacing w:val="-5"/>
          <w:sz w:val="22"/>
          <w:szCs w:val="22"/>
        </w:rPr>
        <w:t xml:space="preserve"> </w:t>
      </w:r>
      <w:r>
        <w:rPr>
          <w:sz w:val="22"/>
          <w:szCs w:val="22"/>
        </w:rPr>
        <w:t>the</w:t>
      </w:r>
      <w:r>
        <w:rPr>
          <w:spacing w:val="-1"/>
          <w:sz w:val="22"/>
          <w:szCs w:val="22"/>
        </w:rPr>
        <w:t xml:space="preserve"> </w:t>
      </w:r>
      <w:r>
        <w:rPr>
          <w:sz w:val="22"/>
          <w:szCs w:val="22"/>
        </w:rPr>
        <w:t>proposed</w:t>
      </w:r>
      <w:r>
        <w:rPr>
          <w:spacing w:val="-7"/>
          <w:sz w:val="22"/>
          <w:szCs w:val="22"/>
        </w:rPr>
        <w:t xml:space="preserve"> </w:t>
      </w:r>
      <w:r>
        <w:rPr>
          <w:spacing w:val="-2"/>
          <w:sz w:val="22"/>
          <w:szCs w:val="22"/>
        </w:rPr>
        <w:t>project.</w:t>
      </w:r>
    </w:p>
    <w:p w14:paraId="4CBBEBE8" w14:textId="77777777" w:rsidR="005E679E" w:rsidRDefault="005E679E">
      <w:pPr>
        <w:pStyle w:val="BodyText"/>
        <w:kinsoku w:val="0"/>
        <w:overflowPunct w:val="0"/>
        <w:ind w:left="100"/>
        <w:rPr>
          <w:spacing w:val="-2"/>
          <w:sz w:val="22"/>
          <w:szCs w:val="22"/>
        </w:rPr>
        <w:sectPr w:rsidR="005E679E">
          <w:pgSz w:w="12240" w:h="15840"/>
          <w:pgMar w:top="960" w:right="440" w:bottom="280" w:left="280" w:header="730" w:footer="0" w:gutter="0"/>
          <w:cols w:space="720"/>
          <w:noEndnote/>
        </w:sectPr>
      </w:pPr>
    </w:p>
    <w:p w14:paraId="60561060" w14:textId="77777777" w:rsidR="005E679E" w:rsidRDefault="00C577C3">
      <w:pPr>
        <w:pStyle w:val="Heading1"/>
        <w:numPr>
          <w:ilvl w:val="0"/>
          <w:numId w:val="6"/>
        </w:numPr>
        <w:tabs>
          <w:tab w:val="left" w:pos="1089"/>
        </w:tabs>
        <w:kinsoku w:val="0"/>
        <w:overflowPunct w:val="0"/>
        <w:spacing w:before="176"/>
        <w:ind w:left="1089" w:hanging="364"/>
        <w:rPr>
          <w:spacing w:val="-2"/>
        </w:rPr>
      </w:pPr>
      <w:bookmarkStart w:id="12" w:name="F._PROJECT_PHASING_(ALL)"/>
      <w:bookmarkEnd w:id="12"/>
      <w:r>
        <w:rPr>
          <w:spacing w:val="-2"/>
          <w:u w:val="single"/>
        </w:rPr>
        <w:lastRenderedPageBreak/>
        <w:t>PROJECT</w:t>
      </w:r>
      <w:r>
        <w:rPr>
          <w:spacing w:val="-14"/>
          <w:u w:val="single"/>
        </w:rPr>
        <w:t xml:space="preserve"> </w:t>
      </w:r>
      <w:r>
        <w:rPr>
          <w:spacing w:val="-2"/>
          <w:u w:val="single"/>
        </w:rPr>
        <w:t>PHASING</w:t>
      </w:r>
      <w:r>
        <w:rPr>
          <w:spacing w:val="-10"/>
          <w:u w:val="single"/>
        </w:rPr>
        <w:t xml:space="preserve"> </w:t>
      </w:r>
      <w:r>
        <w:rPr>
          <w:spacing w:val="-4"/>
          <w:u w:val="single"/>
        </w:rPr>
        <w:t>(ALL)</w:t>
      </w:r>
    </w:p>
    <w:p w14:paraId="60BF1EB2" w14:textId="77777777" w:rsidR="005E679E" w:rsidRDefault="005E679E">
      <w:pPr>
        <w:pStyle w:val="BodyText"/>
        <w:kinsoku w:val="0"/>
        <w:overflowPunct w:val="0"/>
        <w:spacing w:before="8"/>
        <w:rPr>
          <w:b/>
          <w:bCs/>
        </w:rPr>
      </w:pPr>
    </w:p>
    <w:p w14:paraId="1F097B1E" w14:textId="77777777" w:rsidR="005E679E" w:rsidRDefault="00C577C3">
      <w:pPr>
        <w:pStyle w:val="BodyText"/>
        <w:kinsoku w:val="0"/>
        <w:overflowPunct w:val="0"/>
        <w:ind w:left="1450" w:right="704"/>
        <w:jc w:val="both"/>
      </w:pPr>
      <w:r>
        <w:t>It is helpful to know if your project will span over multiple years, and if you intend to apply for</w:t>
      </w:r>
      <w:r>
        <w:rPr>
          <w:spacing w:val="-18"/>
        </w:rPr>
        <w:t xml:space="preserve"> </w:t>
      </w:r>
      <w:r>
        <w:t>future</w:t>
      </w:r>
      <w:r>
        <w:rPr>
          <w:spacing w:val="-13"/>
        </w:rPr>
        <w:t xml:space="preserve"> </w:t>
      </w:r>
      <w:r>
        <w:t>funding</w:t>
      </w:r>
      <w:r>
        <w:rPr>
          <w:spacing w:val="-17"/>
        </w:rPr>
        <w:t xml:space="preserve"> </w:t>
      </w:r>
      <w:r>
        <w:t>rounds.</w:t>
      </w:r>
      <w:r>
        <w:rPr>
          <w:spacing w:val="-16"/>
        </w:rPr>
        <w:t xml:space="preserve"> </w:t>
      </w:r>
      <w:r>
        <w:t>This</w:t>
      </w:r>
      <w:r>
        <w:rPr>
          <w:spacing w:val="-17"/>
        </w:rPr>
        <w:t xml:space="preserve"> </w:t>
      </w:r>
      <w:r>
        <w:t>information</w:t>
      </w:r>
      <w:r>
        <w:rPr>
          <w:spacing w:val="-15"/>
        </w:rPr>
        <w:t xml:space="preserve"> </w:t>
      </w:r>
      <w:r>
        <w:t>is</w:t>
      </w:r>
      <w:r>
        <w:rPr>
          <w:spacing w:val="-17"/>
        </w:rPr>
        <w:t xml:space="preserve"> </w:t>
      </w:r>
      <w:r>
        <w:t>not</w:t>
      </w:r>
      <w:r>
        <w:rPr>
          <w:spacing w:val="-17"/>
        </w:rPr>
        <w:t xml:space="preserve"> </w:t>
      </w:r>
      <w:r>
        <w:t>considered</w:t>
      </w:r>
      <w:r>
        <w:rPr>
          <w:spacing w:val="-17"/>
        </w:rPr>
        <w:t xml:space="preserve"> </w:t>
      </w:r>
      <w:r>
        <w:t>a</w:t>
      </w:r>
      <w:r>
        <w:rPr>
          <w:spacing w:val="-18"/>
        </w:rPr>
        <w:t xml:space="preserve"> </w:t>
      </w:r>
      <w:r>
        <w:t>disadvantage</w:t>
      </w:r>
      <w:r>
        <w:rPr>
          <w:spacing w:val="-17"/>
        </w:rPr>
        <w:t xml:space="preserve"> </w:t>
      </w:r>
      <w:r>
        <w:t>during</w:t>
      </w:r>
      <w:r>
        <w:rPr>
          <w:spacing w:val="-13"/>
        </w:rPr>
        <w:t xml:space="preserve"> </w:t>
      </w:r>
      <w:r>
        <w:t>the</w:t>
      </w:r>
      <w:r>
        <w:rPr>
          <w:spacing w:val="-17"/>
        </w:rPr>
        <w:t xml:space="preserve"> </w:t>
      </w:r>
      <w:r>
        <w:t>review of the application.</w:t>
      </w:r>
    </w:p>
    <w:p w14:paraId="49C4E951" w14:textId="77777777" w:rsidR="005E679E" w:rsidRDefault="00C577C3">
      <w:pPr>
        <w:pStyle w:val="ListParagraph"/>
        <w:numPr>
          <w:ilvl w:val="1"/>
          <w:numId w:val="6"/>
        </w:numPr>
        <w:tabs>
          <w:tab w:val="left" w:pos="1445"/>
          <w:tab w:val="left" w:pos="1815"/>
          <w:tab w:val="left" w:pos="2535"/>
          <w:tab w:val="left" w:pos="2906"/>
        </w:tabs>
        <w:kinsoku w:val="0"/>
        <w:overflowPunct w:val="0"/>
        <w:spacing w:before="242"/>
        <w:ind w:left="1445" w:right="2876" w:hanging="720"/>
        <w:rPr>
          <w:sz w:val="20"/>
          <w:szCs w:val="20"/>
        </w:rPr>
      </w:pPr>
      <w:r>
        <w:rPr>
          <w:sz w:val="20"/>
          <w:szCs w:val="20"/>
        </w:rPr>
        <w:t>Can</w:t>
      </w:r>
      <w:r>
        <w:rPr>
          <w:spacing w:val="-10"/>
          <w:sz w:val="20"/>
          <w:szCs w:val="20"/>
        </w:rPr>
        <w:t xml:space="preserve"> </w:t>
      </w:r>
      <w:r>
        <w:rPr>
          <w:sz w:val="20"/>
          <w:szCs w:val="20"/>
        </w:rPr>
        <w:t>the</w:t>
      </w:r>
      <w:r>
        <w:rPr>
          <w:spacing w:val="-9"/>
          <w:sz w:val="20"/>
          <w:szCs w:val="20"/>
        </w:rPr>
        <w:t xml:space="preserve"> </w:t>
      </w:r>
      <w:r>
        <w:rPr>
          <w:sz w:val="20"/>
          <w:szCs w:val="20"/>
        </w:rPr>
        <w:t>proposed</w:t>
      </w:r>
      <w:r>
        <w:rPr>
          <w:spacing w:val="-3"/>
          <w:sz w:val="20"/>
          <w:szCs w:val="20"/>
        </w:rPr>
        <w:t xml:space="preserve"> </w:t>
      </w:r>
      <w:r>
        <w:rPr>
          <w:sz w:val="20"/>
          <w:szCs w:val="20"/>
        </w:rPr>
        <w:t>project</w:t>
      </w:r>
      <w:r>
        <w:rPr>
          <w:spacing w:val="-8"/>
          <w:sz w:val="20"/>
          <w:szCs w:val="20"/>
        </w:rPr>
        <w:t xml:space="preserve"> </w:t>
      </w:r>
      <w:r>
        <w:rPr>
          <w:sz w:val="20"/>
          <w:szCs w:val="20"/>
        </w:rPr>
        <w:t>be</w:t>
      </w:r>
      <w:r>
        <w:rPr>
          <w:spacing w:val="-9"/>
          <w:sz w:val="20"/>
          <w:szCs w:val="20"/>
        </w:rPr>
        <w:t xml:space="preserve"> </w:t>
      </w:r>
      <w:r>
        <w:rPr>
          <w:sz w:val="20"/>
          <w:szCs w:val="20"/>
        </w:rPr>
        <w:t>divided</w:t>
      </w:r>
      <w:r>
        <w:rPr>
          <w:spacing w:val="-8"/>
          <w:sz w:val="20"/>
          <w:szCs w:val="20"/>
        </w:rPr>
        <w:t xml:space="preserve"> </w:t>
      </w:r>
      <w:r>
        <w:rPr>
          <w:sz w:val="20"/>
          <w:szCs w:val="20"/>
        </w:rPr>
        <w:t>into</w:t>
      </w:r>
      <w:r>
        <w:rPr>
          <w:spacing w:val="-11"/>
          <w:sz w:val="20"/>
          <w:szCs w:val="20"/>
        </w:rPr>
        <w:t xml:space="preserve"> </w:t>
      </w:r>
      <w:r>
        <w:rPr>
          <w:sz w:val="20"/>
          <w:szCs w:val="20"/>
        </w:rPr>
        <w:t>smaller</w:t>
      </w:r>
      <w:r>
        <w:rPr>
          <w:spacing w:val="-9"/>
          <w:sz w:val="20"/>
          <w:szCs w:val="20"/>
        </w:rPr>
        <w:t xml:space="preserve"> </w:t>
      </w:r>
      <w:r>
        <w:rPr>
          <w:sz w:val="20"/>
          <w:szCs w:val="20"/>
        </w:rPr>
        <w:t>projects,</w:t>
      </w:r>
      <w:r>
        <w:rPr>
          <w:spacing w:val="-7"/>
          <w:sz w:val="20"/>
          <w:szCs w:val="20"/>
        </w:rPr>
        <w:t xml:space="preserve"> </w:t>
      </w:r>
      <w:r>
        <w:rPr>
          <w:sz w:val="20"/>
          <w:szCs w:val="20"/>
        </w:rPr>
        <w:t>if</w:t>
      </w:r>
      <w:r>
        <w:rPr>
          <w:spacing w:val="-10"/>
          <w:sz w:val="20"/>
          <w:szCs w:val="20"/>
        </w:rPr>
        <w:t xml:space="preserve"> </w:t>
      </w:r>
      <w:r>
        <w:rPr>
          <w:sz w:val="20"/>
          <w:szCs w:val="20"/>
        </w:rPr>
        <w:t xml:space="preserve">necessary? </w:t>
      </w:r>
      <w:r>
        <w:rPr>
          <w:spacing w:val="-10"/>
          <w:sz w:val="20"/>
          <w:szCs w:val="20"/>
        </w:rPr>
        <w:t>(</w:t>
      </w:r>
      <w:r>
        <w:rPr>
          <w:sz w:val="20"/>
          <w:szCs w:val="20"/>
        </w:rPr>
        <w:tab/>
        <w:t>) Yes</w:t>
      </w:r>
      <w:r>
        <w:rPr>
          <w:sz w:val="20"/>
          <w:szCs w:val="20"/>
        </w:rPr>
        <w:tab/>
      </w:r>
      <w:r>
        <w:rPr>
          <w:spacing w:val="-10"/>
          <w:sz w:val="20"/>
          <w:szCs w:val="20"/>
        </w:rPr>
        <w:t>(</w:t>
      </w:r>
      <w:r>
        <w:rPr>
          <w:sz w:val="20"/>
          <w:szCs w:val="20"/>
        </w:rPr>
        <w:tab/>
        <w:t>)</w:t>
      </w:r>
      <w:r>
        <w:rPr>
          <w:spacing w:val="40"/>
          <w:sz w:val="20"/>
          <w:szCs w:val="20"/>
        </w:rPr>
        <w:t xml:space="preserve"> </w:t>
      </w:r>
      <w:r>
        <w:rPr>
          <w:sz w:val="20"/>
          <w:szCs w:val="20"/>
        </w:rPr>
        <w:t>No</w:t>
      </w:r>
    </w:p>
    <w:p w14:paraId="2237A3D7" w14:textId="77777777" w:rsidR="005E679E" w:rsidRDefault="005E679E">
      <w:pPr>
        <w:pStyle w:val="BodyText"/>
        <w:kinsoku w:val="0"/>
        <w:overflowPunct w:val="0"/>
      </w:pPr>
    </w:p>
    <w:p w14:paraId="4B9539A9" w14:textId="77777777" w:rsidR="005E679E" w:rsidRDefault="00C577C3">
      <w:pPr>
        <w:pStyle w:val="ListParagraph"/>
        <w:numPr>
          <w:ilvl w:val="1"/>
          <w:numId w:val="6"/>
        </w:numPr>
        <w:tabs>
          <w:tab w:val="left" w:pos="1445"/>
          <w:tab w:val="left" w:pos="1815"/>
          <w:tab w:val="left" w:pos="2535"/>
          <w:tab w:val="left" w:pos="2906"/>
        </w:tabs>
        <w:kinsoku w:val="0"/>
        <w:overflowPunct w:val="0"/>
        <w:ind w:left="1445" w:right="2111" w:hanging="720"/>
        <w:rPr>
          <w:sz w:val="20"/>
          <w:szCs w:val="20"/>
        </w:rPr>
      </w:pPr>
      <w:r>
        <w:rPr>
          <w:sz w:val="20"/>
          <w:szCs w:val="20"/>
        </w:rPr>
        <w:t>Is</w:t>
      </w:r>
      <w:r>
        <w:rPr>
          <w:spacing w:val="-7"/>
          <w:sz w:val="20"/>
          <w:szCs w:val="20"/>
        </w:rPr>
        <w:t xml:space="preserve"> </w:t>
      </w:r>
      <w:r>
        <w:rPr>
          <w:sz w:val="20"/>
          <w:szCs w:val="20"/>
        </w:rPr>
        <w:t>the</w:t>
      </w:r>
      <w:r>
        <w:rPr>
          <w:spacing w:val="-8"/>
          <w:sz w:val="20"/>
          <w:szCs w:val="20"/>
        </w:rPr>
        <w:t xml:space="preserve"> </w:t>
      </w:r>
      <w:r>
        <w:rPr>
          <w:sz w:val="20"/>
          <w:szCs w:val="20"/>
        </w:rPr>
        <w:t>proposed</w:t>
      </w:r>
      <w:r>
        <w:rPr>
          <w:spacing w:val="-7"/>
          <w:sz w:val="20"/>
          <w:szCs w:val="20"/>
        </w:rPr>
        <w:t xml:space="preserve"> </w:t>
      </w:r>
      <w:r>
        <w:rPr>
          <w:sz w:val="20"/>
          <w:szCs w:val="20"/>
        </w:rPr>
        <w:t>project</w:t>
      </w:r>
      <w:r>
        <w:rPr>
          <w:spacing w:val="-2"/>
          <w:sz w:val="20"/>
          <w:szCs w:val="20"/>
        </w:rPr>
        <w:t xml:space="preserve"> </w:t>
      </w:r>
      <w:r>
        <w:rPr>
          <w:sz w:val="20"/>
          <w:szCs w:val="20"/>
        </w:rPr>
        <w:t>part</w:t>
      </w:r>
      <w:r>
        <w:rPr>
          <w:spacing w:val="-7"/>
          <w:sz w:val="20"/>
          <w:szCs w:val="20"/>
        </w:rPr>
        <w:t xml:space="preserve"> </w:t>
      </w:r>
      <w:r>
        <w:rPr>
          <w:sz w:val="20"/>
          <w:szCs w:val="20"/>
        </w:rPr>
        <w:t>of</w:t>
      </w:r>
      <w:r>
        <w:rPr>
          <w:spacing w:val="-9"/>
          <w:sz w:val="20"/>
          <w:szCs w:val="20"/>
        </w:rPr>
        <w:t xml:space="preserve"> </w:t>
      </w:r>
      <w:r>
        <w:rPr>
          <w:sz w:val="20"/>
          <w:szCs w:val="20"/>
        </w:rPr>
        <w:t>a</w:t>
      </w:r>
      <w:r>
        <w:rPr>
          <w:spacing w:val="-9"/>
          <w:sz w:val="20"/>
          <w:szCs w:val="20"/>
        </w:rPr>
        <w:t xml:space="preserve"> </w:t>
      </w:r>
      <w:r>
        <w:rPr>
          <w:sz w:val="20"/>
          <w:szCs w:val="20"/>
        </w:rPr>
        <w:t>larger</w:t>
      </w:r>
      <w:r>
        <w:rPr>
          <w:spacing w:val="-9"/>
          <w:sz w:val="20"/>
          <w:szCs w:val="20"/>
        </w:rPr>
        <w:t xml:space="preserve"> </w:t>
      </w:r>
      <w:r>
        <w:rPr>
          <w:sz w:val="20"/>
          <w:szCs w:val="20"/>
        </w:rPr>
        <w:t>project</w:t>
      </w:r>
      <w:r>
        <w:rPr>
          <w:spacing w:val="-7"/>
          <w:sz w:val="20"/>
          <w:szCs w:val="20"/>
        </w:rPr>
        <w:t xml:space="preserve"> </w:t>
      </w:r>
      <w:r>
        <w:rPr>
          <w:sz w:val="20"/>
          <w:szCs w:val="20"/>
        </w:rPr>
        <w:t>involving</w:t>
      </w:r>
      <w:r>
        <w:rPr>
          <w:spacing w:val="-9"/>
          <w:sz w:val="20"/>
          <w:szCs w:val="20"/>
        </w:rPr>
        <w:t xml:space="preserve"> </w:t>
      </w:r>
      <w:r>
        <w:rPr>
          <w:sz w:val="20"/>
          <w:szCs w:val="20"/>
        </w:rPr>
        <w:t>more</w:t>
      </w:r>
      <w:r>
        <w:rPr>
          <w:spacing w:val="-8"/>
          <w:sz w:val="20"/>
          <w:szCs w:val="20"/>
        </w:rPr>
        <w:t xml:space="preserve"> </w:t>
      </w:r>
      <w:r>
        <w:rPr>
          <w:sz w:val="20"/>
          <w:szCs w:val="20"/>
        </w:rPr>
        <w:t>than</w:t>
      </w:r>
      <w:r>
        <w:rPr>
          <w:spacing w:val="-6"/>
          <w:sz w:val="20"/>
          <w:szCs w:val="20"/>
        </w:rPr>
        <w:t xml:space="preserve"> </w:t>
      </w:r>
      <w:r>
        <w:rPr>
          <w:sz w:val="20"/>
          <w:szCs w:val="20"/>
        </w:rPr>
        <w:t>one</w:t>
      </w:r>
      <w:r>
        <w:rPr>
          <w:spacing w:val="-8"/>
          <w:sz w:val="20"/>
          <w:szCs w:val="20"/>
        </w:rPr>
        <w:t xml:space="preserve"> </w:t>
      </w:r>
      <w:r>
        <w:rPr>
          <w:sz w:val="20"/>
          <w:szCs w:val="20"/>
        </w:rPr>
        <w:t xml:space="preserve">phase? </w:t>
      </w:r>
      <w:r>
        <w:rPr>
          <w:spacing w:val="-10"/>
          <w:sz w:val="20"/>
          <w:szCs w:val="20"/>
        </w:rPr>
        <w:t>(</w:t>
      </w:r>
      <w:r>
        <w:rPr>
          <w:sz w:val="20"/>
          <w:szCs w:val="20"/>
        </w:rPr>
        <w:tab/>
        <w:t>) Yes</w:t>
      </w:r>
      <w:r>
        <w:rPr>
          <w:sz w:val="20"/>
          <w:szCs w:val="20"/>
        </w:rPr>
        <w:tab/>
      </w:r>
      <w:r>
        <w:rPr>
          <w:spacing w:val="-10"/>
          <w:sz w:val="20"/>
          <w:szCs w:val="20"/>
        </w:rPr>
        <w:t>(</w:t>
      </w:r>
      <w:r>
        <w:rPr>
          <w:sz w:val="20"/>
          <w:szCs w:val="20"/>
        </w:rPr>
        <w:tab/>
        <w:t>)</w:t>
      </w:r>
      <w:r>
        <w:rPr>
          <w:spacing w:val="40"/>
          <w:sz w:val="20"/>
          <w:szCs w:val="20"/>
        </w:rPr>
        <w:t xml:space="preserve"> </w:t>
      </w:r>
      <w:r>
        <w:rPr>
          <w:sz w:val="20"/>
          <w:szCs w:val="20"/>
        </w:rPr>
        <w:t>No</w:t>
      </w:r>
    </w:p>
    <w:p w14:paraId="36D1D7F8" w14:textId="77777777" w:rsidR="005E679E" w:rsidRDefault="005E679E">
      <w:pPr>
        <w:pStyle w:val="BodyText"/>
        <w:kinsoku w:val="0"/>
        <w:overflowPunct w:val="0"/>
        <w:spacing w:before="2"/>
      </w:pPr>
    </w:p>
    <w:p w14:paraId="2B571B30" w14:textId="77777777" w:rsidR="005E679E" w:rsidRDefault="00C577C3">
      <w:pPr>
        <w:pStyle w:val="ListParagraph"/>
        <w:numPr>
          <w:ilvl w:val="1"/>
          <w:numId w:val="6"/>
        </w:numPr>
        <w:tabs>
          <w:tab w:val="left" w:pos="1445"/>
        </w:tabs>
        <w:kinsoku w:val="0"/>
        <w:overflowPunct w:val="0"/>
        <w:ind w:left="1445" w:right="1920" w:hanging="720"/>
        <w:rPr>
          <w:sz w:val="20"/>
          <w:szCs w:val="20"/>
        </w:rPr>
      </w:pPr>
      <w:r>
        <w:rPr>
          <w:sz w:val="20"/>
          <w:szCs w:val="20"/>
        </w:rPr>
        <w:t>Please</w:t>
      </w:r>
      <w:r>
        <w:rPr>
          <w:spacing w:val="-9"/>
          <w:sz w:val="20"/>
          <w:szCs w:val="20"/>
        </w:rPr>
        <w:t xml:space="preserve"> </w:t>
      </w:r>
      <w:r>
        <w:rPr>
          <w:sz w:val="20"/>
          <w:szCs w:val="20"/>
        </w:rPr>
        <w:t>attach</w:t>
      </w:r>
      <w:r>
        <w:rPr>
          <w:spacing w:val="-10"/>
          <w:sz w:val="20"/>
          <w:szCs w:val="20"/>
        </w:rPr>
        <w:t xml:space="preserve"> </w:t>
      </w:r>
      <w:r>
        <w:rPr>
          <w:sz w:val="20"/>
          <w:szCs w:val="20"/>
        </w:rPr>
        <w:t>a</w:t>
      </w:r>
      <w:r>
        <w:rPr>
          <w:spacing w:val="-5"/>
          <w:sz w:val="20"/>
          <w:szCs w:val="20"/>
        </w:rPr>
        <w:t xml:space="preserve"> </w:t>
      </w:r>
      <w:r>
        <w:rPr>
          <w:sz w:val="20"/>
          <w:szCs w:val="20"/>
        </w:rPr>
        <w:t>description</w:t>
      </w:r>
      <w:r>
        <w:rPr>
          <w:spacing w:val="-10"/>
          <w:sz w:val="20"/>
          <w:szCs w:val="20"/>
        </w:rPr>
        <w:t xml:space="preserve"> </w:t>
      </w:r>
      <w:r>
        <w:rPr>
          <w:sz w:val="20"/>
          <w:szCs w:val="20"/>
        </w:rPr>
        <w:t>and</w:t>
      </w:r>
      <w:r>
        <w:rPr>
          <w:spacing w:val="-9"/>
          <w:sz w:val="20"/>
          <w:szCs w:val="20"/>
        </w:rPr>
        <w:t xml:space="preserve"> </w:t>
      </w:r>
      <w:r>
        <w:rPr>
          <w:sz w:val="20"/>
          <w:szCs w:val="20"/>
        </w:rPr>
        <w:t>map</w:t>
      </w:r>
      <w:r>
        <w:rPr>
          <w:spacing w:val="-3"/>
          <w:sz w:val="20"/>
          <w:szCs w:val="20"/>
        </w:rPr>
        <w:t xml:space="preserve"> </w:t>
      </w:r>
      <w:r>
        <w:rPr>
          <w:sz w:val="20"/>
          <w:szCs w:val="20"/>
        </w:rPr>
        <w:t>of</w:t>
      </w:r>
      <w:r>
        <w:rPr>
          <w:spacing w:val="-10"/>
          <w:sz w:val="20"/>
          <w:szCs w:val="20"/>
        </w:rPr>
        <w:t xml:space="preserve"> </w:t>
      </w:r>
      <w:r>
        <w:rPr>
          <w:sz w:val="20"/>
          <w:szCs w:val="20"/>
        </w:rPr>
        <w:t>the</w:t>
      </w:r>
      <w:r>
        <w:rPr>
          <w:spacing w:val="-9"/>
          <w:sz w:val="20"/>
          <w:szCs w:val="20"/>
        </w:rPr>
        <w:t xml:space="preserve"> </w:t>
      </w:r>
      <w:r>
        <w:rPr>
          <w:sz w:val="20"/>
          <w:szCs w:val="20"/>
        </w:rPr>
        <w:t>overall</w:t>
      </w:r>
      <w:r>
        <w:rPr>
          <w:spacing w:val="-8"/>
          <w:sz w:val="20"/>
          <w:szCs w:val="20"/>
        </w:rPr>
        <w:t xml:space="preserve"> </w:t>
      </w:r>
      <w:r>
        <w:rPr>
          <w:sz w:val="20"/>
          <w:szCs w:val="20"/>
        </w:rPr>
        <w:t>project</w:t>
      </w:r>
      <w:r>
        <w:rPr>
          <w:spacing w:val="-8"/>
          <w:sz w:val="20"/>
          <w:szCs w:val="20"/>
        </w:rPr>
        <w:t xml:space="preserve"> </w:t>
      </w:r>
      <w:r>
        <w:rPr>
          <w:sz w:val="20"/>
          <w:szCs w:val="20"/>
        </w:rPr>
        <w:t>area</w:t>
      </w:r>
      <w:r>
        <w:rPr>
          <w:spacing w:val="-4"/>
          <w:sz w:val="20"/>
          <w:szCs w:val="20"/>
        </w:rPr>
        <w:t xml:space="preserve"> </w:t>
      </w:r>
      <w:r>
        <w:rPr>
          <w:sz w:val="20"/>
          <w:szCs w:val="20"/>
        </w:rPr>
        <w:t>for</w:t>
      </w:r>
      <w:r>
        <w:rPr>
          <w:spacing w:val="-10"/>
          <w:sz w:val="20"/>
          <w:szCs w:val="20"/>
        </w:rPr>
        <w:t xml:space="preserve"> </w:t>
      </w:r>
      <w:r>
        <w:rPr>
          <w:sz w:val="20"/>
          <w:szCs w:val="20"/>
        </w:rPr>
        <w:t>environmental assessment purposes.</w:t>
      </w:r>
    </w:p>
    <w:p w14:paraId="47BACEF6" w14:textId="77777777" w:rsidR="005E679E" w:rsidRDefault="00C577C3">
      <w:pPr>
        <w:pStyle w:val="BodyText"/>
        <w:tabs>
          <w:tab w:val="left" w:pos="1805"/>
          <w:tab w:val="left" w:pos="3586"/>
          <w:tab w:val="left" w:pos="3946"/>
          <w:tab w:val="left" w:pos="6402"/>
          <w:tab w:val="left" w:pos="6762"/>
        </w:tabs>
        <w:kinsoku w:val="0"/>
        <w:overflowPunct w:val="0"/>
        <w:spacing w:before="4"/>
        <w:ind w:left="1445"/>
        <w:rPr>
          <w:spacing w:val="-2"/>
        </w:rPr>
      </w:pPr>
      <w:r>
        <w:rPr>
          <w:spacing w:val="-10"/>
        </w:rPr>
        <w:t>(</w:t>
      </w:r>
      <w:r>
        <w:tab/>
        <w:t>)</w:t>
      </w:r>
      <w:r>
        <w:rPr>
          <w:spacing w:val="66"/>
        </w:rPr>
        <w:t xml:space="preserve"> </w:t>
      </w:r>
      <w:r>
        <w:rPr>
          <w:spacing w:val="-2"/>
        </w:rPr>
        <w:t>Attached</w:t>
      </w:r>
      <w:r>
        <w:tab/>
      </w:r>
      <w:r>
        <w:rPr>
          <w:spacing w:val="-10"/>
        </w:rPr>
        <w:t>(</w:t>
      </w:r>
      <w:r>
        <w:tab/>
        <w:t>)</w:t>
      </w:r>
      <w:r>
        <w:rPr>
          <w:spacing w:val="66"/>
        </w:rPr>
        <w:t xml:space="preserve"> </w:t>
      </w:r>
      <w:r>
        <w:t>Previously</w:t>
      </w:r>
      <w:r>
        <w:rPr>
          <w:spacing w:val="1"/>
        </w:rPr>
        <w:t xml:space="preserve"> </w:t>
      </w:r>
      <w:r>
        <w:rPr>
          <w:spacing w:val="-2"/>
        </w:rPr>
        <w:t>Provided</w:t>
      </w:r>
      <w:r>
        <w:tab/>
      </w:r>
      <w:r>
        <w:rPr>
          <w:spacing w:val="-10"/>
        </w:rPr>
        <w:t>(</w:t>
      </w:r>
      <w:r>
        <w:tab/>
        <w:t>)</w:t>
      </w:r>
      <w:r>
        <w:rPr>
          <w:spacing w:val="60"/>
        </w:rPr>
        <w:t xml:space="preserve"> </w:t>
      </w:r>
      <w:r>
        <w:t>Not</w:t>
      </w:r>
      <w:r>
        <w:rPr>
          <w:spacing w:val="5"/>
        </w:rPr>
        <w:t xml:space="preserve"> </w:t>
      </w:r>
      <w:r>
        <w:rPr>
          <w:spacing w:val="-2"/>
        </w:rPr>
        <w:t>Applicable</w:t>
      </w:r>
    </w:p>
    <w:p w14:paraId="64A29AFE" w14:textId="77777777" w:rsidR="005E679E" w:rsidRDefault="005E679E">
      <w:pPr>
        <w:pStyle w:val="BodyText"/>
        <w:kinsoku w:val="0"/>
        <w:overflowPunct w:val="0"/>
        <w:spacing w:before="239"/>
      </w:pPr>
    </w:p>
    <w:p w14:paraId="4D20E421" w14:textId="77777777" w:rsidR="005E679E" w:rsidRDefault="00C577C3">
      <w:pPr>
        <w:pStyle w:val="Heading1"/>
        <w:tabs>
          <w:tab w:val="left" w:pos="2886"/>
        </w:tabs>
        <w:kinsoku w:val="0"/>
        <w:overflowPunct w:val="0"/>
        <w:ind w:left="725"/>
        <w:rPr>
          <w:spacing w:val="-2"/>
        </w:rPr>
      </w:pPr>
      <w:bookmarkStart w:id="13" w:name="SECTION_III._ORGANIZATION_INFORMATION_(A"/>
      <w:bookmarkEnd w:id="13"/>
      <w:r>
        <w:t>SECTION</w:t>
      </w:r>
      <w:r>
        <w:rPr>
          <w:spacing w:val="-15"/>
        </w:rPr>
        <w:t xml:space="preserve"> </w:t>
      </w:r>
      <w:r>
        <w:rPr>
          <w:spacing w:val="-4"/>
        </w:rPr>
        <w:t>III.</w:t>
      </w:r>
      <w:r>
        <w:tab/>
      </w:r>
      <w:r>
        <w:rPr>
          <w:spacing w:val="-2"/>
        </w:rPr>
        <w:t>ORGANIZATION</w:t>
      </w:r>
      <w:r>
        <w:rPr>
          <w:spacing w:val="-5"/>
        </w:rPr>
        <w:t xml:space="preserve"> </w:t>
      </w:r>
      <w:r>
        <w:rPr>
          <w:spacing w:val="-2"/>
        </w:rPr>
        <w:t>INFORMATION</w:t>
      </w:r>
      <w:r>
        <w:rPr>
          <w:spacing w:val="-6"/>
        </w:rPr>
        <w:t xml:space="preserve"> </w:t>
      </w:r>
      <w:r>
        <w:rPr>
          <w:spacing w:val="-2"/>
        </w:rPr>
        <w:t>(ALL)</w:t>
      </w:r>
    </w:p>
    <w:p w14:paraId="01DCA860" w14:textId="77777777" w:rsidR="005E679E" w:rsidRDefault="00C577C3">
      <w:pPr>
        <w:pStyle w:val="ListParagraph"/>
        <w:numPr>
          <w:ilvl w:val="0"/>
          <w:numId w:val="3"/>
        </w:numPr>
        <w:tabs>
          <w:tab w:val="left" w:pos="1450"/>
        </w:tabs>
        <w:kinsoku w:val="0"/>
        <w:overflowPunct w:val="0"/>
        <w:spacing w:before="242"/>
        <w:rPr>
          <w:b/>
          <w:bCs/>
          <w:spacing w:val="-2"/>
          <w:sz w:val="20"/>
          <w:szCs w:val="20"/>
        </w:rPr>
      </w:pPr>
      <w:r>
        <w:rPr>
          <w:b/>
          <w:bCs/>
          <w:spacing w:val="-2"/>
          <w:sz w:val="20"/>
          <w:szCs w:val="20"/>
          <w:u w:val="single"/>
        </w:rPr>
        <w:t>BACKGROUND</w:t>
      </w:r>
    </w:p>
    <w:p w14:paraId="09340AF3" w14:textId="77777777" w:rsidR="005E679E" w:rsidRDefault="00C577C3">
      <w:pPr>
        <w:pStyle w:val="BodyText"/>
        <w:kinsoku w:val="0"/>
        <w:overflowPunct w:val="0"/>
        <w:spacing w:before="242"/>
        <w:ind w:left="1445"/>
        <w:rPr>
          <w:spacing w:val="-2"/>
        </w:rPr>
      </w:pPr>
      <w:r>
        <w:t>Please</w:t>
      </w:r>
      <w:r>
        <w:rPr>
          <w:spacing w:val="-7"/>
        </w:rPr>
        <w:t xml:space="preserve"> </w:t>
      </w:r>
      <w:r>
        <w:t>check</w:t>
      </w:r>
      <w:r>
        <w:rPr>
          <w:spacing w:val="-4"/>
        </w:rPr>
        <w:t xml:space="preserve"> </w:t>
      </w:r>
      <w:r>
        <w:t>all</w:t>
      </w:r>
      <w:r>
        <w:rPr>
          <w:spacing w:val="-11"/>
        </w:rPr>
        <w:t xml:space="preserve"> </w:t>
      </w:r>
      <w:r>
        <w:t>that</w:t>
      </w:r>
      <w:r>
        <w:rPr>
          <w:spacing w:val="-6"/>
        </w:rPr>
        <w:t xml:space="preserve"> </w:t>
      </w:r>
      <w:r>
        <w:rPr>
          <w:spacing w:val="-2"/>
        </w:rPr>
        <w:t>apply:</w:t>
      </w:r>
    </w:p>
    <w:p w14:paraId="2C94B5DE" w14:textId="77777777" w:rsidR="005E679E" w:rsidRDefault="00C577C3">
      <w:pPr>
        <w:pStyle w:val="BodyText"/>
        <w:tabs>
          <w:tab w:val="left" w:pos="1815"/>
          <w:tab w:val="left" w:pos="4886"/>
          <w:tab w:val="left" w:pos="5262"/>
        </w:tabs>
        <w:kinsoku w:val="0"/>
        <w:overflowPunct w:val="0"/>
        <w:spacing w:before="122" w:line="364" w:lineRule="auto"/>
        <w:ind w:left="1445" w:right="422"/>
      </w:pPr>
      <w:r>
        <w:rPr>
          <w:spacing w:val="-10"/>
        </w:rPr>
        <w:t>(</w:t>
      </w:r>
      <w:r>
        <w:tab/>
        <w:t>)</w:t>
      </w:r>
      <w:r>
        <w:rPr>
          <w:spacing w:val="40"/>
        </w:rPr>
        <w:t xml:space="preserve"> </w:t>
      </w:r>
      <w:r>
        <w:t>Non-Profit Organization</w:t>
      </w:r>
      <w:r>
        <w:tab/>
      </w:r>
      <w:r>
        <w:rPr>
          <w:spacing w:val="-51"/>
        </w:rPr>
        <w:t xml:space="preserve"> </w:t>
      </w:r>
      <w:r>
        <w:t>(</w:t>
      </w:r>
      <w:r>
        <w:tab/>
      </w:r>
      <w:r>
        <w:rPr>
          <w:spacing w:val="-51"/>
        </w:rPr>
        <w:t xml:space="preserve"> </w:t>
      </w:r>
      <w:r>
        <w:t>)</w:t>
      </w:r>
      <w:r>
        <w:rPr>
          <w:spacing w:val="27"/>
        </w:rPr>
        <w:t xml:space="preserve"> </w:t>
      </w:r>
      <w:r>
        <w:t>Community</w:t>
      </w:r>
      <w:r>
        <w:rPr>
          <w:spacing w:val="-10"/>
        </w:rPr>
        <w:t xml:space="preserve"> </w:t>
      </w:r>
      <w:r>
        <w:t>Development</w:t>
      </w:r>
      <w:r>
        <w:rPr>
          <w:spacing w:val="-9"/>
        </w:rPr>
        <w:t xml:space="preserve"> </w:t>
      </w:r>
      <w:r>
        <w:t>Housing</w:t>
      </w:r>
      <w:r>
        <w:rPr>
          <w:spacing w:val="-11"/>
        </w:rPr>
        <w:t xml:space="preserve"> </w:t>
      </w:r>
      <w:r>
        <w:t>Organization</w:t>
      </w:r>
      <w:r>
        <w:rPr>
          <w:spacing w:val="-18"/>
        </w:rPr>
        <w:t xml:space="preserve"> </w:t>
      </w:r>
      <w:r>
        <w:t xml:space="preserve">(CHDO) </w:t>
      </w:r>
      <w:r>
        <w:rPr>
          <w:spacing w:val="-10"/>
        </w:rPr>
        <w:t>(</w:t>
      </w:r>
      <w:r>
        <w:tab/>
        <w:t>)</w:t>
      </w:r>
      <w:r>
        <w:rPr>
          <w:spacing w:val="40"/>
        </w:rPr>
        <w:t xml:space="preserve"> </w:t>
      </w:r>
      <w:r>
        <w:t>Public Agency</w:t>
      </w:r>
      <w:r>
        <w:tab/>
      </w:r>
      <w:r>
        <w:rPr>
          <w:spacing w:val="-10"/>
        </w:rPr>
        <w:t>(</w:t>
      </w:r>
      <w:r>
        <w:tab/>
        <w:t>)</w:t>
      </w:r>
      <w:r>
        <w:rPr>
          <w:spacing w:val="40"/>
        </w:rPr>
        <w:t xml:space="preserve"> </w:t>
      </w:r>
      <w:r>
        <w:t>For-Profit Organization</w:t>
      </w:r>
    </w:p>
    <w:p w14:paraId="6011C8D9" w14:textId="77777777" w:rsidR="005E679E" w:rsidRDefault="00C577C3">
      <w:pPr>
        <w:pStyle w:val="BodyText"/>
        <w:tabs>
          <w:tab w:val="left" w:pos="1815"/>
        </w:tabs>
        <w:kinsoku w:val="0"/>
        <w:overflowPunct w:val="0"/>
        <w:spacing w:line="235" w:lineRule="exact"/>
        <w:ind w:left="1445"/>
        <w:rPr>
          <w:spacing w:val="-10"/>
          <w:position w:val="7"/>
          <w:sz w:val="13"/>
          <w:szCs w:val="13"/>
        </w:rPr>
      </w:pPr>
      <w:r>
        <w:rPr>
          <w:spacing w:val="-10"/>
        </w:rPr>
        <w:t>(</w:t>
      </w:r>
      <w:r>
        <w:tab/>
        <w:t>)</w:t>
      </w:r>
      <w:r>
        <w:rPr>
          <w:spacing w:val="48"/>
        </w:rPr>
        <w:t xml:space="preserve"> </w:t>
      </w:r>
      <w:r>
        <w:t>Faith-Based</w:t>
      </w:r>
      <w:r>
        <w:rPr>
          <w:spacing w:val="-5"/>
        </w:rPr>
        <w:t xml:space="preserve"> </w:t>
      </w:r>
      <w:r>
        <w:t>Organization</w:t>
      </w:r>
      <w:r>
        <w:rPr>
          <w:spacing w:val="-9"/>
        </w:rPr>
        <w:t xml:space="preserve"> </w:t>
      </w:r>
      <w:r>
        <w:rPr>
          <w:spacing w:val="-10"/>
          <w:position w:val="7"/>
          <w:sz w:val="13"/>
          <w:szCs w:val="13"/>
        </w:rPr>
        <w:t>1</w:t>
      </w:r>
    </w:p>
    <w:p w14:paraId="25531B2A" w14:textId="77777777" w:rsidR="005E679E" w:rsidRDefault="00C577C3">
      <w:pPr>
        <w:pStyle w:val="BodyText"/>
        <w:kinsoku w:val="0"/>
        <w:overflowPunct w:val="0"/>
        <w:spacing w:before="122"/>
        <w:ind w:left="1450" w:right="889" w:hanging="5"/>
        <w:jc w:val="both"/>
      </w:pPr>
      <w:r>
        <w:rPr>
          <w:position w:val="7"/>
          <w:sz w:val="13"/>
          <w:szCs w:val="13"/>
        </w:rPr>
        <w:t>1</w:t>
      </w:r>
      <w:r>
        <w:t>Generally, a faith-based</w:t>
      </w:r>
      <w:r>
        <w:rPr>
          <w:spacing w:val="-2"/>
        </w:rPr>
        <w:t xml:space="preserve"> </w:t>
      </w:r>
      <w:r>
        <w:t>organization was</w:t>
      </w:r>
      <w:r>
        <w:rPr>
          <w:spacing w:val="-2"/>
        </w:rPr>
        <w:t xml:space="preserve"> </w:t>
      </w:r>
      <w:r>
        <w:t>founded</w:t>
      </w:r>
      <w:r>
        <w:rPr>
          <w:spacing w:val="-2"/>
        </w:rPr>
        <w:t xml:space="preserve"> </w:t>
      </w:r>
      <w:r>
        <w:t>or</w:t>
      </w:r>
      <w:r>
        <w:rPr>
          <w:spacing w:val="-3"/>
        </w:rPr>
        <w:t xml:space="preserve"> </w:t>
      </w:r>
      <w:r>
        <w:t>is inspired</w:t>
      </w:r>
      <w:r>
        <w:rPr>
          <w:spacing w:val="-1"/>
        </w:rPr>
        <w:t xml:space="preserve"> </w:t>
      </w:r>
      <w:r>
        <w:t>by faith or religion.</w:t>
      </w:r>
      <w:r>
        <w:rPr>
          <w:spacing w:val="40"/>
        </w:rPr>
        <w:t xml:space="preserve"> </w:t>
      </w:r>
      <w:r>
        <w:t>Such organizations often</w:t>
      </w:r>
      <w:r>
        <w:rPr>
          <w:spacing w:val="-6"/>
        </w:rPr>
        <w:t xml:space="preserve"> </w:t>
      </w:r>
      <w:r>
        <w:t>choose</w:t>
      </w:r>
      <w:r>
        <w:rPr>
          <w:spacing w:val="-3"/>
        </w:rPr>
        <w:t xml:space="preserve"> </w:t>
      </w:r>
      <w:r>
        <w:t>to</w:t>
      </w:r>
      <w:r>
        <w:rPr>
          <w:spacing w:val="-6"/>
        </w:rPr>
        <w:t xml:space="preserve"> </w:t>
      </w:r>
      <w:r>
        <w:t>demonstrate</w:t>
      </w:r>
      <w:r>
        <w:rPr>
          <w:spacing w:val="-2"/>
        </w:rPr>
        <w:t xml:space="preserve"> </w:t>
      </w:r>
      <w:r>
        <w:t>that faith</w:t>
      </w:r>
      <w:r>
        <w:rPr>
          <w:spacing w:val="-5"/>
        </w:rPr>
        <w:t xml:space="preserve"> </w:t>
      </w:r>
      <w:r>
        <w:t>by</w:t>
      </w:r>
      <w:r>
        <w:rPr>
          <w:spacing w:val="-3"/>
        </w:rPr>
        <w:t xml:space="preserve"> </w:t>
      </w:r>
      <w:r>
        <w:t>carrying</w:t>
      </w:r>
      <w:r>
        <w:rPr>
          <w:spacing w:val="-4"/>
        </w:rPr>
        <w:t xml:space="preserve"> </w:t>
      </w:r>
      <w:r>
        <w:t>out one</w:t>
      </w:r>
      <w:r>
        <w:rPr>
          <w:spacing w:val="-4"/>
        </w:rPr>
        <w:t xml:space="preserve"> </w:t>
      </w:r>
      <w:r>
        <w:t>or</w:t>
      </w:r>
      <w:r>
        <w:rPr>
          <w:spacing w:val="-5"/>
        </w:rPr>
        <w:t xml:space="preserve"> </w:t>
      </w:r>
      <w:r>
        <w:t>more</w:t>
      </w:r>
      <w:r>
        <w:rPr>
          <w:spacing w:val="-4"/>
        </w:rPr>
        <w:t xml:space="preserve"> </w:t>
      </w:r>
      <w:r>
        <w:t>activities that assist persons who are less fortunate.</w:t>
      </w:r>
    </w:p>
    <w:p w14:paraId="0045F2D4" w14:textId="77777777" w:rsidR="005E679E" w:rsidRDefault="005E679E">
      <w:pPr>
        <w:pStyle w:val="BodyText"/>
        <w:kinsoku w:val="0"/>
        <w:overflowPunct w:val="0"/>
        <w:spacing w:before="123"/>
      </w:pPr>
    </w:p>
    <w:p w14:paraId="168156F5" w14:textId="4EAA9920" w:rsidR="005E679E" w:rsidRDefault="00C577C3">
      <w:pPr>
        <w:pStyle w:val="ListParagraph"/>
        <w:numPr>
          <w:ilvl w:val="1"/>
          <w:numId w:val="3"/>
        </w:numPr>
        <w:tabs>
          <w:tab w:val="left" w:pos="1801"/>
        </w:tabs>
        <w:kinsoku w:val="0"/>
        <w:overflowPunct w:val="0"/>
        <w:ind w:right="771" w:hanging="356"/>
        <w:rPr>
          <w:sz w:val="20"/>
          <w:szCs w:val="20"/>
        </w:rPr>
      </w:pPr>
      <w:r>
        <w:rPr>
          <w:sz w:val="20"/>
          <w:szCs w:val="20"/>
        </w:rPr>
        <w:t>Describe</w:t>
      </w:r>
      <w:r>
        <w:rPr>
          <w:spacing w:val="-8"/>
          <w:sz w:val="20"/>
          <w:szCs w:val="20"/>
        </w:rPr>
        <w:t xml:space="preserve"> </w:t>
      </w:r>
      <w:r>
        <w:rPr>
          <w:sz w:val="20"/>
          <w:szCs w:val="20"/>
        </w:rPr>
        <w:t>the</w:t>
      </w:r>
      <w:r>
        <w:rPr>
          <w:spacing w:val="-9"/>
          <w:sz w:val="20"/>
          <w:szCs w:val="20"/>
        </w:rPr>
        <w:t xml:space="preserve"> </w:t>
      </w:r>
      <w:r>
        <w:rPr>
          <w:sz w:val="20"/>
          <w:szCs w:val="20"/>
        </w:rPr>
        <w:t>specific</w:t>
      </w:r>
      <w:r>
        <w:rPr>
          <w:spacing w:val="-8"/>
          <w:sz w:val="20"/>
          <w:szCs w:val="20"/>
        </w:rPr>
        <w:t xml:space="preserve"> </w:t>
      </w:r>
      <w:r>
        <w:rPr>
          <w:sz w:val="20"/>
          <w:szCs w:val="20"/>
        </w:rPr>
        <w:t>types</w:t>
      </w:r>
      <w:r>
        <w:rPr>
          <w:spacing w:val="-8"/>
          <w:sz w:val="20"/>
          <w:szCs w:val="20"/>
        </w:rPr>
        <w:t xml:space="preserve"> </w:t>
      </w:r>
      <w:r>
        <w:rPr>
          <w:sz w:val="20"/>
          <w:szCs w:val="20"/>
        </w:rPr>
        <w:t>of</w:t>
      </w:r>
      <w:r>
        <w:rPr>
          <w:spacing w:val="-10"/>
          <w:sz w:val="20"/>
          <w:szCs w:val="20"/>
        </w:rPr>
        <w:t xml:space="preserve"> </w:t>
      </w:r>
      <w:r>
        <w:rPr>
          <w:sz w:val="20"/>
          <w:szCs w:val="20"/>
        </w:rPr>
        <w:t>services/activities/projects</w:t>
      </w:r>
      <w:r>
        <w:rPr>
          <w:spacing w:val="-6"/>
          <w:sz w:val="20"/>
          <w:szCs w:val="20"/>
        </w:rPr>
        <w:t xml:space="preserve"> </w:t>
      </w:r>
      <w:r>
        <w:rPr>
          <w:sz w:val="20"/>
          <w:szCs w:val="20"/>
        </w:rPr>
        <w:t>that</w:t>
      </w:r>
      <w:r>
        <w:rPr>
          <w:spacing w:val="-9"/>
          <w:sz w:val="20"/>
          <w:szCs w:val="20"/>
        </w:rPr>
        <w:t xml:space="preserve"> </w:t>
      </w:r>
      <w:r>
        <w:rPr>
          <w:sz w:val="20"/>
          <w:szCs w:val="20"/>
        </w:rPr>
        <w:t>your</w:t>
      </w:r>
      <w:r>
        <w:rPr>
          <w:spacing w:val="-10"/>
          <w:sz w:val="20"/>
          <w:szCs w:val="20"/>
        </w:rPr>
        <w:t xml:space="preserve"> </w:t>
      </w:r>
      <w:r>
        <w:rPr>
          <w:sz w:val="20"/>
          <w:szCs w:val="20"/>
        </w:rPr>
        <w:t>organization</w:t>
      </w:r>
      <w:r>
        <w:rPr>
          <w:spacing w:val="-12"/>
          <w:sz w:val="20"/>
          <w:szCs w:val="20"/>
        </w:rPr>
        <w:t xml:space="preserve"> </w:t>
      </w:r>
      <w:r>
        <w:rPr>
          <w:sz w:val="20"/>
          <w:szCs w:val="20"/>
        </w:rPr>
        <w:t xml:space="preserve">provides, specifically as they relate to benefiting </w:t>
      </w:r>
      <w:r w:rsidR="001E11F4">
        <w:rPr>
          <w:sz w:val="20"/>
          <w:szCs w:val="20"/>
        </w:rPr>
        <w:t>low- and moderate-income</w:t>
      </w:r>
      <w:r>
        <w:rPr>
          <w:sz w:val="20"/>
          <w:szCs w:val="20"/>
        </w:rPr>
        <w:t xml:space="preserve"> </w:t>
      </w:r>
      <w:proofErr w:type="gramStart"/>
      <w:r>
        <w:rPr>
          <w:sz w:val="20"/>
          <w:szCs w:val="20"/>
        </w:rPr>
        <w:t>persons</w:t>
      </w:r>
      <w:proofErr w:type="gramEnd"/>
      <w:r>
        <w:rPr>
          <w:sz w:val="20"/>
          <w:szCs w:val="20"/>
        </w:rPr>
        <w:t>.</w:t>
      </w:r>
    </w:p>
    <w:p w14:paraId="7AF1A15C" w14:textId="77777777" w:rsidR="005E679E" w:rsidRDefault="005E679E">
      <w:pPr>
        <w:pStyle w:val="BodyText"/>
        <w:kinsoku w:val="0"/>
        <w:overflowPunct w:val="0"/>
        <w:spacing w:before="111"/>
      </w:pPr>
    </w:p>
    <w:p w14:paraId="22C84303" w14:textId="77777777" w:rsidR="005E679E" w:rsidRDefault="00C577C3">
      <w:pPr>
        <w:pStyle w:val="ListParagraph"/>
        <w:numPr>
          <w:ilvl w:val="1"/>
          <w:numId w:val="3"/>
        </w:numPr>
        <w:tabs>
          <w:tab w:val="left" w:pos="1784"/>
        </w:tabs>
        <w:kinsoku w:val="0"/>
        <w:overflowPunct w:val="0"/>
        <w:ind w:left="1784" w:hanging="334"/>
        <w:rPr>
          <w:spacing w:val="-2"/>
          <w:sz w:val="20"/>
          <w:szCs w:val="20"/>
        </w:rPr>
      </w:pPr>
      <w:r>
        <w:rPr>
          <w:spacing w:val="-2"/>
          <w:sz w:val="20"/>
          <w:szCs w:val="20"/>
        </w:rPr>
        <w:t>Longevity:</w:t>
      </w:r>
    </w:p>
    <w:p w14:paraId="77BF880D" w14:textId="77777777" w:rsidR="005E679E" w:rsidRDefault="00C577C3">
      <w:pPr>
        <w:pStyle w:val="ListParagraph"/>
        <w:numPr>
          <w:ilvl w:val="2"/>
          <w:numId w:val="3"/>
        </w:numPr>
        <w:tabs>
          <w:tab w:val="left" w:pos="2515"/>
          <w:tab w:val="left" w:pos="8496"/>
        </w:tabs>
        <w:kinsoku w:val="0"/>
        <w:overflowPunct w:val="0"/>
        <w:spacing w:before="2"/>
        <w:ind w:left="2515" w:hanging="344"/>
        <w:rPr>
          <w:sz w:val="20"/>
          <w:szCs w:val="20"/>
        </w:rPr>
      </w:pPr>
      <w:r>
        <w:rPr>
          <w:sz w:val="20"/>
          <w:szCs w:val="20"/>
        </w:rPr>
        <w:t>Number of year’s organization</w:t>
      </w:r>
      <w:r>
        <w:rPr>
          <w:spacing w:val="-1"/>
          <w:sz w:val="20"/>
          <w:szCs w:val="20"/>
        </w:rPr>
        <w:t xml:space="preserve"> </w:t>
      </w:r>
      <w:r>
        <w:rPr>
          <w:sz w:val="20"/>
          <w:szCs w:val="20"/>
        </w:rPr>
        <w:t>has</w:t>
      </w:r>
      <w:r>
        <w:rPr>
          <w:spacing w:val="-3"/>
          <w:sz w:val="20"/>
          <w:szCs w:val="20"/>
        </w:rPr>
        <w:t xml:space="preserve"> </w:t>
      </w:r>
      <w:r>
        <w:rPr>
          <w:sz w:val="20"/>
          <w:szCs w:val="20"/>
        </w:rPr>
        <w:t>been in business</w:t>
      </w:r>
      <w:r>
        <w:rPr>
          <w:spacing w:val="-2"/>
          <w:sz w:val="20"/>
          <w:szCs w:val="20"/>
        </w:rPr>
        <w:t xml:space="preserve"> </w:t>
      </w:r>
      <w:r>
        <w:rPr>
          <w:sz w:val="20"/>
          <w:szCs w:val="20"/>
          <w:u w:val="single"/>
        </w:rPr>
        <w:tab/>
      </w:r>
    </w:p>
    <w:p w14:paraId="09D3633F" w14:textId="77777777" w:rsidR="005E679E" w:rsidRDefault="005E679E">
      <w:pPr>
        <w:pStyle w:val="BodyText"/>
        <w:kinsoku w:val="0"/>
        <w:overflowPunct w:val="0"/>
        <w:spacing w:before="9"/>
      </w:pPr>
    </w:p>
    <w:p w14:paraId="0D93196B" w14:textId="77777777" w:rsidR="005E679E" w:rsidRDefault="00C577C3">
      <w:pPr>
        <w:pStyle w:val="ListParagraph"/>
        <w:numPr>
          <w:ilvl w:val="2"/>
          <w:numId w:val="3"/>
        </w:numPr>
        <w:tabs>
          <w:tab w:val="left" w:pos="2520"/>
          <w:tab w:val="left" w:pos="9352"/>
        </w:tabs>
        <w:kinsoku w:val="0"/>
        <w:overflowPunct w:val="0"/>
        <w:ind w:left="2520" w:hanging="349"/>
        <w:rPr>
          <w:sz w:val="20"/>
          <w:szCs w:val="20"/>
        </w:rPr>
      </w:pPr>
      <w:r>
        <w:rPr>
          <w:sz w:val="20"/>
          <w:szCs w:val="20"/>
        </w:rPr>
        <w:t>Number</w:t>
      </w:r>
      <w:r>
        <w:rPr>
          <w:spacing w:val="-11"/>
          <w:sz w:val="20"/>
          <w:szCs w:val="20"/>
        </w:rPr>
        <w:t xml:space="preserve"> </w:t>
      </w:r>
      <w:r>
        <w:rPr>
          <w:sz w:val="20"/>
          <w:szCs w:val="20"/>
        </w:rPr>
        <w:t>of</w:t>
      </w:r>
      <w:r>
        <w:rPr>
          <w:spacing w:val="-8"/>
          <w:sz w:val="20"/>
          <w:szCs w:val="20"/>
        </w:rPr>
        <w:t xml:space="preserve"> </w:t>
      </w:r>
      <w:r>
        <w:rPr>
          <w:sz w:val="20"/>
          <w:szCs w:val="20"/>
        </w:rPr>
        <w:t>year’s</w:t>
      </w:r>
      <w:r>
        <w:rPr>
          <w:spacing w:val="-6"/>
          <w:sz w:val="20"/>
          <w:szCs w:val="20"/>
        </w:rPr>
        <w:t xml:space="preserve"> </w:t>
      </w:r>
      <w:r>
        <w:rPr>
          <w:sz w:val="20"/>
          <w:szCs w:val="20"/>
        </w:rPr>
        <w:t>organization</w:t>
      </w:r>
      <w:r>
        <w:rPr>
          <w:spacing w:val="-10"/>
          <w:sz w:val="20"/>
          <w:szCs w:val="20"/>
        </w:rPr>
        <w:t xml:space="preserve"> </w:t>
      </w:r>
      <w:r>
        <w:rPr>
          <w:sz w:val="20"/>
          <w:szCs w:val="20"/>
        </w:rPr>
        <w:t>has</w:t>
      </w:r>
      <w:r>
        <w:rPr>
          <w:spacing w:val="-7"/>
          <w:sz w:val="20"/>
          <w:szCs w:val="20"/>
        </w:rPr>
        <w:t xml:space="preserve"> </w:t>
      </w:r>
      <w:r>
        <w:rPr>
          <w:sz w:val="20"/>
          <w:szCs w:val="20"/>
        </w:rPr>
        <w:t>operated</w:t>
      </w:r>
      <w:r>
        <w:rPr>
          <w:spacing w:val="-7"/>
          <w:sz w:val="20"/>
          <w:szCs w:val="20"/>
        </w:rPr>
        <w:t xml:space="preserve"> </w:t>
      </w:r>
      <w:r>
        <w:rPr>
          <w:sz w:val="20"/>
          <w:szCs w:val="20"/>
        </w:rPr>
        <w:t>as</w:t>
      </w:r>
      <w:r>
        <w:rPr>
          <w:spacing w:val="-7"/>
          <w:sz w:val="20"/>
          <w:szCs w:val="20"/>
        </w:rPr>
        <w:t xml:space="preserve"> </w:t>
      </w:r>
      <w:r>
        <w:rPr>
          <w:sz w:val="20"/>
          <w:szCs w:val="20"/>
        </w:rPr>
        <w:t>a</w:t>
      </w:r>
      <w:r>
        <w:rPr>
          <w:spacing w:val="-8"/>
          <w:sz w:val="20"/>
          <w:szCs w:val="20"/>
        </w:rPr>
        <w:t xml:space="preserve"> </w:t>
      </w:r>
      <w:r>
        <w:rPr>
          <w:sz w:val="20"/>
          <w:szCs w:val="20"/>
        </w:rPr>
        <w:t>501</w:t>
      </w:r>
      <w:r>
        <w:rPr>
          <w:spacing w:val="-10"/>
          <w:sz w:val="20"/>
          <w:szCs w:val="20"/>
        </w:rPr>
        <w:t xml:space="preserve"> </w:t>
      </w:r>
      <w:r>
        <w:rPr>
          <w:sz w:val="20"/>
          <w:szCs w:val="20"/>
        </w:rPr>
        <w:t>(c)</w:t>
      </w:r>
      <w:r>
        <w:rPr>
          <w:spacing w:val="-3"/>
          <w:sz w:val="20"/>
          <w:szCs w:val="20"/>
        </w:rPr>
        <w:t xml:space="preserve"> </w:t>
      </w:r>
      <w:r>
        <w:rPr>
          <w:sz w:val="20"/>
          <w:szCs w:val="20"/>
        </w:rPr>
        <w:t>(3)</w:t>
      </w:r>
      <w:r>
        <w:rPr>
          <w:spacing w:val="-41"/>
          <w:sz w:val="20"/>
          <w:szCs w:val="20"/>
        </w:rPr>
        <w:t xml:space="preserve"> </w:t>
      </w:r>
      <w:r>
        <w:rPr>
          <w:sz w:val="20"/>
          <w:szCs w:val="20"/>
          <w:u w:val="single"/>
        </w:rPr>
        <w:tab/>
      </w:r>
    </w:p>
    <w:p w14:paraId="5F42D3D1" w14:textId="77777777" w:rsidR="005E679E" w:rsidRDefault="00C577C3">
      <w:pPr>
        <w:pStyle w:val="ListParagraph"/>
        <w:numPr>
          <w:ilvl w:val="2"/>
          <w:numId w:val="3"/>
        </w:numPr>
        <w:tabs>
          <w:tab w:val="left" w:pos="2501"/>
          <w:tab w:val="left" w:pos="8108"/>
          <w:tab w:val="left" w:pos="8478"/>
          <w:tab w:val="left" w:pos="9198"/>
          <w:tab w:val="left" w:pos="9573"/>
        </w:tabs>
        <w:kinsoku w:val="0"/>
        <w:overflowPunct w:val="0"/>
        <w:spacing w:before="242"/>
        <w:ind w:left="2501" w:right="1477" w:hanging="335"/>
        <w:rPr>
          <w:sz w:val="20"/>
          <w:szCs w:val="20"/>
        </w:rPr>
      </w:pPr>
      <w:r>
        <w:rPr>
          <w:sz w:val="20"/>
          <w:szCs w:val="20"/>
        </w:rPr>
        <w:t>Has this organization operated under another name?</w:t>
      </w:r>
      <w:r>
        <w:rPr>
          <w:sz w:val="20"/>
          <w:szCs w:val="20"/>
        </w:rPr>
        <w:tab/>
      </w:r>
      <w:r>
        <w:rPr>
          <w:spacing w:val="-10"/>
          <w:sz w:val="20"/>
          <w:szCs w:val="20"/>
        </w:rPr>
        <w:t>(</w:t>
      </w:r>
      <w:r>
        <w:rPr>
          <w:sz w:val="20"/>
          <w:szCs w:val="20"/>
        </w:rPr>
        <w:tab/>
        <w:t>) Yes</w:t>
      </w:r>
      <w:r>
        <w:rPr>
          <w:sz w:val="20"/>
          <w:szCs w:val="20"/>
        </w:rPr>
        <w:tab/>
      </w:r>
      <w:r>
        <w:rPr>
          <w:spacing w:val="-10"/>
          <w:sz w:val="20"/>
          <w:szCs w:val="20"/>
        </w:rPr>
        <w:t>(</w:t>
      </w:r>
      <w:r>
        <w:rPr>
          <w:sz w:val="20"/>
          <w:szCs w:val="20"/>
        </w:rPr>
        <w:tab/>
        <w:t>)</w:t>
      </w:r>
      <w:r>
        <w:rPr>
          <w:spacing w:val="-3"/>
          <w:sz w:val="20"/>
          <w:szCs w:val="20"/>
        </w:rPr>
        <w:t xml:space="preserve"> </w:t>
      </w:r>
      <w:r>
        <w:rPr>
          <w:sz w:val="20"/>
          <w:szCs w:val="20"/>
        </w:rPr>
        <w:t>No If yes, list all previous names:</w:t>
      </w:r>
    </w:p>
    <w:p w14:paraId="21C4F0BD" w14:textId="77777777" w:rsidR="005E679E" w:rsidRDefault="005E679E">
      <w:pPr>
        <w:pStyle w:val="BodyText"/>
        <w:kinsoku w:val="0"/>
        <w:overflowPunct w:val="0"/>
        <w:spacing w:before="6"/>
      </w:pPr>
    </w:p>
    <w:p w14:paraId="1B544726" w14:textId="77777777" w:rsidR="005E679E" w:rsidRDefault="00C577C3">
      <w:pPr>
        <w:pStyle w:val="ListParagraph"/>
        <w:numPr>
          <w:ilvl w:val="2"/>
          <w:numId w:val="3"/>
        </w:numPr>
        <w:tabs>
          <w:tab w:val="left" w:pos="2516"/>
          <w:tab w:val="left" w:pos="4380"/>
        </w:tabs>
        <w:kinsoku w:val="0"/>
        <w:overflowPunct w:val="0"/>
        <w:spacing w:line="360" w:lineRule="auto"/>
        <w:ind w:right="1108" w:hanging="350"/>
        <w:rPr>
          <w:sz w:val="20"/>
          <w:szCs w:val="20"/>
        </w:rPr>
      </w:pPr>
      <w:r>
        <w:rPr>
          <w:sz w:val="20"/>
          <w:szCs w:val="20"/>
        </w:rPr>
        <w:t>Number</w:t>
      </w:r>
      <w:r>
        <w:rPr>
          <w:spacing w:val="-4"/>
          <w:sz w:val="20"/>
          <w:szCs w:val="20"/>
        </w:rPr>
        <w:t xml:space="preserve"> </w:t>
      </w:r>
      <w:r>
        <w:rPr>
          <w:sz w:val="20"/>
          <w:szCs w:val="20"/>
        </w:rPr>
        <w:t>of</w:t>
      </w:r>
      <w:r>
        <w:rPr>
          <w:spacing w:val="-10"/>
          <w:sz w:val="20"/>
          <w:szCs w:val="20"/>
        </w:rPr>
        <w:t xml:space="preserve"> </w:t>
      </w:r>
      <w:r>
        <w:rPr>
          <w:sz w:val="20"/>
          <w:szCs w:val="20"/>
        </w:rPr>
        <w:t>year’s</w:t>
      </w:r>
      <w:r>
        <w:rPr>
          <w:spacing w:val="-8"/>
          <w:sz w:val="20"/>
          <w:szCs w:val="20"/>
        </w:rPr>
        <w:t xml:space="preserve"> </w:t>
      </w:r>
      <w:r>
        <w:rPr>
          <w:sz w:val="20"/>
          <w:szCs w:val="20"/>
        </w:rPr>
        <w:t>organization</w:t>
      </w:r>
      <w:r>
        <w:rPr>
          <w:spacing w:val="-12"/>
          <w:sz w:val="20"/>
          <w:szCs w:val="20"/>
        </w:rPr>
        <w:t xml:space="preserve"> </w:t>
      </w:r>
      <w:r>
        <w:rPr>
          <w:sz w:val="20"/>
          <w:szCs w:val="20"/>
        </w:rPr>
        <w:t>has</w:t>
      </w:r>
      <w:r>
        <w:rPr>
          <w:spacing w:val="-9"/>
          <w:sz w:val="20"/>
          <w:szCs w:val="20"/>
        </w:rPr>
        <w:t xml:space="preserve"> </w:t>
      </w:r>
      <w:r>
        <w:rPr>
          <w:sz w:val="20"/>
          <w:szCs w:val="20"/>
        </w:rPr>
        <w:t>conducted</w:t>
      </w:r>
      <w:r>
        <w:rPr>
          <w:spacing w:val="-8"/>
          <w:sz w:val="20"/>
          <w:szCs w:val="20"/>
        </w:rPr>
        <w:t xml:space="preserve"> </w:t>
      </w:r>
      <w:r>
        <w:rPr>
          <w:sz w:val="20"/>
          <w:szCs w:val="20"/>
        </w:rPr>
        <w:t>the</w:t>
      </w:r>
      <w:r>
        <w:rPr>
          <w:spacing w:val="-8"/>
          <w:sz w:val="20"/>
          <w:szCs w:val="20"/>
        </w:rPr>
        <w:t xml:space="preserve"> </w:t>
      </w:r>
      <w:r>
        <w:rPr>
          <w:sz w:val="20"/>
          <w:szCs w:val="20"/>
        </w:rPr>
        <w:t>program</w:t>
      </w:r>
      <w:r>
        <w:rPr>
          <w:spacing w:val="-5"/>
          <w:sz w:val="20"/>
          <w:szCs w:val="20"/>
        </w:rPr>
        <w:t xml:space="preserve"> </w:t>
      </w:r>
      <w:r>
        <w:rPr>
          <w:sz w:val="20"/>
          <w:szCs w:val="20"/>
        </w:rPr>
        <w:t>for</w:t>
      </w:r>
      <w:r>
        <w:rPr>
          <w:spacing w:val="-10"/>
          <w:sz w:val="20"/>
          <w:szCs w:val="20"/>
        </w:rPr>
        <w:t xml:space="preserve"> </w:t>
      </w:r>
      <w:r>
        <w:rPr>
          <w:sz w:val="20"/>
          <w:szCs w:val="20"/>
        </w:rPr>
        <w:t>which</w:t>
      </w:r>
      <w:r>
        <w:rPr>
          <w:spacing w:val="-6"/>
          <w:sz w:val="20"/>
          <w:szCs w:val="20"/>
        </w:rPr>
        <w:t xml:space="preserve"> </w:t>
      </w:r>
      <w:r>
        <w:rPr>
          <w:sz w:val="20"/>
          <w:szCs w:val="20"/>
        </w:rPr>
        <w:t>funding</w:t>
      </w:r>
      <w:r>
        <w:rPr>
          <w:spacing w:val="-3"/>
          <w:sz w:val="20"/>
          <w:szCs w:val="20"/>
        </w:rPr>
        <w:t xml:space="preserve"> </w:t>
      </w:r>
      <w:r>
        <w:rPr>
          <w:sz w:val="20"/>
          <w:szCs w:val="20"/>
        </w:rPr>
        <w:t xml:space="preserve">is requested: </w:t>
      </w:r>
      <w:r>
        <w:rPr>
          <w:sz w:val="20"/>
          <w:szCs w:val="20"/>
          <w:u w:val="single"/>
        </w:rPr>
        <w:tab/>
      </w:r>
    </w:p>
    <w:p w14:paraId="0B3A3109" w14:textId="77777777" w:rsidR="005E679E" w:rsidRDefault="005E679E">
      <w:pPr>
        <w:pStyle w:val="BodyText"/>
        <w:kinsoku w:val="0"/>
        <w:overflowPunct w:val="0"/>
        <w:spacing w:before="118"/>
      </w:pPr>
    </w:p>
    <w:p w14:paraId="5277CA89" w14:textId="77777777" w:rsidR="005E679E" w:rsidRDefault="00C577C3">
      <w:pPr>
        <w:pStyle w:val="Heading1"/>
        <w:numPr>
          <w:ilvl w:val="0"/>
          <w:numId w:val="3"/>
        </w:numPr>
        <w:tabs>
          <w:tab w:val="left" w:pos="1450"/>
        </w:tabs>
        <w:kinsoku w:val="0"/>
        <w:overflowPunct w:val="0"/>
        <w:rPr>
          <w:spacing w:val="-2"/>
        </w:rPr>
      </w:pPr>
      <w:bookmarkStart w:id="14" w:name="B._QUALIFICATIONS"/>
      <w:bookmarkEnd w:id="14"/>
      <w:r>
        <w:rPr>
          <w:spacing w:val="-2"/>
          <w:u w:val="single"/>
        </w:rPr>
        <w:t>QUALIFICATIONS</w:t>
      </w:r>
    </w:p>
    <w:p w14:paraId="58A1C04F" w14:textId="77777777" w:rsidR="005E679E" w:rsidRDefault="00C577C3">
      <w:pPr>
        <w:pStyle w:val="ListParagraph"/>
        <w:numPr>
          <w:ilvl w:val="1"/>
          <w:numId w:val="3"/>
        </w:numPr>
        <w:tabs>
          <w:tab w:val="left" w:pos="1781"/>
        </w:tabs>
        <w:kinsoku w:val="0"/>
        <w:overflowPunct w:val="0"/>
        <w:spacing w:before="243" w:line="242" w:lineRule="auto"/>
        <w:ind w:left="1781" w:right="1059" w:hanging="336"/>
        <w:rPr>
          <w:spacing w:val="-2"/>
          <w:sz w:val="20"/>
          <w:szCs w:val="20"/>
        </w:rPr>
      </w:pPr>
      <w:r>
        <w:rPr>
          <w:sz w:val="20"/>
          <w:szCs w:val="20"/>
        </w:rPr>
        <w:t>Please</w:t>
      </w:r>
      <w:r>
        <w:rPr>
          <w:spacing w:val="-2"/>
          <w:sz w:val="20"/>
          <w:szCs w:val="20"/>
        </w:rPr>
        <w:t xml:space="preserve"> </w:t>
      </w:r>
      <w:r>
        <w:rPr>
          <w:sz w:val="20"/>
          <w:szCs w:val="20"/>
        </w:rPr>
        <w:t>describe</w:t>
      </w:r>
      <w:r>
        <w:rPr>
          <w:spacing w:val="-11"/>
          <w:sz w:val="20"/>
          <w:szCs w:val="20"/>
        </w:rPr>
        <w:t xml:space="preserve"> </w:t>
      </w:r>
      <w:r>
        <w:rPr>
          <w:sz w:val="20"/>
          <w:szCs w:val="20"/>
        </w:rPr>
        <w:t>your</w:t>
      </w:r>
      <w:r>
        <w:rPr>
          <w:spacing w:val="-3"/>
          <w:sz w:val="20"/>
          <w:szCs w:val="20"/>
        </w:rPr>
        <w:t xml:space="preserve"> </w:t>
      </w:r>
      <w:r>
        <w:rPr>
          <w:sz w:val="20"/>
          <w:szCs w:val="20"/>
        </w:rPr>
        <w:t>organization’s</w:t>
      </w:r>
      <w:r>
        <w:rPr>
          <w:spacing w:val="-7"/>
          <w:sz w:val="20"/>
          <w:szCs w:val="20"/>
        </w:rPr>
        <w:t xml:space="preserve"> </w:t>
      </w:r>
      <w:r>
        <w:rPr>
          <w:sz w:val="20"/>
          <w:szCs w:val="20"/>
        </w:rPr>
        <w:t>history</w:t>
      </w:r>
      <w:r>
        <w:rPr>
          <w:spacing w:val="-2"/>
          <w:sz w:val="20"/>
          <w:szCs w:val="20"/>
        </w:rPr>
        <w:t xml:space="preserve"> </w:t>
      </w:r>
      <w:r>
        <w:rPr>
          <w:sz w:val="20"/>
          <w:szCs w:val="20"/>
        </w:rPr>
        <w:t>and</w:t>
      </w:r>
      <w:r>
        <w:rPr>
          <w:spacing w:val="-7"/>
          <w:sz w:val="20"/>
          <w:szCs w:val="20"/>
        </w:rPr>
        <w:t xml:space="preserve"> </w:t>
      </w:r>
      <w:r>
        <w:rPr>
          <w:sz w:val="20"/>
          <w:szCs w:val="20"/>
        </w:rPr>
        <w:t>experience</w:t>
      </w:r>
      <w:r>
        <w:rPr>
          <w:spacing w:val="-1"/>
          <w:sz w:val="20"/>
          <w:szCs w:val="20"/>
        </w:rPr>
        <w:t xml:space="preserve"> </w:t>
      </w:r>
      <w:r>
        <w:rPr>
          <w:sz w:val="20"/>
          <w:szCs w:val="20"/>
        </w:rPr>
        <w:t>in</w:t>
      </w:r>
      <w:r>
        <w:rPr>
          <w:spacing w:val="-5"/>
          <w:sz w:val="20"/>
          <w:szCs w:val="20"/>
        </w:rPr>
        <w:t xml:space="preserve"> </w:t>
      </w:r>
      <w:r>
        <w:rPr>
          <w:sz w:val="20"/>
          <w:szCs w:val="20"/>
        </w:rPr>
        <w:t>providing</w:t>
      </w:r>
      <w:r>
        <w:rPr>
          <w:spacing w:val="-7"/>
          <w:sz w:val="20"/>
          <w:szCs w:val="20"/>
        </w:rPr>
        <w:t xml:space="preserve"> </w:t>
      </w:r>
      <w:r>
        <w:rPr>
          <w:sz w:val="20"/>
          <w:szCs w:val="20"/>
        </w:rPr>
        <w:t>services</w:t>
      </w:r>
      <w:r>
        <w:rPr>
          <w:spacing w:val="-6"/>
          <w:sz w:val="20"/>
          <w:szCs w:val="20"/>
        </w:rPr>
        <w:t xml:space="preserve"> </w:t>
      </w:r>
      <w:r>
        <w:rPr>
          <w:sz w:val="20"/>
          <w:szCs w:val="20"/>
        </w:rPr>
        <w:t>to</w:t>
      </w:r>
      <w:r>
        <w:rPr>
          <w:spacing w:val="-9"/>
          <w:sz w:val="20"/>
          <w:szCs w:val="20"/>
        </w:rPr>
        <w:t xml:space="preserve"> </w:t>
      </w:r>
      <w:r>
        <w:rPr>
          <w:sz w:val="20"/>
          <w:szCs w:val="20"/>
        </w:rPr>
        <w:t xml:space="preserve">the </w:t>
      </w:r>
      <w:r>
        <w:rPr>
          <w:spacing w:val="-2"/>
          <w:sz w:val="20"/>
          <w:szCs w:val="20"/>
        </w:rPr>
        <w:t>community.</w:t>
      </w:r>
    </w:p>
    <w:p w14:paraId="505B8F09" w14:textId="77777777" w:rsidR="005E679E" w:rsidRDefault="005E679E">
      <w:pPr>
        <w:pStyle w:val="ListParagraph"/>
        <w:numPr>
          <w:ilvl w:val="1"/>
          <w:numId w:val="3"/>
        </w:numPr>
        <w:tabs>
          <w:tab w:val="left" w:pos="1781"/>
        </w:tabs>
        <w:kinsoku w:val="0"/>
        <w:overflowPunct w:val="0"/>
        <w:spacing w:before="243" w:line="242" w:lineRule="auto"/>
        <w:ind w:left="1781" w:right="1059" w:hanging="336"/>
        <w:rPr>
          <w:spacing w:val="-2"/>
          <w:sz w:val="20"/>
          <w:szCs w:val="20"/>
        </w:rPr>
        <w:sectPr w:rsidR="005E679E">
          <w:pgSz w:w="12240" w:h="15840"/>
          <w:pgMar w:top="960" w:right="440" w:bottom="280" w:left="280" w:header="730" w:footer="0" w:gutter="0"/>
          <w:cols w:space="720"/>
          <w:noEndnote/>
        </w:sectPr>
      </w:pPr>
    </w:p>
    <w:p w14:paraId="638B1B2B" w14:textId="77777777" w:rsidR="005E679E" w:rsidRDefault="00C577C3">
      <w:pPr>
        <w:pStyle w:val="ListParagraph"/>
        <w:numPr>
          <w:ilvl w:val="1"/>
          <w:numId w:val="3"/>
        </w:numPr>
        <w:tabs>
          <w:tab w:val="left" w:pos="1796"/>
        </w:tabs>
        <w:kinsoku w:val="0"/>
        <w:overflowPunct w:val="0"/>
        <w:spacing w:before="176"/>
        <w:ind w:left="1796" w:right="1359" w:hanging="346"/>
        <w:rPr>
          <w:spacing w:val="-2"/>
          <w:sz w:val="20"/>
          <w:szCs w:val="20"/>
        </w:rPr>
      </w:pPr>
      <w:r>
        <w:rPr>
          <w:sz w:val="20"/>
          <w:szCs w:val="20"/>
        </w:rPr>
        <w:lastRenderedPageBreak/>
        <w:t>Discuss</w:t>
      </w:r>
      <w:r>
        <w:rPr>
          <w:spacing w:val="-5"/>
          <w:sz w:val="20"/>
          <w:szCs w:val="20"/>
        </w:rPr>
        <w:t xml:space="preserve"> </w:t>
      </w:r>
      <w:r>
        <w:rPr>
          <w:sz w:val="20"/>
          <w:szCs w:val="20"/>
        </w:rPr>
        <w:t>the</w:t>
      </w:r>
      <w:r>
        <w:rPr>
          <w:spacing w:val="-9"/>
          <w:sz w:val="20"/>
          <w:szCs w:val="20"/>
        </w:rPr>
        <w:t xml:space="preserve"> </w:t>
      </w:r>
      <w:r>
        <w:rPr>
          <w:sz w:val="20"/>
          <w:szCs w:val="20"/>
        </w:rPr>
        <w:t>agency's</w:t>
      </w:r>
      <w:r>
        <w:rPr>
          <w:spacing w:val="-4"/>
          <w:sz w:val="20"/>
          <w:szCs w:val="20"/>
        </w:rPr>
        <w:t xml:space="preserve"> </w:t>
      </w:r>
      <w:r>
        <w:rPr>
          <w:sz w:val="20"/>
          <w:szCs w:val="20"/>
        </w:rPr>
        <w:t>capability</w:t>
      </w:r>
      <w:r>
        <w:rPr>
          <w:spacing w:val="-6"/>
          <w:sz w:val="20"/>
          <w:szCs w:val="20"/>
        </w:rPr>
        <w:t xml:space="preserve"> </w:t>
      </w:r>
      <w:r>
        <w:rPr>
          <w:sz w:val="20"/>
          <w:szCs w:val="20"/>
        </w:rPr>
        <w:t>to</w:t>
      </w:r>
      <w:r>
        <w:rPr>
          <w:spacing w:val="-11"/>
          <w:sz w:val="20"/>
          <w:szCs w:val="20"/>
        </w:rPr>
        <w:t xml:space="preserve"> </w:t>
      </w:r>
      <w:r>
        <w:rPr>
          <w:sz w:val="20"/>
          <w:szCs w:val="20"/>
        </w:rPr>
        <w:t>develop,</w:t>
      </w:r>
      <w:r>
        <w:rPr>
          <w:spacing w:val="-9"/>
          <w:sz w:val="20"/>
          <w:szCs w:val="20"/>
        </w:rPr>
        <w:t xml:space="preserve"> </w:t>
      </w:r>
      <w:r>
        <w:rPr>
          <w:sz w:val="20"/>
          <w:szCs w:val="20"/>
        </w:rPr>
        <w:t>implement</w:t>
      </w:r>
      <w:r>
        <w:rPr>
          <w:spacing w:val="-8"/>
          <w:sz w:val="20"/>
          <w:szCs w:val="20"/>
        </w:rPr>
        <w:t xml:space="preserve"> </w:t>
      </w:r>
      <w:r>
        <w:rPr>
          <w:sz w:val="20"/>
          <w:szCs w:val="20"/>
        </w:rPr>
        <w:t>and</w:t>
      </w:r>
      <w:r>
        <w:rPr>
          <w:spacing w:val="-10"/>
          <w:sz w:val="20"/>
          <w:szCs w:val="20"/>
        </w:rPr>
        <w:t xml:space="preserve"> </w:t>
      </w:r>
      <w:r>
        <w:rPr>
          <w:sz w:val="20"/>
          <w:szCs w:val="20"/>
        </w:rPr>
        <w:t>administer</w:t>
      </w:r>
      <w:r>
        <w:rPr>
          <w:spacing w:val="-11"/>
          <w:sz w:val="20"/>
          <w:szCs w:val="20"/>
        </w:rPr>
        <w:t xml:space="preserve"> </w:t>
      </w:r>
      <w:r>
        <w:rPr>
          <w:sz w:val="20"/>
          <w:szCs w:val="20"/>
        </w:rPr>
        <w:t>the</w:t>
      </w:r>
      <w:r>
        <w:rPr>
          <w:spacing w:val="-10"/>
          <w:sz w:val="20"/>
          <w:szCs w:val="20"/>
        </w:rPr>
        <w:t xml:space="preserve"> </w:t>
      </w:r>
      <w:r>
        <w:rPr>
          <w:sz w:val="20"/>
          <w:szCs w:val="20"/>
        </w:rPr>
        <w:t xml:space="preserve">proposed </w:t>
      </w:r>
      <w:r>
        <w:rPr>
          <w:spacing w:val="-2"/>
          <w:sz w:val="20"/>
          <w:szCs w:val="20"/>
        </w:rPr>
        <w:t>project.</w:t>
      </w:r>
    </w:p>
    <w:p w14:paraId="6A9E24B9" w14:textId="77777777" w:rsidR="005E679E" w:rsidRDefault="005E679E">
      <w:pPr>
        <w:pStyle w:val="BodyText"/>
        <w:kinsoku w:val="0"/>
        <w:overflowPunct w:val="0"/>
        <w:spacing w:before="241"/>
      </w:pPr>
    </w:p>
    <w:p w14:paraId="4FF3C0D2" w14:textId="77777777" w:rsidR="005E679E" w:rsidRDefault="00C577C3">
      <w:pPr>
        <w:pStyle w:val="ListParagraph"/>
        <w:numPr>
          <w:ilvl w:val="1"/>
          <w:numId w:val="3"/>
        </w:numPr>
        <w:tabs>
          <w:tab w:val="left" w:pos="1784"/>
        </w:tabs>
        <w:kinsoku w:val="0"/>
        <w:overflowPunct w:val="0"/>
        <w:ind w:left="1784" w:hanging="339"/>
        <w:rPr>
          <w:spacing w:val="-2"/>
          <w:sz w:val="20"/>
          <w:szCs w:val="20"/>
        </w:rPr>
      </w:pPr>
      <w:r>
        <w:rPr>
          <w:sz w:val="20"/>
          <w:szCs w:val="20"/>
        </w:rPr>
        <w:t>Describe</w:t>
      </w:r>
      <w:r>
        <w:rPr>
          <w:spacing w:val="-11"/>
          <w:sz w:val="20"/>
          <w:szCs w:val="20"/>
        </w:rPr>
        <w:t xml:space="preserve"> </w:t>
      </w:r>
      <w:r>
        <w:rPr>
          <w:sz w:val="20"/>
          <w:szCs w:val="20"/>
        </w:rPr>
        <w:t>the</w:t>
      </w:r>
      <w:r>
        <w:rPr>
          <w:spacing w:val="-8"/>
          <w:sz w:val="20"/>
          <w:szCs w:val="20"/>
        </w:rPr>
        <w:t xml:space="preserve"> </w:t>
      </w:r>
      <w:r>
        <w:rPr>
          <w:sz w:val="20"/>
          <w:szCs w:val="20"/>
        </w:rPr>
        <w:t>organization’s</w:t>
      </w:r>
      <w:r>
        <w:rPr>
          <w:spacing w:val="-7"/>
          <w:sz w:val="20"/>
          <w:szCs w:val="20"/>
        </w:rPr>
        <w:t xml:space="preserve"> </w:t>
      </w:r>
      <w:r>
        <w:rPr>
          <w:sz w:val="20"/>
          <w:szCs w:val="20"/>
        </w:rPr>
        <w:t>outreach</w:t>
      </w:r>
      <w:r>
        <w:rPr>
          <w:spacing w:val="-12"/>
          <w:sz w:val="20"/>
          <w:szCs w:val="20"/>
        </w:rPr>
        <w:t xml:space="preserve"> </w:t>
      </w:r>
      <w:r>
        <w:rPr>
          <w:sz w:val="20"/>
          <w:szCs w:val="20"/>
        </w:rPr>
        <w:t>and</w:t>
      </w:r>
      <w:r>
        <w:rPr>
          <w:spacing w:val="-12"/>
          <w:sz w:val="20"/>
          <w:szCs w:val="20"/>
        </w:rPr>
        <w:t xml:space="preserve"> </w:t>
      </w:r>
      <w:r>
        <w:rPr>
          <w:sz w:val="20"/>
          <w:szCs w:val="20"/>
        </w:rPr>
        <w:t>service</w:t>
      </w:r>
      <w:r>
        <w:rPr>
          <w:spacing w:val="-7"/>
          <w:sz w:val="20"/>
          <w:szCs w:val="20"/>
        </w:rPr>
        <w:t xml:space="preserve"> </w:t>
      </w:r>
      <w:r>
        <w:rPr>
          <w:sz w:val="20"/>
          <w:szCs w:val="20"/>
        </w:rPr>
        <w:t>delivery</w:t>
      </w:r>
      <w:r>
        <w:rPr>
          <w:spacing w:val="-9"/>
          <w:sz w:val="20"/>
          <w:szCs w:val="20"/>
        </w:rPr>
        <w:t xml:space="preserve"> </w:t>
      </w:r>
      <w:r>
        <w:rPr>
          <w:spacing w:val="-2"/>
          <w:sz w:val="20"/>
          <w:szCs w:val="20"/>
        </w:rPr>
        <w:t>methods.</w:t>
      </w:r>
    </w:p>
    <w:p w14:paraId="55391C8B" w14:textId="77777777" w:rsidR="005E679E" w:rsidRDefault="005E679E">
      <w:pPr>
        <w:pStyle w:val="BodyText"/>
        <w:kinsoku w:val="0"/>
        <w:overflowPunct w:val="0"/>
      </w:pPr>
    </w:p>
    <w:p w14:paraId="0B08DBB0" w14:textId="77777777" w:rsidR="005E679E" w:rsidRDefault="005E679E">
      <w:pPr>
        <w:pStyle w:val="BodyText"/>
        <w:kinsoku w:val="0"/>
        <w:overflowPunct w:val="0"/>
      </w:pPr>
    </w:p>
    <w:p w14:paraId="6DE0A495" w14:textId="77777777" w:rsidR="005E679E" w:rsidRDefault="005E679E">
      <w:pPr>
        <w:pStyle w:val="BodyText"/>
        <w:kinsoku w:val="0"/>
        <w:overflowPunct w:val="0"/>
        <w:spacing w:before="2"/>
      </w:pPr>
    </w:p>
    <w:p w14:paraId="5E16EA6D" w14:textId="77777777" w:rsidR="005E679E" w:rsidRDefault="00C577C3">
      <w:pPr>
        <w:pStyle w:val="Heading1"/>
        <w:tabs>
          <w:tab w:val="left" w:pos="2891"/>
        </w:tabs>
        <w:kinsoku w:val="0"/>
        <w:overflowPunct w:val="0"/>
        <w:spacing w:before="1"/>
        <w:rPr>
          <w:spacing w:val="-2"/>
        </w:rPr>
      </w:pPr>
      <w:bookmarkStart w:id="15" w:name="SECTION_IV._FUNDING_NARRATIVES_(ALL)"/>
      <w:bookmarkEnd w:id="15"/>
      <w:r>
        <w:t>SECTION</w:t>
      </w:r>
      <w:r>
        <w:rPr>
          <w:spacing w:val="-15"/>
        </w:rPr>
        <w:t xml:space="preserve"> </w:t>
      </w:r>
      <w:r>
        <w:rPr>
          <w:spacing w:val="-5"/>
        </w:rPr>
        <w:t>IV.</w:t>
      </w:r>
      <w:r>
        <w:tab/>
      </w:r>
      <w:r>
        <w:rPr>
          <w:spacing w:val="-2"/>
        </w:rPr>
        <w:t>FUNDING</w:t>
      </w:r>
      <w:r>
        <w:rPr>
          <w:spacing w:val="-7"/>
        </w:rPr>
        <w:t xml:space="preserve"> </w:t>
      </w:r>
      <w:r>
        <w:rPr>
          <w:spacing w:val="-2"/>
        </w:rPr>
        <w:t>NARRATIVES</w:t>
      </w:r>
      <w:r>
        <w:rPr>
          <w:spacing w:val="2"/>
        </w:rPr>
        <w:t xml:space="preserve"> </w:t>
      </w:r>
      <w:r>
        <w:rPr>
          <w:spacing w:val="-2"/>
        </w:rPr>
        <w:t>(ALL)</w:t>
      </w:r>
    </w:p>
    <w:p w14:paraId="302C5301" w14:textId="77777777" w:rsidR="005E679E" w:rsidRDefault="005E679E">
      <w:pPr>
        <w:pStyle w:val="BodyText"/>
        <w:kinsoku w:val="0"/>
        <w:overflowPunct w:val="0"/>
        <w:spacing w:before="3"/>
        <w:rPr>
          <w:b/>
          <w:bCs/>
        </w:rPr>
      </w:pPr>
    </w:p>
    <w:p w14:paraId="2F792D6C" w14:textId="77777777" w:rsidR="005E679E" w:rsidRDefault="00C577C3">
      <w:pPr>
        <w:pStyle w:val="ListParagraph"/>
        <w:numPr>
          <w:ilvl w:val="0"/>
          <w:numId w:val="2"/>
        </w:numPr>
        <w:tabs>
          <w:tab w:val="left" w:pos="1450"/>
          <w:tab w:val="left" w:pos="1815"/>
          <w:tab w:val="left" w:pos="2746"/>
          <w:tab w:val="left" w:pos="3121"/>
        </w:tabs>
        <w:kinsoku w:val="0"/>
        <w:overflowPunct w:val="0"/>
        <w:spacing w:line="355" w:lineRule="auto"/>
        <w:ind w:right="2256"/>
        <w:rPr>
          <w:sz w:val="20"/>
          <w:szCs w:val="20"/>
        </w:rPr>
      </w:pPr>
      <w:r>
        <w:rPr>
          <w:sz w:val="20"/>
          <w:szCs w:val="20"/>
        </w:rPr>
        <w:t>Has</w:t>
      </w:r>
      <w:r>
        <w:rPr>
          <w:spacing w:val="-10"/>
          <w:sz w:val="20"/>
          <w:szCs w:val="20"/>
        </w:rPr>
        <w:t xml:space="preserve"> </w:t>
      </w:r>
      <w:r>
        <w:rPr>
          <w:sz w:val="20"/>
          <w:szCs w:val="20"/>
        </w:rPr>
        <w:t>your</w:t>
      </w:r>
      <w:r>
        <w:rPr>
          <w:spacing w:val="-11"/>
          <w:sz w:val="20"/>
          <w:szCs w:val="20"/>
        </w:rPr>
        <w:t xml:space="preserve"> </w:t>
      </w:r>
      <w:r>
        <w:rPr>
          <w:sz w:val="20"/>
          <w:szCs w:val="20"/>
        </w:rPr>
        <w:t>organization</w:t>
      </w:r>
      <w:r>
        <w:rPr>
          <w:spacing w:val="-12"/>
          <w:sz w:val="20"/>
          <w:szCs w:val="20"/>
        </w:rPr>
        <w:t xml:space="preserve"> </w:t>
      </w:r>
      <w:r>
        <w:rPr>
          <w:sz w:val="20"/>
          <w:szCs w:val="20"/>
        </w:rPr>
        <w:t>previously</w:t>
      </w:r>
      <w:r>
        <w:rPr>
          <w:spacing w:val="-9"/>
          <w:sz w:val="20"/>
          <w:szCs w:val="20"/>
        </w:rPr>
        <w:t xml:space="preserve"> </w:t>
      </w:r>
      <w:r>
        <w:rPr>
          <w:sz w:val="20"/>
          <w:szCs w:val="20"/>
        </w:rPr>
        <w:t>received</w:t>
      </w:r>
      <w:r>
        <w:rPr>
          <w:spacing w:val="-9"/>
          <w:sz w:val="20"/>
          <w:szCs w:val="20"/>
        </w:rPr>
        <w:t xml:space="preserve"> </w:t>
      </w:r>
      <w:r>
        <w:rPr>
          <w:sz w:val="20"/>
          <w:szCs w:val="20"/>
        </w:rPr>
        <w:t>CDBG,</w:t>
      </w:r>
      <w:r>
        <w:rPr>
          <w:spacing w:val="-8"/>
          <w:sz w:val="20"/>
          <w:szCs w:val="20"/>
        </w:rPr>
        <w:t xml:space="preserve"> </w:t>
      </w:r>
      <w:r>
        <w:rPr>
          <w:sz w:val="20"/>
          <w:szCs w:val="20"/>
        </w:rPr>
        <w:t>HOME,</w:t>
      </w:r>
      <w:r>
        <w:rPr>
          <w:spacing w:val="-8"/>
          <w:sz w:val="20"/>
          <w:szCs w:val="20"/>
        </w:rPr>
        <w:t xml:space="preserve"> </w:t>
      </w:r>
      <w:r>
        <w:rPr>
          <w:sz w:val="20"/>
          <w:szCs w:val="20"/>
        </w:rPr>
        <w:t>and/or</w:t>
      </w:r>
      <w:r>
        <w:rPr>
          <w:spacing w:val="-11"/>
          <w:sz w:val="20"/>
          <w:szCs w:val="20"/>
        </w:rPr>
        <w:t xml:space="preserve"> </w:t>
      </w:r>
      <w:r>
        <w:rPr>
          <w:sz w:val="20"/>
          <w:szCs w:val="20"/>
        </w:rPr>
        <w:t>ESG</w:t>
      </w:r>
      <w:r>
        <w:rPr>
          <w:spacing w:val="-11"/>
          <w:sz w:val="20"/>
          <w:szCs w:val="20"/>
        </w:rPr>
        <w:t xml:space="preserve"> </w:t>
      </w:r>
      <w:r>
        <w:rPr>
          <w:sz w:val="20"/>
          <w:szCs w:val="20"/>
        </w:rPr>
        <w:t xml:space="preserve">funding? </w:t>
      </w:r>
      <w:r>
        <w:rPr>
          <w:spacing w:val="-10"/>
          <w:sz w:val="20"/>
          <w:szCs w:val="20"/>
        </w:rPr>
        <w:t>(</w:t>
      </w:r>
      <w:r>
        <w:rPr>
          <w:sz w:val="20"/>
          <w:szCs w:val="20"/>
        </w:rPr>
        <w:tab/>
        <w:t>)</w:t>
      </w:r>
      <w:r>
        <w:rPr>
          <w:spacing w:val="40"/>
          <w:sz w:val="20"/>
          <w:szCs w:val="20"/>
        </w:rPr>
        <w:t xml:space="preserve"> </w:t>
      </w:r>
      <w:r>
        <w:rPr>
          <w:sz w:val="20"/>
          <w:szCs w:val="20"/>
        </w:rPr>
        <w:t>Yes</w:t>
      </w:r>
      <w:r>
        <w:rPr>
          <w:sz w:val="20"/>
          <w:szCs w:val="20"/>
        </w:rPr>
        <w:tab/>
      </w:r>
      <w:r>
        <w:rPr>
          <w:spacing w:val="-10"/>
          <w:sz w:val="20"/>
          <w:szCs w:val="20"/>
        </w:rPr>
        <w:t>(</w:t>
      </w:r>
      <w:r>
        <w:rPr>
          <w:sz w:val="20"/>
          <w:szCs w:val="20"/>
        </w:rPr>
        <w:tab/>
        <w:t>)</w:t>
      </w:r>
      <w:r>
        <w:rPr>
          <w:spacing w:val="40"/>
          <w:sz w:val="20"/>
          <w:szCs w:val="20"/>
        </w:rPr>
        <w:t xml:space="preserve"> </w:t>
      </w:r>
      <w:r>
        <w:rPr>
          <w:sz w:val="20"/>
          <w:szCs w:val="20"/>
        </w:rPr>
        <w:t>No</w:t>
      </w:r>
    </w:p>
    <w:p w14:paraId="56D05CD4" w14:textId="77777777" w:rsidR="005E679E" w:rsidRDefault="00C577C3">
      <w:pPr>
        <w:pStyle w:val="ListParagraph"/>
        <w:numPr>
          <w:ilvl w:val="1"/>
          <w:numId w:val="2"/>
        </w:numPr>
        <w:tabs>
          <w:tab w:val="left" w:pos="1778"/>
        </w:tabs>
        <w:kinsoku w:val="0"/>
        <w:overflowPunct w:val="0"/>
        <w:spacing w:before="7"/>
        <w:ind w:left="1778" w:hanging="328"/>
        <w:rPr>
          <w:spacing w:val="-2"/>
          <w:sz w:val="20"/>
          <w:szCs w:val="20"/>
        </w:rPr>
      </w:pPr>
      <w:r>
        <w:rPr>
          <w:sz w:val="20"/>
          <w:szCs w:val="20"/>
        </w:rPr>
        <w:t>If</w:t>
      </w:r>
      <w:r>
        <w:rPr>
          <w:spacing w:val="-6"/>
          <w:sz w:val="20"/>
          <w:szCs w:val="20"/>
        </w:rPr>
        <w:t xml:space="preserve"> </w:t>
      </w:r>
      <w:r>
        <w:rPr>
          <w:sz w:val="20"/>
          <w:szCs w:val="20"/>
        </w:rPr>
        <w:t>yes,</w:t>
      </w:r>
      <w:r>
        <w:rPr>
          <w:spacing w:val="-2"/>
          <w:sz w:val="20"/>
          <w:szCs w:val="20"/>
        </w:rPr>
        <w:t xml:space="preserve"> when?</w:t>
      </w:r>
    </w:p>
    <w:p w14:paraId="12860DA1" w14:textId="77777777" w:rsidR="005E679E" w:rsidRDefault="00C577C3">
      <w:pPr>
        <w:pStyle w:val="ListParagraph"/>
        <w:numPr>
          <w:ilvl w:val="1"/>
          <w:numId w:val="2"/>
        </w:numPr>
        <w:tabs>
          <w:tab w:val="left" w:pos="1784"/>
          <w:tab w:val="left" w:pos="5205"/>
        </w:tabs>
        <w:kinsoku w:val="0"/>
        <w:overflowPunct w:val="0"/>
        <w:spacing w:before="121"/>
        <w:ind w:left="1784" w:hanging="334"/>
        <w:rPr>
          <w:sz w:val="20"/>
          <w:szCs w:val="20"/>
        </w:rPr>
      </w:pPr>
      <w:r>
        <w:rPr>
          <w:sz w:val="20"/>
          <w:szCs w:val="20"/>
        </w:rPr>
        <w:t>How much?</w:t>
      </w:r>
      <w:r>
        <w:rPr>
          <w:spacing w:val="80"/>
          <w:sz w:val="20"/>
          <w:szCs w:val="20"/>
        </w:rPr>
        <w:t xml:space="preserve"> </w:t>
      </w:r>
      <w:r>
        <w:rPr>
          <w:sz w:val="20"/>
          <w:szCs w:val="20"/>
        </w:rPr>
        <w:t>$</w:t>
      </w:r>
      <w:r>
        <w:rPr>
          <w:spacing w:val="72"/>
          <w:sz w:val="20"/>
          <w:szCs w:val="20"/>
        </w:rPr>
        <w:t xml:space="preserve"> </w:t>
      </w:r>
      <w:r>
        <w:rPr>
          <w:sz w:val="20"/>
          <w:szCs w:val="20"/>
          <w:u w:val="single"/>
        </w:rPr>
        <w:tab/>
      </w:r>
    </w:p>
    <w:p w14:paraId="3BC5A072" w14:textId="77777777" w:rsidR="005E679E" w:rsidRDefault="00C577C3">
      <w:pPr>
        <w:pStyle w:val="ListParagraph"/>
        <w:numPr>
          <w:ilvl w:val="1"/>
          <w:numId w:val="2"/>
        </w:numPr>
        <w:tabs>
          <w:tab w:val="left" w:pos="1764"/>
        </w:tabs>
        <w:kinsoku w:val="0"/>
        <w:overflowPunct w:val="0"/>
        <w:spacing w:before="117"/>
        <w:ind w:left="1764" w:hanging="314"/>
        <w:rPr>
          <w:spacing w:val="-4"/>
          <w:sz w:val="20"/>
          <w:szCs w:val="20"/>
        </w:rPr>
      </w:pPr>
      <w:r>
        <w:rPr>
          <w:sz w:val="20"/>
          <w:szCs w:val="20"/>
        </w:rPr>
        <w:t>Describe</w:t>
      </w:r>
      <w:r>
        <w:rPr>
          <w:spacing w:val="-6"/>
          <w:sz w:val="20"/>
          <w:szCs w:val="20"/>
        </w:rPr>
        <w:t xml:space="preserve"> </w:t>
      </w:r>
      <w:r>
        <w:rPr>
          <w:sz w:val="20"/>
          <w:szCs w:val="20"/>
        </w:rPr>
        <w:t>the</w:t>
      </w:r>
      <w:r>
        <w:rPr>
          <w:spacing w:val="-12"/>
          <w:sz w:val="20"/>
          <w:szCs w:val="20"/>
        </w:rPr>
        <w:t xml:space="preserve"> </w:t>
      </w:r>
      <w:r>
        <w:rPr>
          <w:sz w:val="20"/>
          <w:szCs w:val="20"/>
        </w:rPr>
        <w:t>specific</w:t>
      </w:r>
      <w:r>
        <w:rPr>
          <w:spacing w:val="-4"/>
          <w:sz w:val="20"/>
          <w:szCs w:val="20"/>
        </w:rPr>
        <w:t xml:space="preserve"> </w:t>
      </w:r>
      <w:r>
        <w:rPr>
          <w:sz w:val="20"/>
          <w:szCs w:val="20"/>
        </w:rPr>
        <w:t>use</w:t>
      </w:r>
      <w:r>
        <w:rPr>
          <w:spacing w:val="-7"/>
          <w:sz w:val="20"/>
          <w:szCs w:val="20"/>
        </w:rPr>
        <w:t xml:space="preserve"> </w:t>
      </w:r>
      <w:r>
        <w:rPr>
          <w:sz w:val="20"/>
          <w:szCs w:val="20"/>
        </w:rPr>
        <w:t>of</w:t>
      </w:r>
      <w:r>
        <w:rPr>
          <w:spacing w:val="-8"/>
          <w:sz w:val="20"/>
          <w:szCs w:val="20"/>
        </w:rPr>
        <w:t xml:space="preserve"> </w:t>
      </w:r>
      <w:r>
        <w:rPr>
          <w:sz w:val="20"/>
          <w:szCs w:val="20"/>
        </w:rPr>
        <w:t>that</w:t>
      </w:r>
      <w:r>
        <w:rPr>
          <w:spacing w:val="-6"/>
          <w:sz w:val="20"/>
          <w:szCs w:val="20"/>
        </w:rPr>
        <w:t xml:space="preserve"> </w:t>
      </w:r>
      <w:r>
        <w:rPr>
          <w:sz w:val="20"/>
          <w:szCs w:val="20"/>
        </w:rPr>
        <w:t>funding</w:t>
      </w:r>
      <w:r>
        <w:rPr>
          <w:spacing w:val="-6"/>
          <w:sz w:val="20"/>
          <w:szCs w:val="20"/>
        </w:rPr>
        <w:t xml:space="preserve"> </w:t>
      </w:r>
      <w:r>
        <w:rPr>
          <w:sz w:val="20"/>
          <w:szCs w:val="20"/>
        </w:rPr>
        <w:t>to</w:t>
      </w:r>
      <w:r>
        <w:rPr>
          <w:spacing w:val="-8"/>
          <w:sz w:val="20"/>
          <w:szCs w:val="20"/>
        </w:rPr>
        <w:t xml:space="preserve"> </w:t>
      </w:r>
      <w:r>
        <w:rPr>
          <w:spacing w:val="-4"/>
          <w:sz w:val="20"/>
          <w:szCs w:val="20"/>
        </w:rPr>
        <w:t>date.</w:t>
      </w:r>
    </w:p>
    <w:p w14:paraId="27A90FC8" w14:textId="77777777" w:rsidR="005E679E" w:rsidRDefault="005E679E">
      <w:pPr>
        <w:pStyle w:val="BodyText"/>
        <w:kinsoku w:val="0"/>
        <w:overflowPunct w:val="0"/>
      </w:pPr>
    </w:p>
    <w:p w14:paraId="1BCF2162" w14:textId="77777777" w:rsidR="005E679E" w:rsidRDefault="005E679E">
      <w:pPr>
        <w:pStyle w:val="BodyText"/>
        <w:kinsoku w:val="0"/>
        <w:overflowPunct w:val="0"/>
      </w:pPr>
    </w:p>
    <w:p w14:paraId="74406924" w14:textId="77777777" w:rsidR="005E679E" w:rsidRDefault="005E679E">
      <w:pPr>
        <w:pStyle w:val="BodyText"/>
        <w:kinsoku w:val="0"/>
        <w:overflowPunct w:val="0"/>
        <w:spacing w:before="123"/>
      </w:pPr>
    </w:p>
    <w:p w14:paraId="660E8149" w14:textId="77777777" w:rsidR="005E679E" w:rsidRDefault="00C577C3">
      <w:pPr>
        <w:pStyle w:val="ListParagraph"/>
        <w:numPr>
          <w:ilvl w:val="0"/>
          <w:numId w:val="2"/>
        </w:numPr>
        <w:tabs>
          <w:tab w:val="left" w:pos="1080"/>
        </w:tabs>
        <w:kinsoku w:val="0"/>
        <w:overflowPunct w:val="0"/>
        <w:spacing w:before="1"/>
        <w:ind w:left="1080" w:right="824" w:hanging="355"/>
        <w:jc w:val="both"/>
        <w:rPr>
          <w:sz w:val="20"/>
          <w:szCs w:val="20"/>
        </w:rPr>
      </w:pPr>
      <w:r>
        <w:rPr>
          <w:sz w:val="20"/>
          <w:szCs w:val="20"/>
        </w:rPr>
        <w:t>What</w:t>
      </w:r>
      <w:r>
        <w:rPr>
          <w:spacing w:val="-3"/>
          <w:sz w:val="20"/>
          <w:szCs w:val="20"/>
        </w:rPr>
        <w:t xml:space="preserve"> </w:t>
      </w:r>
      <w:r>
        <w:rPr>
          <w:sz w:val="20"/>
          <w:szCs w:val="20"/>
        </w:rPr>
        <w:t>other</w:t>
      </w:r>
      <w:r>
        <w:rPr>
          <w:spacing w:val="-7"/>
          <w:sz w:val="20"/>
          <w:szCs w:val="20"/>
        </w:rPr>
        <w:t xml:space="preserve"> </w:t>
      </w:r>
      <w:r>
        <w:rPr>
          <w:sz w:val="20"/>
          <w:szCs w:val="20"/>
        </w:rPr>
        <w:t>sources</w:t>
      </w:r>
      <w:r>
        <w:rPr>
          <w:spacing w:val="-2"/>
          <w:sz w:val="20"/>
          <w:szCs w:val="20"/>
        </w:rPr>
        <w:t xml:space="preserve"> </w:t>
      </w:r>
      <w:r>
        <w:rPr>
          <w:sz w:val="20"/>
          <w:szCs w:val="20"/>
        </w:rPr>
        <w:t>of</w:t>
      </w:r>
      <w:r>
        <w:rPr>
          <w:spacing w:val="-8"/>
          <w:sz w:val="20"/>
          <w:szCs w:val="20"/>
        </w:rPr>
        <w:t xml:space="preserve"> </w:t>
      </w:r>
      <w:r>
        <w:rPr>
          <w:sz w:val="20"/>
          <w:szCs w:val="20"/>
        </w:rPr>
        <w:t>funding</w:t>
      </w:r>
      <w:r>
        <w:rPr>
          <w:spacing w:val="-6"/>
          <w:sz w:val="20"/>
          <w:szCs w:val="20"/>
        </w:rPr>
        <w:t xml:space="preserve"> </w:t>
      </w:r>
      <w:r>
        <w:rPr>
          <w:sz w:val="20"/>
          <w:szCs w:val="20"/>
        </w:rPr>
        <w:t>are</w:t>
      </w:r>
      <w:r>
        <w:rPr>
          <w:spacing w:val="-7"/>
          <w:sz w:val="20"/>
          <w:szCs w:val="20"/>
        </w:rPr>
        <w:t xml:space="preserve"> </w:t>
      </w:r>
      <w:r>
        <w:rPr>
          <w:sz w:val="20"/>
          <w:szCs w:val="20"/>
        </w:rPr>
        <w:t>budgeted</w:t>
      </w:r>
      <w:r>
        <w:rPr>
          <w:spacing w:val="-3"/>
          <w:sz w:val="20"/>
          <w:szCs w:val="20"/>
        </w:rPr>
        <w:t xml:space="preserve"> </w:t>
      </w:r>
      <w:r>
        <w:rPr>
          <w:sz w:val="20"/>
          <w:szCs w:val="20"/>
        </w:rPr>
        <w:t>for</w:t>
      </w:r>
      <w:r>
        <w:rPr>
          <w:spacing w:val="-7"/>
          <w:sz w:val="20"/>
          <w:szCs w:val="20"/>
        </w:rPr>
        <w:t xml:space="preserve"> </w:t>
      </w:r>
      <w:r>
        <w:rPr>
          <w:sz w:val="20"/>
          <w:szCs w:val="20"/>
        </w:rPr>
        <w:t>the</w:t>
      </w:r>
      <w:r>
        <w:rPr>
          <w:spacing w:val="-2"/>
          <w:sz w:val="20"/>
          <w:szCs w:val="20"/>
        </w:rPr>
        <w:t xml:space="preserve"> </w:t>
      </w:r>
      <w:r>
        <w:rPr>
          <w:sz w:val="20"/>
          <w:szCs w:val="20"/>
        </w:rPr>
        <w:t>proposed</w:t>
      </w:r>
      <w:r>
        <w:rPr>
          <w:spacing w:val="-7"/>
          <w:sz w:val="20"/>
          <w:szCs w:val="20"/>
        </w:rPr>
        <w:t xml:space="preserve"> </w:t>
      </w:r>
      <w:r>
        <w:rPr>
          <w:sz w:val="20"/>
          <w:szCs w:val="20"/>
        </w:rPr>
        <w:t>activity?</w:t>
      </w:r>
      <w:r>
        <w:rPr>
          <w:spacing w:val="36"/>
          <w:sz w:val="20"/>
          <w:szCs w:val="20"/>
        </w:rPr>
        <w:t xml:space="preserve"> </w:t>
      </w:r>
      <w:r>
        <w:rPr>
          <w:sz w:val="20"/>
          <w:szCs w:val="20"/>
        </w:rPr>
        <w:t>Please</w:t>
      </w:r>
      <w:r>
        <w:rPr>
          <w:spacing w:val="-3"/>
          <w:sz w:val="20"/>
          <w:szCs w:val="20"/>
        </w:rPr>
        <w:t xml:space="preserve"> </w:t>
      </w:r>
      <w:r>
        <w:rPr>
          <w:sz w:val="20"/>
          <w:szCs w:val="20"/>
        </w:rPr>
        <w:t>list</w:t>
      </w:r>
      <w:r>
        <w:rPr>
          <w:spacing w:val="-2"/>
          <w:sz w:val="20"/>
          <w:szCs w:val="20"/>
        </w:rPr>
        <w:t xml:space="preserve"> </w:t>
      </w:r>
      <w:r>
        <w:rPr>
          <w:sz w:val="20"/>
          <w:szCs w:val="20"/>
        </w:rPr>
        <w:t>all</w:t>
      </w:r>
      <w:r>
        <w:rPr>
          <w:spacing w:val="-7"/>
          <w:sz w:val="20"/>
          <w:szCs w:val="20"/>
        </w:rPr>
        <w:t xml:space="preserve"> </w:t>
      </w:r>
      <w:r>
        <w:rPr>
          <w:sz w:val="20"/>
          <w:szCs w:val="20"/>
        </w:rPr>
        <w:t>committed and</w:t>
      </w:r>
      <w:r>
        <w:rPr>
          <w:spacing w:val="-1"/>
          <w:sz w:val="20"/>
          <w:szCs w:val="20"/>
        </w:rPr>
        <w:t xml:space="preserve"> </w:t>
      </w:r>
      <w:r>
        <w:rPr>
          <w:sz w:val="20"/>
          <w:szCs w:val="20"/>
        </w:rPr>
        <w:t>proposed</w:t>
      </w:r>
      <w:r>
        <w:rPr>
          <w:spacing w:val="-1"/>
          <w:sz w:val="20"/>
          <w:szCs w:val="20"/>
        </w:rPr>
        <w:t xml:space="preserve"> </w:t>
      </w:r>
      <w:r>
        <w:rPr>
          <w:sz w:val="20"/>
          <w:szCs w:val="20"/>
        </w:rPr>
        <w:t>sources</w:t>
      </w:r>
      <w:r>
        <w:rPr>
          <w:spacing w:val="-1"/>
          <w:sz w:val="20"/>
          <w:szCs w:val="20"/>
        </w:rPr>
        <w:t xml:space="preserve"> </w:t>
      </w:r>
      <w:r>
        <w:rPr>
          <w:sz w:val="20"/>
          <w:szCs w:val="20"/>
        </w:rPr>
        <w:t>of</w:t>
      </w:r>
      <w:r>
        <w:rPr>
          <w:spacing w:val="-2"/>
          <w:sz w:val="20"/>
          <w:szCs w:val="20"/>
        </w:rPr>
        <w:t xml:space="preserve"> </w:t>
      </w:r>
      <w:r>
        <w:rPr>
          <w:sz w:val="20"/>
          <w:szCs w:val="20"/>
        </w:rPr>
        <w:t>funding</w:t>
      </w:r>
      <w:r>
        <w:rPr>
          <w:spacing w:val="-1"/>
          <w:sz w:val="20"/>
          <w:szCs w:val="20"/>
        </w:rPr>
        <w:t xml:space="preserve"> </w:t>
      </w:r>
      <w:r>
        <w:rPr>
          <w:sz w:val="20"/>
          <w:szCs w:val="20"/>
        </w:rPr>
        <w:t>for</w:t>
      </w:r>
      <w:r>
        <w:rPr>
          <w:spacing w:val="-2"/>
          <w:sz w:val="20"/>
          <w:szCs w:val="20"/>
        </w:rPr>
        <w:t xml:space="preserve"> </w:t>
      </w:r>
      <w:r>
        <w:rPr>
          <w:sz w:val="20"/>
          <w:szCs w:val="20"/>
        </w:rPr>
        <w:t>this project and</w:t>
      </w:r>
      <w:r>
        <w:rPr>
          <w:spacing w:val="-1"/>
          <w:sz w:val="20"/>
          <w:szCs w:val="20"/>
        </w:rPr>
        <w:t xml:space="preserve"> </w:t>
      </w:r>
      <w:r>
        <w:rPr>
          <w:sz w:val="20"/>
          <w:szCs w:val="20"/>
        </w:rPr>
        <w:t>indicate</w:t>
      </w:r>
      <w:r>
        <w:rPr>
          <w:spacing w:val="-1"/>
          <w:sz w:val="20"/>
          <w:szCs w:val="20"/>
        </w:rPr>
        <w:t xml:space="preserve"> </w:t>
      </w:r>
      <w:r>
        <w:rPr>
          <w:sz w:val="20"/>
          <w:szCs w:val="20"/>
        </w:rPr>
        <w:t>the</w:t>
      </w:r>
      <w:r>
        <w:rPr>
          <w:spacing w:val="-1"/>
          <w:sz w:val="20"/>
          <w:szCs w:val="20"/>
        </w:rPr>
        <w:t xml:space="preserve"> </w:t>
      </w:r>
      <w:r>
        <w:rPr>
          <w:sz w:val="20"/>
          <w:szCs w:val="20"/>
        </w:rPr>
        <w:t>status</w:t>
      </w:r>
      <w:r>
        <w:rPr>
          <w:spacing w:val="-1"/>
          <w:sz w:val="20"/>
          <w:szCs w:val="20"/>
        </w:rPr>
        <w:t xml:space="preserve"> </w:t>
      </w:r>
      <w:r>
        <w:rPr>
          <w:sz w:val="20"/>
          <w:szCs w:val="20"/>
        </w:rPr>
        <w:t>of</w:t>
      </w:r>
      <w:r>
        <w:rPr>
          <w:spacing w:val="-2"/>
          <w:sz w:val="20"/>
          <w:szCs w:val="20"/>
        </w:rPr>
        <w:t xml:space="preserve"> </w:t>
      </w:r>
      <w:r>
        <w:rPr>
          <w:sz w:val="20"/>
          <w:szCs w:val="20"/>
        </w:rPr>
        <w:t>each</w:t>
      </w:r>
      <w:r>
        <w:rPr>
          <w:spacing w:val="-3"/>
          <w:sz w:val="20"/>
          <w:szCs w:val="20"/>
        </w:rPr>
        <w:t xml:space="preserve"> </w:t>
      </w:r>
      <w:r>
        <w:rPr>
          <w:sz w:val="20"/>
          <w:szCs w:val="20"/>
        </w:rPr>
        <w:t>source.</w:t>
      </w:r>
      <w:r>
        <w:rPr>
          <w:spacing w:val="40"/>
          <w:sz w:val="20"/>
          <w:szCs w:val="20"/>
        </w:rPr>
        <w:t xml:space="preserve"> </w:t>
      </w:r>
      <w:r>
        <w:rPr>
          <w:sz w:val="20"/>
          <w:szCs w:val="20"/>
        </w:rPr>
        <w:t>Attach copies of any commitment letters you may have.</w:t>
      </w:r>
    </w:p>
    <w:p w14:paraId="5582CD6C" w14:textId="77777777" w:rsidR="005E679E" w:rsidRDefault="005E679E">
      <w:pPr>
        <w:pStyle w:val="BodyText"/>
        <w:kinsoku w:val="0"/>
        <w:overflowPunct w:val="0"/>
        <w:spacing w:before="242"/>
      </w:pPr>
    </w:p>
    <w:p w14:paraId="160F8466" w14:textId="79F51A7F" w:rsidR="005E679E" w:rsidRDefault="001E11F4">
      <w:pPr>
        <w:pStyle w:val="ListParagraph"/>
        <w:numPr>
          <w:ilvl w:val="0"/>
          <w:numId w:val="2"/>
        </w:numPr>
        <w:tabs>
          <w:tab w:val="left" w:pos="1080"/>
        </w:tabs>
        <w:kinsoku w:val="0"/>
        <w:overflowPunct w:val="0"/>
        <w:spacing w:before="1"/>
        <w:ind w:left="1080" w:right="845" w:hanging="355"/>
        <w:rPr>
          <w:sz w:val="20"/>
          <w:szCs w:val="20"/>
        </w:rPr>
      </w:pPr>
      <w:r>
        <w:rPr>
          <w:sz w:val="20"/>
          <w:szCs w:val="20"/>
        </w:rPr>
        <w:t>100</w:t>
      </w:r>
      <w:r w:rsidR="00C577C3">
        <w:rPr>
          <w:sz w:val="20"/>
          <w:szCs w:val="20"/>
        </w:rPr>
        <w:t>%</w:t>
      </w:r>
      <w:r w:rsidR="00C577C3">
        <w:rPr>
          <w:spacing w:val="-3"/>
          <w:sz w:val="20"/>
          <w:szCs w:val="20"/>
        </w:rPr>
        <w:t xml:space="preserve"> </w:t>
      </w:r>
      <w:r w:rsidR="00C577C3">
        <w:rPr>
          <w:sz w:val="20"/>
          <w:szCs w:val="20"/>
        </w:rPr>
        <w:t>Match</w:t>
      </w:r>
      <w:r w:rsidR="00C577C3">
        <w:rPr>
          <w:spacing w:val="-4"/>
          <w:sz w:val="20"/>
          <w:szCs w:val="20"/>
        </w:rPr>
        <w:t xml:space="preserve"> </w:t>
      </w:r>
      <w:r w:rsidR="00C577C3">
        <w:rPr>
          <w:sz w:val="20"/>
          <w:szCs w:val="20"/>
        </w:rPr>
        <w:t>is</w:t>
      </w:r>
      <w:r w:rsidR="00C577C3">
        <w:rPr>
          <w:spacing w:val="-3"/>
          <w:sz w:val="20"/>
          <w:szCs w:val="20"/>
        </w:rPr>
        <w:t xml:space="preserve"> </w:t>
      </w:r>
      <w:r w:rsidR="00C577C3">
        <w:rPr>
          <w:sz w:val="20"/>
          <w:szCs w:val="20"/>
        </w:rPr>
        <w:t>required</w:t>
      </w:r>
      <w:r w:rsidR="00C577C3">
        <w:rPr>
          <w:spacing w:val="-3"/>
          <w:sz w:val="20"/>
          <w:szCs w:val="20"/>
        </w:rPr>
        <w:t xml:space="preserve"> </w:t>
      </w:r>
      <w:r w:rsidR="00C577C3">
        <w:rPr>
          <w:sz w:val="20"/>
          <w:szCs w:val="20"/>
        </w:rPr>
        <w:t>for</w:t>
      </w:r>
      <w:r w:rsidR="00C577C3">
        <w:rPr>
          <w:spacing w:val="-3"/>
          <w:sz w:val="20"/>
          <w:szCs w:val="20"/>
        </w:rPr>
        <w:t xml:space="preserve"> </w:t>
      </w:r>
      <w:r w:rsidR="00C577C3" w:rsidRPr="00B116B7">
        <w:rPr>
          <w:sz w:val="20"/>
          <w:szCs w:val="20"/>
          <w:u w:val="single"/>
        </w:rPr>
        <w:t>ESG</w:t>
      </w:r>
      <w:r w:rsidR="00C577C3" w:rsidRPr="00B116B7">
        <w:rPr>
          <w:spacing w:val="-3"/>
          <w:sz w:val="20"/>
          <w:szCs w:val="20"/>
        </w:rPr>
        <w:t xml:space="preserve"> </w:t>
      </w:r>
      <w:r w:rsidR="00C577C3" w:rsidRPr="00B116B7">
        <w:rPr>
          <w:sz w:val="20"/>
          <w:szCs w:val="20"/>
        </w:rPr>
        <w:t>and</w:t>
      </w:r>
      <w:r w:rsidR="00C577C3" w:rsidRPr="00B116B7">
        <w:rPr>
          <w:spacing w:val="-3"/>
          <w:sz w:val="20"/>
          <w:szCs w:val="20"/>
        </w:rPr>
        <w:t xml:space="preserve"> </w:t>
      </w:r>
      <w:r w:rsidRPr="00B116B7">
        <w:rPr>
          <w:spacing w:val="-3"/>
          <w:sz w:val="20"/>
          <w:szCs w:val="20"/>
        </w:rPr>
        <w:t xml:space="preserve">25% </w:t>
      </w:r>
      <w:r w:rsidR="00B116B7" w:rsidRPr="00B116B7">
        <w:rPr>
          <w:spacing w:val="-3"/>
          <w:sz w:val="20"/>
          <w:szCs w:val="20"/>
        </w:rPr>
        <w:t xml:space="preserve">for </w:t>
      </w:r>
      <w:r w:rsidR="00C577C3" w:rsidRPr="00B116B7">
        <w:rPr>
          <w:sz w:val="20"/>
          <w:szCs w:val="20"/>
          <w:u w:val="single"/>
        </w:rPr>
        <w:t>HOME</w:t>
      </w:r>
      <w:r w:rsidR="00C577C3">
        <w:rPr>
          <w:sz w:val="20"/>
          <w:szCs w:val="20"/>
        </w:rPr>
        <w:t>.</w:t>
      </w:r>
      <w:r w:rsidR="00C577C3">
        <w:rPr>
          <w:spacing w:val="-1"/>
          <w:sz w:val="20"/>
          <w:szCs w:val="20"/>
        </w:rPr>
        <w:t xml:space="preserve"> </w:t>
      </w:r>
      <w:r w:rsidR="00C577C3">
        <w:rPr>
          <w:sz w:val="20"/>
          <w:szCs w:val="20"/>
        </w:rPr>
        <w:t>Provide</w:t>
      </w:r>
      <w:r w:rsidR="00C577C3">
        <w:rPr>
          <w:spacing w:val="-3"/>
          <w:sz w:val="20"/>
          <w:szCs w:val="20"/>
        </w:rPr>
        <w:t xml:space="preserve"> </w:t>
      </w:r>
      <w:r w:rsidR="00C577C3">
        <w:rPr>
          <w:sz w:val="20"/>
          <w:szCs w:val="20"/>
        </w:rPr>
        <w:t>detail</w:t>
      </w:r>
      <w:r w:rsidR="00C577C3">
        <w:rPr>
          <w:spacing w:val="-3"/>
          <w:sz w:val="20"/>
          <w:szCs w:val="20"/>
        </w:rPr>
        <w:t xml:space="preserve"> </w:t>
      </w:r>
      <w:r w:rsidR="00C577C3">
        <w:rPr>
          <w:sz w:val="20"/>
          <w:szCs w:val="20"/>
        </w:rPr>
        <w:t>on</w:t>
      </w:r>
      <w:r w:rsidR="00C577C3">
        <w:rPr>
          <w:spacing w:val="-4"/>
          <w:sz w:val="20"/>
          <w:szCs w:val="20"/>
        </w:rPr>
        <w:t xml:space="preserve"> </w:t>
      </w:r>
      <w:r w:rsidR="00C577C3">
        <w:rPr>
          <w:sz w:val="20"/>
          <w:szCs w:val="20"/>
        </w:rPr>
        <w:t>the</w:t>
      </w:r>
      <w:r w:rsidR="00C577C3">
        <w:rPr>
          <w:spacing w:val="-3"/>
          <w:sz w:val="20"/>
          <w:szCs w:val="20"/>
        </w:rPr>
        <w:t xml:space="preserve"> </w:t>
      </w:r>
      <w:r w:rsidR="00C577C3">
        <w:rPr>
          <w:sz w:val="20"/>
          <w:szCs w:val="20"/>
        </w:rPr>
        <w:t>source(s)</w:t>
      </w:r>
      <w:r w:rsidR="00C577C3">
        <w:rPr>
          <w:spacing w:val="-3"/>
          <w:sz w:val="20"/>
          <w:szCs w:val="20"/>
        </w:rPr>
        <w:t xml:space="preserve"> </w:t>
      </w:r>
      <w:r w:rsidR="00C577C3">
        <w:rPr>
          <w:sz w:val="20"/>
          <w:szCs w:val="20"/>
        </w:rPr>
        <w:t>of</w:t>
      </w:r>
      <w:r w:rsidR="00C577C3">
        <w:rPr>
          <w:spacing w:val="-3"/>
          <w:sz w:val="20"/>
          <w:szCs w:val="20"/>
        </w:rPr>
        <w:t xml:space="preserve"> </w:t>
      </w:r>
      <w:r w:rsidR="00C577C3">
        <w:rPr>
          <w:sz w:val="20"/>
          <w:szCs w:val="20"/>
        </w:rPr>
        <w:t>match</w:t>
      </w:r>
      <w:r w:rsidR="00C577C3">
        <w:rPr>
          <w:spacing w:val="-4"/>
          <w:sz w:val="20"/>
          <w:szCs w:val="20"/>
        </w:rPr>
        <w:t xml:space="preserve"> </w:t>
      </w:r>
      <w:r w:rsidR="00C577C3">
        <w:rPr>
          <w:sz w:val="20"/>
          <w:szCs w:val="20"/>
        </w:rPr>
        <w:t>that</w:t>
      </w:r>
      <w:r w:rsidR="00C577C3">
        <w:rPr>
          <w:spacing w:val="-3"/>
          <w:sz w:val="20"/>
          <w:szCs w:val="20"/>
        </w:rPr>
        <w:t xml:space="preserve"> </w:t>
      </w:r>
      <w:r w:rsidR="00C577C3">
        <w:rPr>
          <w:sz w:val="20"/>
          <w:szCs w:val="20"/>
        </w:rPr>
        <w:t>will</w:t>
      </w:r>
      <w:r w:rsidR="00C577C3">
        <w:rPr>
          <w:spacing w:val="-3"/>
          <w:sz w:val="20"/>
          <w:szCs w:val="20"/>
        </w:rPr>
        <w:t xml:space="preserve"> </w:t>
      </w:r>
      <w:r w:rsidR="00C577C3">
        <w:rPr>
          <w:sz w:val="20"/>
          <w:szCs w:val="20"/>
        </w:rPr>
        <w:t>be provided. If requesting CDBG, put “N/A.”</w:t>
      </w:r>
    </w:p>
    <w:p w14:paraId="6C570090" w14:textId="77777777" w:rsidR="005E679E" w:rsidRDefault="005E679E">
      <w:pPr>
        <w:pStyle w:val="BodyText"/>
        <w:kinsoku w:val="0"/>
        <w:overflowPunct w:val="0"/>
        <w:spacing w:before="240"/>
      </w:pPr>
    </w:p>
    <w:p w14:paraId="60BD8767" w14:textId="77777777" w:rsidR="005E679E" w:rsidRDefault="00C577C3">
      <w:pPr>
        <w:pStyle w:val="ListParagraph"/>
        <w:numPr>
          <w:ilvl w:val="0"/>
          <w:numId w:val="2"/>
        </w:numPr>
        <w:tabs>
          <w:tab w:val="left" w:pos="1064"/>
        </w:tabs>
        <w:kinsoku w:val="0"/>
        <w:overflowPunct w:val="0"/>
        <w:ind w:left="1064" w:hanging="339"/>
        <w:rPr>
          <w:spacing w:val="-5"/>
          <w:sz w:val="20"/>
          <w:szCs w:val="20"/>
        </w:rPr>
      </w:pPr>
      <w:r>
        <w:rPr>
          <w:sz w:val="22"/>
          <w:szCs w:val="22"/>
        </w:rPr>
        <w:t>Will the</w:t>
      </w:r>
      <w:r>
        <w:rPr>
          <w:spacing w:val="-1"/>
          <w:sz w:val="22"/>
          <w:szCs w:val="22"/>
        </w:rPr>
        <w:t xml:space="preserve"> </w:t>
      </w:r>
      <w:r>
        <w:rPr>
          <w:sz w:val="22"/>
          <w:szCs w:val="22"/>
        </w:rPr>
        <w:t>project</w:t>
      </w:r>
      <w:r>
        <w:rPr>
          <w:spacing w:val="-1"/>
          <w:sz w:val="22"/>
          <w:szCs w:val="22"/>
        </w:rPr>
        <w:t xml:space="preserve"> </w:t>
      </w:r>
      <w:r>
        <w:rPr>
          <w:sz w:val="22"/>
          <w:szCs w:val="22"/>
        </w:rPr>
        <w:t>generate program</w:t>
      </w:r>
      <w:r>
        <w:rPr>
          <w:spacing w:val="1"/>
          <w:sz w:val="22"/>
          <w:szCs w:val="22"/>
        </w:rPr>
        <w:t xml:space="preserve"> </w:t>
      </w:r>
      <w:r>
        <w:rPr>
          <w:sz w:val="22"/>
          <w:szCs w:val="22"/>
        </w:rPr>
        <w:t>income?</w:t>
      </w:r>
      <w:r>
        <w:rPr>
          <w:spacing w:val="-5"/>
          <w:sz w:val="22"/>
          <w:szCs w:val="22"/>
        </w:rPr>
        <w:t xml:space="preserve"> </w:t>
      </w:r>
      <w:r>
        <w:rPr>
          <w:sz w:val="22"/>
          <w:szCs w:val="22"/>
        </w:rPr>
        <w:t>(</w:t>
      </w:r>
      <w:r>
        <w:rPr>
          <w:spacing w:val="40"/>
          <w:sz w:val="22"/>
          <w:szCs w:val="22"/>
        </w:rPr>
        <w:t xml:space="preserve"> </w:t>
      </w:r>
      <w:r>
        <w:rPr>
          <w:sz w:val="20"/>
          <w:szCs w:val="20"/>
        </w:rPr>
        <w:t>)</w:t>
      </w:r>
      <w:r>
        <w:rPr>
          <w:spacing w:val="36"/>
          <w:sz w:val="20"/>
          <w:szCs w:val="20"/>
        </w:rPr>
        <w:t xml:space="preserve"> </w:t>
      </w:r>
      <w:r>
        <w:rPr>
          <w:sz w:val="20"/>
          <w:szCs w:val="20"/>
        </w:rPr>
        <w:t>Yes</w:t>
      </w:r>
      <w:r>
        <w:rPr>
          <w:spacing w:val="37"/>
          <w:sz w:val="20"/>
          <w:szCs w:val="20"/>
        </w:rPr>
        <w:t xml:space="preserve"> </w:t>
      </w:r>
      <w:r>
        <w:rPr>
          <w:sz w:val="20"/>
          <w:szCs w:val="20"/>
        </w:rPr>
        <w:t>(</w:t>
      </w:r>
      <w:r>
        <w:rPr>
          <w:spacing w:val="50"/>
          <w:w w:val="150"/>
          <w:sz w:val="20"/>
          <w:szCs w:val="20"/>
        </w:rPr>
        <w:t xml:space="preserve"> </w:t>
      </w:r>
      <w:r>
        <w:rPr>
          <w:sz w:val="20"/>
          <w:szCs w:val="20"/>
        </w:rPr>
        <w:t>)</w:t>
      </w:r>
      <w:r>
        <w:rPr>
          <w:spacing w:val="35"/>
          <w:sz w:val="20"/>
          <w:szCs w:val="20"/>
        </w:rPr>
        <w:t xml:space="preserve"> </w:t>
      </w:r>
      <w:r>
        <w:rPr>
          <w:spacing w:val="-5"/>
          <w:sz w:val="20"/>
          <w:szCs w:val="20"/>
        </w:rPr>
        <w:t>No</w:t>
      </w:r>
    </w:p>
    <w:p w14:paraId="62005441" w14:textId="77777777" w:rsidR="005E679E" w:rsidRDefault="00C577C3">
      <w:pPr>
        <w:pStyle w:val="ListParagraph"/>
        <w:numPr>
          <w:ilvl w:val="0"/>
          <w:numId w:val="2"/>
        </w:numPr>
        <w:tabs>
          <w:tab w:val="left" w:pos="1005"/>
        </w:tabs>
        <w:kinsoku w:val="0"/>
        <w:overflowPunct w:val="0"/>
        <w:spacing w:before="249"/>
        <w:ind w:left="1005" w:right="1148" w:hanging="280"/>
        <w:rPr>
          <w:sz w:val="20"/>
          <w:szCs w:val="20"/>
        </w:rPr>
      </w:pPr>
      <w:r>
        <w:rPr>
          <w:sz w:val="20"/>
          <w:szCs w:val="20"/>
        </w:rPr>
        <w:t>Describe</w:t>
      </w:r>
      <w:r>
        <w:rPr>
          <w:spacing w:val="35"/>
          <w:sz w:val="20"/>
          <w:szCs w:val="20"/>
        </w:rPr>
        <w:t xml:space="preserve"> </w:t>
      </w:r>
      <w:r>
        <w:rPr>
          <w:sz w:val="20"/>
          <w:szCs w:val="20"/>
        </w:rPr>
        <w:t>your</w:t>
      </w:r>
      <w:r>
        <w:rPr>
          <w:spacing w:val="-9"/>
          <w:sz w:val="20"/>
          <w:szCs w:val="20"/>
        </w:rPr>
        <w:t xml:space="preserve"> </w:t>
      </w:r>
      <w:r>
        <w:rPr>
          <w:sz w:val="20"/>
          <w:szCs w:val="20"/>
        </w:rPr>
        <w:t>organizations</w:t>
      </w:r>
      <w:r>
        <w:rPr>
          <w:spacing w:val="-9"/>
          <w:sz w:val="20"/>
          <w:szCs w:val="20"/>
        </w:rPr>
        <w:t xml:space="preserve"> </w:t>
      </w:r>
      <w:r>
        <w:rPr>
          <w:sz w:val="20"/>
          <w:szCs w:val="20"/>
        </w:rPr>
        <w:t>plan</w:t>
      </w:r>
      <w:r>
        <w:rPr>
          <w:spacing w:val="-6"/>
          <w:sz w:val="20"/>
          <w:szCs w:val="20"/>
        </w:rPr>
        <w:t xml:space="preserve"> </w:t>
      </w:r>
      <w:r>
        <w:rPr>
          <w:sz w:val="20"/>
          <w:szCs w:val="20"/>
        </w:rPr>
        <w:t>to</w:t>
      </w:r>
      <w:r>
        <w:rPr>
          <w:spacing w:val="-10"/>
          <w:sz w:val="20"/>
          <w:szCs w:val="20"/>
        </w:rPr>
        <w:t xml:space="preserve"> </w:t>
      </w:r>
      <w:r>
        <w:rPr>
          <w:sz w:val="20"/>
          <w:szCs w:val="20"/>
        </w:rPr>
        <w:t>become</w:t>
      </w:r>
      <w:r>
        <w:rPr>
          <w:spacing w:val="-3"/>
          <w:sz w:val="20"/>
          <w:szCs w:val="20"/>
        </w:rPr>
        <w:t xml:space="preserve"> </w:t>
      </w:r>
      <w:r>
        <w:rPr>
          <w:sz w:val="20"/>
          <w:szCs w:val="20"/>
        </w:rPr>
        <w:t>self-sustaining,</w:t>
      </w:r>
      <w:r>
        <w:rPr>
          <w:spacing w:val="-7"/>
          <w:sz w:val="20"/>
          <w:szCs w:val="20"/>
        </w:rPr>
        <w:t xml:space="preserve"> </w:t>
      </w:r>
      <w:r>
        <w:rPr>
          <w:sz w:val="20"/>
          <w:szCs w:val="20"/>
        </w:rPr>
        <w:t>thereby</w:t>
      </w:r>
      <w:r>
        <w:rPr>
          <w:spacing w:val="-2"/>
          <w:sz w:val="20"/>
          <w:szCs w:val="20"/>
        </w:rPr>
        <w:t xml:space="preserve"> </w:t>
      </w:r>
      <w:r>
        <w:rPr>
          <w:sz w:val="20"/>
          <w:szCs w:val="20"/>
        </w:rPr>
        <w:t>eliminating</w:t>
      </w:r>
      <w:r>
        <w:rPr>
          <w:spacing w:val="-8"/>
          <w:sz w:val="20"/>
          <w:szCs w:val="20"/>
        </w:rPr>
        <w:t xml:space="preserve"> </w:t>
      </w:r>
      <w:r>
        <w:rPr>
          <w:sz w:val="20"/>
          <w:szCs w:val="20"/>
        </w:rPr>
        <w:t>the</w:t>
      </w:r>
      <w:r>
        <w:rPr>
          <w:spacing w:val="-9"/>
          <w:sz w:val="20"/>
          <w:szCs w:val="20"/>
        </w:rPr>
        <w:t xml:space="preserve"> </w:t>
      </w:r>
      <w:r>
        <w:rPr>
          <w:sz w:val="20"/>
          <w:szCs w:val="20"/>
        </w:rPr>
        <w:t>need</w:t>
      </w:r>
      <w:r>
        <w:rPr>
          <w:spacing w:val="-3"/>
          <w:sz w:val="20"/>
          <w:szCs w:val="20"/>
        </w:rPr>
        <w:t xml:space="preserve"> </w:t>
      </w:r>
      <w:r>
        <w:rPr>
          <w:sz w:val="20"/>
          <w:szCs w:val="20"/>
        </w:rPr>
        <w:t>for future CDBG/HOME/ESG funds.</w:t>
      </w:r>
    </w:p>
    <w:p w14:paraId="41AD39A6" w14:textId="77777777" w:rsidR="005E679E" w:rsidRDefault="005E679E">
      <w:pPr>
        <w:pStyle w:val="BodyText"/>
        <w:kinsoku w:val="0"/>
        <w:overflowPunct w:val="0"/>
      </w:pPr>
    </w:p>
    <w:p w14:paraId="2D896EB2" w14:textId="77777777" w:rsidR="005E679E" w:rsidRDefault="005E679E">
      <w:pPr>
        <w:pStyle w:val="BodyText"/>
        <w:kinsoku w:val="0"/>
        <w:overflowPunct w:val="0"/>
      </w:pPr>
    </w:p>
    <w:p w14:paraId="0C6870E5" w14:textId="77777777" w:rsidR="005E679E" w:rsidRDefault="005E679E">
      <w:pPr>
        <w:pStyle w:val="BodyText"/>
        <w:kinsoku w:val="0"/>
        <w:overflowPunct w:val="0"/>
      </w:pPr>
    </w:p>
    <w:p w14:paraId="1DBFA695" w14:textId="77777777" w:rsidR="005E679E" w:rsidRDefault="00C577C3">
      <w:pPr>
        <w:pStyle w:val="Heading1"/>
        <w:tabs>
          <w:tab w:val="left" w:pos="2891"/>
        </w:tabs>
        <w:kinsoku w:val="0"/>
        <w:overflowPunct w:val="0"/>
        <w:rPr>
          <w:spacing w:val="-2"/>
        </w:rPr>
      </w:pPr>
      <w:bookmarkStart w:id="16" w:name="SECTION_V._FINANCIAL_INFORMATION_(ALL)"/>
      <w:bookmarkEnd w:id="16"/>
      <w:r>
        <w:t>SECTION</w:t>
      </w:r>
      <w:r>
        <w:rPr>
          <w:spacing w:val="-15"/>
        </w:rPr>
        <w:t xml:space="preserve"> </w:t>
      </w:r>
      <w:r>
        <w:rPr>
          <w:spacing w:val="-5"/>
        </w:rPr>
        <w:t>V.</w:t>
      </w:r>
      <w:r>
        <w:tab/>
      </w:r>
      <w:r>
        <w:rPr>
          <w:spacing w:val="-2"/>
        </w:rPr>
        <w:t>FINANCIAL</w:t>
      </w:r>
      <w:r>
        <w:rPr>
          <w:spacing w:val="-13"/>
        </w:rPr>
        <w:t xml:space="preserve"> </w:t>
      </w:r>
      <w:r>
        <w:rPr>
          <w:spacing w:val="-2"/>
        </w:rPr>
        <w:t>INFORMATION</w:t>
      </w:r>
      <w:r>
        <w:rPr>
          <w:spacing w:val="6"/>
        </w:rPr>
        <w:t xml:space="preserve"> </w:t>
      </w:r>
      <w:r>
        <w:rPr>
          <w:spacing w:val="-2"/>
        </w:rPr>
        <w:t>(ALL)</w:t>
      </w:r>
    </w:p>
    <w:p w14:paraId="5C666E1B" w14:textId="77777777" w:rsidR="005E679E" w:rsidRDefault="00C577C3">
      <w:pPr>
        <w:pStyle w:val="ListParagraph"/>
        <w:numPr>
          <w:ilvl w:val="0"/>
          <w:numId w:val="1"/>
        </w:numPr>
        <w:tabs>
          <w:tab w:val="left" w:pos="1090"/>
        </w:tabs>
        <w:kinsoku w:val="0"/>
        <w:overflowPunct w:val="0"/>
        <w:spacing w:before="242"/>
        <w:ind w:right="925"/>
        <w:rPr>
          <w:sz w:val="20"/>
          <w:szCs w:val="20"/>
        </w:rPr>
      </w:pPr>
      <w:r>
        <w:rPr>
          <w:sz w:val="20"/>
          <w:szCs w:val="20"/>
        </w:rPr>
        <w:t>Provide</w:t>
      </w:r>
      <w:r>
        <w:rPr>
          <w:spacing w:val="-6"/>
          <w:sz w:val="20"/>
          <w:szCs w:val="20"/>
        </w:rPr>
        <w:t xml:space="preserve"> </w:t>
      </w:r>
      <w:r>
        <w:rPr>
          <w:sz w:val="20"/>
          <w:szCs w:val="20"/>
        </w:rPr>
        <w:t>a</w:t>
      </w:r>
      <w:r>
        <w:rPr>
          <w:spacing w:val="-2"/>
          <w:sz w:val="20"/>
          <w:szCs w:val="20"/>
        </w:rPr>
        <w:t xml:space="preserve"> </w:t>
      </w:r>
      <w:r>
        <w:rPr>
          <w:sz w:val="20"/>
          <w:szCs w:val="20"/>
        </w:rPr>
        <w:t>proposed line-item</w:t>
      </w:r>
      <w:r>
        <w:rPr>
          <w:spacing w:val="-6"/>
          <w:sz w:val="20"/>
          <w:szCs w:val="20"/>
        </w:rPr>
        <w:t xml:space="preserve"> </w:t>
      </w:r>
      <w:r>
        <w:rPr>
          <w:sz w:val="20"/>
          <w:szCs w:val="20"/>
        </w:rPr>
        <w:t>budget for</w:t>
      </w:r>
      <w:r>
        <w:rPr>
          <w:spacing w:val="-6"/>
          <w:sz w:val="20"/>
          <w:szCs w:val="20"/>
        </w:rPr>
        <w:t xml:space="preserve"> </w:t>
      </w:r>
      <w:r>
        <w:rPr>
          <w:sz w:val="20"/>
          <w:szCs w:val="20"/>
        </w:rPr>
        <w:t>this</w:t>
      </w:r>
      <w:r>
        <w:rPr>
          <w:spacing w:val="-6"/>
          <w:sz w:val="20"/>
          <w:szCs w:val="20"/>
        </w:rPr>
        <w:t xml:space="preserve"> </w:t>
      </w:r>
      <w:r>
        <w:rPr>
          <w:sz w:val="20"/>
          <w:szCs w:val="20"/>
        </w:rPr>
        <w:t>activity</w:t>
      </w:r>
      <w:r>
        <w:rPr>
          <w:spacing w:val="-5"/>
          <w:sz w:val="20"/>
          <w:szCs w:val="20"/>
        </w:rPr>
        <w:t xml:space="preserve"> </w:t>
      </w:r>
      <w:r>
        <w:rPr>
          <w:sz w:val="20"/>
          <w:szCs w:val="20"/>
        </w:rPr>
        <w:t>indicating the sources and uses of</w:t>
      </w:r>
      <w:r>
        <w:rPr>
          <w:spacing w:val="-2"/>
          <w:sz w:val="20"/>
          <w:szCs w:val="20"/>
        </w:rPr>
        <w:t xml:space="preserve"> </w:t>
      </w:r>
      <w:r>
        <w:rPr>
          <w:sz w:val="20"/>
          <w:szCs w:val="20"/>
        </w:rPr>
        <w:t>funds. The</w:t>
      </w:r>
      <w:r>
        <w:rPr>
          <w:spacing w:val="-12"/>
          <w:sz w:val="20"/>
          <w:szCs w:val="20"/>
        </w:rPr>
        <w:t xml:space="preserve"> </w:t>
      </w:r>
      <w:r>
        <w:rPr>
          <w:sz w:val="20"/>
          <w:szCs w:val="20"/>
        </w:rPr>
        <w:t>format</w:t>
      </w:r>
      <w:r>
        <w:rPr>
          <w:spacing w:val="-13"/>
          <w:sz w:val="20"/>
          <w:szCs w:val="20"/>
        </w:rPr>
        <w:t xml:space="preserve"> </w:t>
      </w:r>
      <w:r>
        <w:rPr>
          <w:sz w:val="20"/>
          <w:szCs w:val="20"/>
        </w:rPr>
        <w:t>for</w:t>
      </w:r>
      <w:r>
        <w:rPr>
          <w:spacing w:val="-14"/>
          <w:sz w:val="20"/>
          <w:szCs w:val="20"/>
        </w:rPr>
        <w:t xml:space="preserve"> </w:t>
      </w:r>
      <w:r>
        <w:rPr>
          <w:sz w:val="20"/>
          <w:szCs w:val="20"/>
        </w:rPr>
        <w:t>the</w:t>
      </w:r>
      <w:r>
        <w:rPr>
          <w:spacing w:val="-12"/>
          <w:sz w:val="20"/>
          <w:szCs w:val="20"/>
        </w:rPr>
        <w:t xml:space="preserve"> </w:t>
      </w:r>
      <w:r>
        <w:rPr>
          <w:sz w:val="20"/>
          <w:szCs w:val="20"/>
        </w:rPr>
        <w:t>budget</w:t>
      </w:r>
      <w:r>
        <w:rPr>
          <w:spacing w:val="-12"/>
          <w:sz w:val="20"/>
          <w:szCs w:val="20"/>
        </w:rPr>
        <w:t xml:space="preserve"> </w:t>
      </w:r>
      <w:r>
        <w:rPr>
          <w:sz w:val="20"/>
          <w:szCs w:val="20"/>
        </w:rPr>
        <w:t>should</w:t>
      </w:r>
      <w:r>
        <w:rPr>
          <w:spacing w:val="-12"/>
          <w:sz w:val="20"/>
          <w:szCs w:val="20"/>
        </w:rPr>
        <w:t xml:space="preserve"> </w:t>
      </w:r>
      <w:r>
        <w:rPr>
          <w:sz w:val="20"/>
          <w:szCs w:val="20"/>
        </w:rPr>
        <w:t>be</w:t>
      </w:r>
      <w:r>
        <w:rPr>
          <w:spacing w:val="-13"/>
          <w:sz w:val="20"/>
          <w:szCs w:val="20"/>
        </w:rPr>
        <w:t xml:space="preserve"> </w:t>
      </w:r>
      <w:r>
        <w:rPr>
          <w:sz w:val="20"/>
          <w:szCs w:val="20"/>
        </w:rPr>
        <w:t>four</w:t>
      </w:r>
      <w:r>
        <w:rPr>
          <w:spacing w:val="-13"/>
          <w:sz w:val="20"/>
          <w:szCs w:val="20"/>
        </w:rPr>
        <w:t xml:space="preserve"> </w:t>
      </w:r>
      <w:r>
        <w:rPr>
          <w:sz w:val="20"/>
          <w:szCs w:val="20"/>
        </w:rPr>
        <w:t>columns</w:t>
      </w:r>
      <w:r>
        <w:rPr>
          <w:spacing w:val="-8"/>
          <w:sz w:val="20"/>
          <w:szCs w:val="20"/>
        </w:rPr>
        <w:t xml:space="preserve"> </w:t>
      </w:r>
      <w:r>
        <w:rPr>
          <w:sz w:val="20"/>
          <w:szCs w:val="20"/>
        </w:rPr>
        <w:t>with</w:t>
      </w:r>
      <w:r>
        <w:rPr>
          <w:spacing w:val="-15"/>
          <w:sz w:val="20"/>
          <w:szCs w:val="20"/>
        </w:rPr>
        <w:t xml:space="preserve"> </w:t>
      </w:r>
      <w:r>
        <w:rPr>
          <w:sz w:val="20"/>
          <w:szCs w:val="20"/>
        </w:rPr>
        <w:t>the</w:t>
      </w:r>
      <w:r>
        <w:rPr>
          <w:spacing w:val="-13"/>
          <w:sz w:val="20"/>
          <w:szCs w:val="20"/>
        </w:rPr>
        <w:t xml:space="preserve"> </w:t>
      </w:r>
      <w:r>
        <w:rPr>
          <w:sz w:val="20"/>
          <w:szCs w:val="20"/>
        </w:rPr>
        <w:t>first</w:t>
      </w:r>
      <w:r>
        <w:rPr>
          <w:spacing w:val="-2"/>
          <w:sz w:val="20"/>
          <w:szCs w:val="20"/>
        </w:rPr>
        <w:t xml:space="preserve"> </w:t>
      </w:r>
      <w:r>
        <w:rPr>
          <w:sz w:val="20"/>
          <w:szCs w:val="20"/>
        </w:rPr>
        <w:t>column</w:t>
      </w:r>
      <w:r>
        <w:rPr>
          <w:spacing w:val="-15"/>
          <w:sz w:val="20"/>
          <w:szCs w:val="20"/>
        </w:rPr>
        <w:t xml:space="preserve"> </w:t>
      </w:r>
      <w:r>
        <w:rPr>
          <w:sz w:val="20"/>
          <w:szCs w:val="20"/>
        </w:rPr>
        <w:t>consisting</w:t>
      </w:r>
      <w:r>
        <w:rPr>
          <w:spacing w:val="-13"/>
          <w:sz w:val="20"/>
          <w:szCs w:val="20"/>
        </w:rPr>
        <w:t xml:space="preserve"> </w:t>
      </w:r>
      <w:r>
        <w:rPr>
          <w:sz w:val="20"/>
          <w:szCs w:val="20"/>
        </w:rPr>
        <w:t>of</w:t>
      </w:r>
      <w:r>
        <w:rPr>
          <w:spacing w:val="-14"/>
          <w:sz w:val="20"/>
          <w:szCs w:val="20"/>
        </w:rPr>
        <w:t xml:space="preserve"> </w:t>
      </w:r>
      <w:r>
        <w:rPr>
          <w:sz w:val="20"/>
          <w:szCs w:val="20"/>
        </w:rPr>
        <w:t>a</w:t>
      </w:r>
      <w:r>
        <w:rPr>
          <w:spacing w:val="-14"/>
          <w:sz w:val="20"/>
          <w:szCs w:val="20"/>
        </w:rPr>
        <w:t xml:space="preserve"> </w:t>
      </w:r>
      <w:r>
        <w:rPr>
          <w:sz w:val="20"/>
          <w:szCs w:val="20"/>
        </w:rPr>
        <w:t>line</w:t>
      </w:r>
      <w:r>
        <w:rPr>
          <w:spacing w:val="-12"/>
          <w:sz w:val="20"/>
          <w:szCs w:val="20"/>
        </w:rPr>
        <w:t xml:space="preserve"> </w:t>
      </w:r>
      <w:r>
        <w:rPr>
          <w:sz w:val="20"/>
          <w:szCs w:val="20"/>
        </w:rPr>
        <w:t>item description; the second column indicating, by line item, the proposed</w:t>
      </w:r>
      <w:r>
        <w:rPr>
          <w:spacing w:val="-3"/>
          <w:sz w:val="20"/>
          <w:szCs w:val="20"/>
        </w:rPr>
        <w:t xml:space="preserve"> </w:t>
      </w:r>
      <w:r>
        <w:rPr>
          <w:sz w:val="20"/>
          <w:szCs w:val="20"/>
        </w:rPr>
        <w:t>expense/revenue excluding</w:t>
      </w:r>
      <w:r>
        <w:rPr>
          <w:spacing w:val="-2"/>
          <w:sz w:val="20"/>
          <w:szCs w:val="20"/>
        </w:rPr>
        <w:t xml:space="preserve"> </w:t>
      </w:r>
      <w:r>
        <w:rPr>
          <w:sz w:val="20"/>
          <w:szCs w:val="20"/>
        </w:rPr>
        <w:t>proposed</w:t>
      </w:r>
      <w:r>
        <w:rPr>
          <w:spacing w:val="-2"/>
          <w:sz w:val="20"/>
          <w:szCs w:val="20"/>
        </w:rPr>
        <w:t xml:space="preserve"> </w:t>
      </w:r>
      <w:r>
        <w:rPr>
          <w:sz w:val="20"/>
          <w:szCs w:val="20"/>
        </w:rPr>
        <w:t>CDBG/HOME/ESG</w:t>
      </w:r>
      <w:r>
        <w:rPr>
          <w:spacing w:val="-4"/>
          <w:sz w:val="20"/>
          <w:szCs w:val="20"/>
        </w:rPr>
        <w:t xml:space="preserve"> </w:t>
      </w:r>
      <w:r>
        <w:rPr>
          <w:sz w:val="20"/>
          <w:szCs w:val="20"/>
        </w:rPr>
        <w:t>assistance;</w:t>
      </w:r>
      <w:r>
        <w:rPr>
          <w:spacing w:val="-3"/>
          <w:sz w:val="20"/>
          <w:szCs w:val="20"/>
        </w:rPr>
        <w:t xml:space="preserve"> </w:t>
      </w:r>
      <w:r>
        <w:rPr>
          <w:sz w:val="20"/>
          <w:szCs w:val="20"/>
        </w:rPr>
        <w:t>the</w:t>
      </w:r>
      <w:r>
        <w:rPr>
          <w:spacing w:val="-2"/>
          <w:sz w:val="20"/>
          <w:szCs w:val="20"/>
        </w:rPr>
        <w:t xml:space="preserve"> </w:t>
      </w:r>
      <w:r>
        <w:rPr>
          <w:sz w:val="20"/>
          <w:szCs w:val="20"/>
        </w:rPr>
        <w:t>third</w:t>
      </w:r>
      <w:r>
        <w:rPr>
          <w:spacing w:val="-3"/>
          <w:sz w:val="20"/>
          <w:szCs w:val="20"/>
        </w:rPr>
        <w:t xml:space="preserve"> </w:t>
      </w:r>
      <w:r>
        <w:rPr>
          <w:sz w:val="20"/>
          <w:szCs w:val="20"/>
        </w:rPr>
        <w:t>column indicating</w:t>
      </w:r>
      <w:r>
        <w:rPr>
          <w:spacing w:val="-8"/>
          <w:sz w:val="20"/>
          <w:szCs w:val="20"/>
        </w:rPr>
        <w:t xml:space="preserve"> </w:t>
      </w:r>
      <w:r>
        <w:rPr>
          <w:sz w:val="20"/>
          <w:szCs w:val="20"/>
        </w:rPr>
        <w:t>the</w:t>
      </w:r>
      <w:r>
        <w:rPr>
          <w:spacing w:val="-3"/>
          <w:sz w:val="20"/>
          <w:szCs w:val="20"/>
        </w:rPr>
        <w:t xml:space="preserve"> </w:t>
      </w:r>
      <w:r>
        <w:rPr>
          <w:sz w:val="20"/>
          <w:szCs w:val="20"/>
        </w:rPr>
        <w:t xml:space="preserve">proposed </w:t>
      </w:r>
      <w:r>
        <w:rPr>
          <w:spacing w:val="-2"/>
          <w:sz w:val="20"/>
          <w:szCs w:val="20"/>
        </w:rPr>
        <w:t>CDBG/HOME</w:t>
      </w:r>
      <w:r>
        <w:rPr>
          <w:spacing w:val="-7"/>
          <w:sz w:val="20"/>
          <w:szCs w:val="20"/>
        </w:rPr>
        <w:t xml:space="preserve"> </w:t>
      </w:r>
      <w:r>
        <w:rPr>
          <w:spacing w:val="-2"/>
          <w:sz w:val="20"/>
          <w:szCs w:val="20"/>
        </w:rPr>
        <w:t>assistance</w:t>
      </w:r>
      <w:r>
        <w:rPr>
          <w:spacing w:val="-9"/>
          <w:sz w:val="20"/>
          <w:szCs w:val="20"/>
        </w:rPr>
        <w:t xml:space="preserve"> </w:t>
      </w:r>
      <w:r>
        <w:rPr>
          <w:spacing w:val="-2"/>
          <w:sz w:val="20"/>
          <w:szCs w:val="20"/>
        </w:rPr>
        <w:t>in</w:t>
      </w:r>
      <w:r>
        <w:rPr>
          <w:spacing w:val="-14"/>
          <w:sz w:val="20"/>
          <w:szCs w:val="20"/>
        </w:rPr>
        <w:t xml:space="preserve"> </w:t>
      </w:r>
      <w:r>
        <w:rPr>
          <w:spacing w:val="-2"/>
          <w:sz w:val="20"/>
          <w:szCs w:val="20"/>
        </w:rPr>
        <w:t>the</w:t>
      </w:r>
      <w:r>
        <w:rPr>
          <w:spacing w:val="-9"/>
          <w:sz w:val="20"/>
          <w:szCs w:val="20"/>
        </w:rPr>
        <w:t xml:space="preserve"> </w:t>
      </w:r>
      <w:r>
        <w:rPr>
          <w:spacing w:val="-2"/>
          <w:sz w:val="20"/>
          <w:szCs w:val="20"/>
        </w:rPr>
        <w:t>appropriate</w:t>
      </w:r>
      <w:r>
        <w:rPr>
          <w:spacing w:val="-8"/>
          <w:sz w:val="20"/>
          <w:szCs w:val="20"/>
        </w:rPr>
        <w:t xml:space="preserve"> </w:t>
      </w:r>
      <w:r>
        <w:rPr>
          <w:spacing w:val="-2"/>
          <w:sz w:val="20"/>
          <w:szCs w:val="20"/>
        </w:rPr>
        <w:t>line(s);</w:t>
      </w:r>
      <w:r>
        <w:rPr>
          <w:spacing w:val="-7"/>
          <w:sz w:val="20"/>
          <w:szCs w:val="20"/>
        </w:rPr>
        <w:t xml:space="preserve"> </w:t>
      </w:r>
      <w:r>
        <w:rPr>
          <w:spacing w:val="-2"/>
          <w:sz w:val="20"/>
          <w:szCs w:val="20"/>
        </w:rPr>
        <w:t>and</w:t>
      </w:r>
      <w:r>
        <w:rPr>
          <w:spacing w:val="-10"/>
          <w:sz w:val="20"/>
          <w:szCs w:val="20"/>
        </w:rPr>
        <w:t xml:space="preserve"> </w:t>
      </w:r>
      <w:r>
        <w:rPr>
          <w:spacing w:val="-2"/>
          <w:sz w:val="20"/>
          <w:szCs w:val="20"/>
        </w:rPr>
        <w:t>the</w:t>
      </w:r>
      <w:r>
        <w:rPr>
          <w:spacing w:val="-10"/>
          <w:sz w:val="20"/>
          <w:szCs w:val="20"/>
        </w:rPr>
        <w:t xml:space="preserve"> </w:t>
      </w:r>
      <w:r>
        <w:rPr>
          <w:spacing w:val="-2"/>
          <w:sz w:val="20"/>
          <w:szCs w:val="20"/>
        </w:rPr>
        <w:t>fourth</w:t>
      </w:r>
      <w:r>
        <w:rPr>
          <w:spacing w:val="-11"/>
          <w:sz w:val="20"/>
          <w:szCs w:val="20"/>
        </w:rPr>
        <w:t xml:space="preserve"> </w:t>
      </w:r>
      <w:r>
        <w:rPr>
          <w:spacing w:val="-2"/>
          <w:sz w:val="20"/>
          <w:szCs w:val="20"/>
        </w:rPr>
        <w:t>column totaling</w:t>
      </w:r>
      <w:r>
        <w:rPr>
          <w:spacing w:val="-15"/>
          <w:sz w:val="20"/>
          <w:szCs w:val="20"/>
        </w:rPr>
        <w:t xml:space="preserve"> </w:t>
      </w:r>
      <w:r>
        <w:rPr>
          <w:spacing w:val="-2"/>
          <w:sz w:val="20"/>
          <w:szCs w:val="20"/>
        </w:rPr>
        <w:t>columns</w:t>
      </w:r>
      <w:r>
        <w:rPr>
          <w:spacing w:val="-16"/>
          <w:sz w:val="20"/>
          <w:szCs w:val="20"/>
        </w:rPr>
        <w:t xml:space="preserve"> </w:t>
      </w:r>
      <w:r>
        <w:rPr>
          <w:spacing w:val="-2"/>
          <w:sz w:val="20"/>
          <w:szCs w:val="20"/>
        </w:rPr>
        <w:t>2</w:t>
      </w:r>
      <w:r>
        <w:rPr>
          <w:spacing w:val="-14"/>
          <w:sz w:val="20"/>
          <w:szCs w:val="20"/>
        </w:rPr>
        <w:t xml:space="preserve"> </w:t>
      </w:r>
      <w:r>
        <w:rPr>
          <w:spacing w:val="-2"/>
          <w:sz w:val="20"/>
          <w:szCs w:val="20"/>
        </w:rPr>
        <w:t xml:space="preserve">and </w:t>
      </w:r>
      <w:r>
        <w:rPr>
          <w:sz w:val="20"/>
          <w:szCs w:val="20"/>
        </w:rPr>
        <w:t>3</w:t>
      </w:r>
      <w:r>
        <w:rPr>
          <w:spacing w:val="-10"/>
          <w:sz w:val="20"/>
          <w:szCs w:val="20"/>
        </w:rPr>
        <w:t xml:space="preserve"> </w:t>
      </w:r>
      <w:r>
        <w:rPr>
          <w:sz w:val="20"/>
          <w:szCs w:val="20"/>
        </w:rPr>
        <w:t>and</w:t>
      </w:r>
      <w:r>
        <w:rPr>
          <w:spacing w:val="-12"/>
          <w:sz w:val="20"/>
          <w:szCs w:val="20"/>
        </w:rPr>
        <w:t xml:space="preserve"> </w:t>
      </w:r>
      <w:r>
        <w:rPr>
          <w:sz w:val="20"/>
          <w:szCs w:val="20"/>
        </w:rPr>
        <w:t>reflecting</w:t>
      </w:r>
      <w:r>
        <w:rPr>
          <w:spacing w:val="-10"/>
          <w:sz w:val="20"/>
          <w:szCs w:val="20"/>
        </w:rPr>
        <w:t xml:space="preserve"> </w:t>
      </w:r>
      <w:r>
        <w:rPr>
          <w:sz w:val="20"/>
          <w:szCs w:val="20"/>
        </w:rPr>
        <w:t>the</w:t>
      </w:r>
      <w:r>
        <w:rPr>
          <w:spacing w:val="-5"/>
          <w:sz w:val="20"/>
          <w:szCs w:val="20"/>
        </w:rPr>
        <w:t xml:space="preserve"> </w:t>
      </w:r>
      <w:r>
        <w:rPr>
          <w:sz w:val="20"/>
          <w:szCs w:val="20"/>
        </w:rPr>
        <w:t>agencies</w:t>
      </w:r>
      <w:r>
        <w:rPr>
          <w:spacing w:val="-12"/>
          <w:sz w:val="20"/>
          <w:szCs w:val="20"/>
        </w:rPr>
        <w:t xml:space="preserve"> </w:t>
      </w:r>
      <w:r>
        <w:rPr>
          <w:sz w:val="20"/>
          <w:szCs w:val="20"/>
        </w:rPr>
        <w:t>proposed</w:t>
      </w:r>
      <w:r>
        <w:rPr>
          <w:spacing w:val="-7"/>
          <w:sz w:val="20"/>
          <w:szCs w:val="20"/>
        </w:rPr>
        <w:t xml:space="preserve"> </w:t>
      </w:r>
      <w:r>
        <w:rPr>
          <w:sz w:val="20"/>
          <w:szCs w:val="20"/>
        </w:rPr>
        <w:t>fiscal</w:t>
      </w:r>
      <w:r>
        <w:rPr>
          <w:spacing w:val="-12"/>
          <w:sz w:val="20"/>
          <w:szCs w:val="20"/>
        </w:rPr>
        <w:t xml:space="preserve"> </w:t>
      </w:r>
      <w:r>
        <w:rPr>
          <w:sz w:val="20"/>
          <w:szCs w:val="20"/>
        </w:rPr>
        <w:t>year</w:t>
      </w:r>
      <w:r>
        <w:rPr>
          <w:spacing w:val="-8"/>
          <w:sz w:val="20"/>
          <w:szCs w:val="20"/>
        </w:rPr>
        <w:t xml:space="preserve"> </w:t>
      </w:r>
      <w:r>
        <w:rPr>
          <w:sz w:val="20"/>
          <w:szCs w:val="20"/>
        </w:rPr>
        <w:t>budget.</w:t>
      </w:r>
      <w:r>
        <w:rPr>
          <w:spacing w:val="80"/>
          <w:sz w:val="20"/>
          <w:szCs w:val="20"/>
        </w:rPr>
        <w:t xml:space="preserve"> </w:t>
      </w:r>
      <w:r>
        <w:rPr>
          <w:sz w:val="20"/>
          <w:szCs w:val="20"/>
        </w:rPr>
        <w:t>(Sample</w:t>
      </w:r>
      <w:r>
        <w:rPr>
          <w:spacing w:val="-11"/>
          <w:sz w:val="20"/>
          <w:szCs w:val="20"/>
        </w:rPr>
        <w:t xml:space="preserve"> </w:t>
      </w:r>
      <w:r>
        <w:rPr>
          <w:sz w:val="20"/>
          <w:szCs w:val="20"/>
        </w:rPr>
        <w:t>line- item budget can be found on the last page of the application.)</w:t>
      </w:r>
    </w:p>
    <w:p w14:paraId="609AE2B0" w14:textId="77777777" w:rsidR="005E679E" w:rsidRDefault="005E679E">
      <w:pPr>
        <w:pStyle w:val="BodyText"/>
        <w:kinsoku w:val="0"/>
        <w:overflowPunct w:val="0"/>
        <w:spacing w:before="8"/>
      </w:pPr>
    </w:p>
    <w:p w14:paraId="30F774D2" w14:textId="77777777" w:rsidR="005E679E" w:rsidRDefault="00C577C3">
      <w:pPr>
        <w:pStyle w:val="ListParagraph"/>
        <w:numPr>
          <w:ilvl w:val="0"/>
          <w:numId w:val="1"/>
        </w:numPr>
        <w:tabs>
          <w:tab w:val="left" w:pos="1090"/>
        </w:tabs>
        <w:kinsoku w:val="0"/>
        <w:overflowPunct w:val="0"/>
        <w:spacing w:line="237" w:lineRule="auto"/>
        <w:ind w:right="746"/>
        <w:rPr>
          <w:sz w:val="20"/>
          <w:szCs w:val="20"/>
        </w:rPr>
      </w:pPr>
      <w:r>
        <w:rPr>
          <w:spacing w:val="-2"/>
          <w:sz w:val="20"/>
          <w:szCs w:val="20"/>
        </w:rPr>
        <w:t>Provide</w:t>
      </w:r>
      <w:r>
        <w:rPr>
          <w:spacing w:val="-15"/>
          <w:sz w:val="20"/>
          <w:szCs w:val="20"/>
        </w:rPr>
        <w:t xml:space="preserve"> </w:t>
      </w:r>
      <w:r>
        <w:rPr>
          <w:spacing w:val="-2"/>
          <w:sz w:val="20"/>
          <w:szCs w:val="20"/>
        </w:rPr>
        <w:t>a</w:t>
      </w:r>
      <w:r>
        <w:rPr>
          <w:spacing w:val="-16"/>
          <w:sz w:val="20"/>
          <w:szCs w:val="20"/>
        </w:rPr>
        <w:t xml:space="preserve"> </w:t>
      </w:r>
      <w:r>
        <w:rPr>
          <w:spacing w:val="-2"/>
          <w:sz w:val="20"/>
          <w:szCs w:val="20"/>
        </w:rPr>
        <w:t>copy</w:t>
      </w:r>
      <w:r>
        <w:rPr>
          <w:spacing w:val="-14"/>
          <w:sz w:val="20"/>
          <w:szCs w:val="20"/>
        </w:rPr>
        <w:t xml:space="preserve"> </w:t>
      </w:r>
      <w:r>
        <w:rPr>
          <w:spacing w:val="-2"/>
          <w:sz w:val="20"/>
          <w:szCs w:val="20"/>
        </w:rPr>
        <w:t>of</w:t>
      </w:r>
      <w:r>
        <w:rPr>
          <w:spacing w:val="-16"/>
          <w:sz w:val="20"/>
          <w:szCs w:val="20"/>
        </w:rPr>
        <w:t xml:space="preserve"> </w:t>
      </w:r>
      <w:r>
        <w:rPr>
          <w:spacing w:val="-2"/>
          <w:sz w:val="20"/>
          <w:szCs w:val="20"/>
        </w:rPr>
        <w:t>your</w:t>
      </w:r>
      <w:r>
        <w:rPr>
          <w:spacing w:val="-16"/>
          <w:sz w:val="20"/>
          <w:szCs w:val="20"/>
        </w:rPr>
        <w:t xml:space="preserve"> </w:t>
      </w:r>
      <w:r>
        <w:rPr>
          <w:spacing w:val="-2"/>
          <w:sz w:val="20"/>
          <w:szCs w:val="20"/>
        </w:rPr>
        <w:t>organization's</w:t>
      </w:r>
      <w:r>
        <w:rPr>
          <w:spacing w:val="-15"/>
          <w:sz w:val="20"/>
          <w:szCs w:val="20"/>
        </w:rPr>
        <w:t xml:space="preserve"> </w:t>
      </w:r>
      <w:r>
        <w:rPr>
          <w:spacing w:val="-2"/>
          <w:sz w:val="20"/>
          <w:szCs w:val="20"/>
        </w:rPr>
        <w:t>financial</w:t>
      </w:r>
      <w:r>
        <w:rPr>
          <w:spacing w:val="-15"/>
          <w:sz w:val="20"/>
          <w:szCs w:val="20"/>
        </w:rPr>
        <w:t xml:space="preserve"> </w:t>
      </w:r>
      <w:r>
        <w:rPr>
          <w:spacing w:val="-2"/>
          <w:sz w:val="20"/>
          <w:szCs w:val="20"/>
        </w:rPr>
        <w:t>statement</w:t>
      </w:r>
      <w:r>
        <w:rPr>
          <w:spacing w:val="-9"/>
          <w:sz w:val="20"/>
          <w:szCs w:val="20"/>
        </w:rPr>
        <w:t xml:space="preserve"> </w:t>
      </w:r>
      <w:r>
        <w:rPr>
          <w:spacing w:val="-2"/>
          <w:sz w:val="20"/>
          <w:szCs w:val="20"/>
        </w:rPr>
        <w:t>for</w:t>
      </w:r>
      <w:r>
        <w:rPr>
          <w:spacing w:val="-16"/>
          <w:sz w:val="20"/>
          <w:szCs w:val="20"/>
        </w:rPr>
        <w:t xml:space="preserve"> </w:t>
      </w:r>
      <w:r>
        <w:rPr>
          <w:spacing w:val="-2"/>
          <w:sz w:val="20"/>
          <w:szCs w:val="20"/>
        </w:rPr>
        <w:t>the</w:t>
      </w:r>
      <w:r>
        <w:rPr>
          <w:spacing w:val="-15"/>
          <w:sz w:val="20"/>
          <w:szCs w:val="20"/>
        </w:rPr>
        <w:t xml:space="preserve"> </w:t>
      </w:r>
      <w:r>
        <w:rPr>
          <w:spacing w:val="-2"/>
          <w:sz w:val="20"/>
          <w:szCs w:val="20"/>
        </w:rPr>
        <w:t>most</w:t>
      </w:r>
      <w:r>
        <w:rPr>
          <w:spacing w:val="-9"/>
          <w:sz w:val="20"/>
          <w:szCs w:val="20"/>
        </w:rPr>
        <w:t xml:space="preserve"> </w:t>
      </w:r>
      <w:r>
        <w:rPr>
          <w:spacing w:val="-2"/>
          <w:sz w:val="20"/>
          <w:szCs w:val="20"/>
        </w:rPr>
        <w:t>recent</w:t>
      </w:r>
      <w:r>
        <w:rPr>
          <w:spacing w:val="-14"/>
          <w:sz w:val="20"/>
          <w:szCs w:val="20"/>
        </w:rPr>
        <w:t xml:space="preserve"> </w:t>
      </w:r>
      <w:r>
        <w:rPr>
          <w:spacing w:val="-2"/>
          <w:sz w:val="20"/>
          <w:szCs w:val="20"/>
        </w:rPr>
        <w:t>completed</w:t>
      </w:r>
      <w:r>
        <w:rPr>
          <w:spacing w:val="-14"/>
          <w:sz w:val="20"/>
          <w:szCs w:val="20"/>
        </w:rPr>
        <w:t xml:space="preserve"> </w:t>
      </w:r>
      <w:r>
        <w:rPr>
          <w:spacing w:val="-2"/>
          <w:sz w:val="20"/>
          <w:szCs w:val="20"/>
        </w:rPr>
        <w:t>fiscal</w:t>
      </w:r>
      <w:r>
        <w:rPr>
          <w:spacing w:val="-14"/>
          <w:sz w:val="20"/>
          <w:szCs w:val="20"/>
        </w:rPr>
        <w:t xml:space="preserve"> </w:t>
      </w:r>
      <w:r>
        <w:rPr>
          <w:spacing w:val="-2"/>
          <w:sz w:val="20"/>
          <w:szCs w:val="20"/>
        </w:rPr>
        <w:t xml:space="preserve">year. </w:t>
      </w:r>
      <w:r>
        <w:rPr>
          <w:sz w:val="20"/>
          <w:szCs w:val="20"/>
        </w:rPr>
        <w:t>Include a balance sheet and income and expenditure statement.</w:t>
      </w:r>
    </w:p>
    <w:p w14:paraId="204971EF" w14:textId="77777777" w:rsidR="005E679E" w:rsidRDefault="00C577C3">
      <w:pPr>
        <w:pStyle w:val="ListParagraph"/>
        <w:numPr>
          <w:ilvl w:val="0"/>
          <w:numId w:val="1"/>
        </w:numPr>
        <w:tabs>
          <w:tab w:val="left" w:pos="1085"/>
        </w:tabs>
        <w:kinsoku w:val="0"/>
        <w:overflowPunct w:val="0"/>
        <w:spacing w:before="242"/>
        <w:ind w:left="1085" w:right="843"/>
        <w:rPr>
          <w:sz w:val="20"/>
          <w:szCs w:val="20"/>
        </w:rPr>
      </w:pPr>
      <w:r>
        <w:rPr>
          <w:spacing w:val="-2"/>
          <w:sz w:val="20"/>
          <w:szCs w:val="20"/>
        </w:rPr>
        <w:t>Provide</w:t>
      </w:r>
      <w:r>
        <w:rPr>
          <w:spacing w:val="-15"/>
          <w:sz w:val="20"/>
          <w:szCs w:val="20"/>
        </w:rPr>
        <w:t xml:space="preserve"> </w:t>
      </w:r>
      <w:r>
        <w:rPr>
          <w:spacing w:val="-2"/>
          <w:sz w:val="20"/>
          <w:szCs w:val="20"/>
        </w:rPr>
        <w:t>a</w:t>
      </w:r>
      <w:r>
        <w:rPr>
          <w:spacing w:val="-11"/>
          <w:sz w:val="20"/>
          <w:szCs w:val="20"/>
        </w:rPr>
        <w:t xml:space="preserve"> </w:t>
      </w:r>
      <w:r>
        <w:rPr>
          <w:spacing w:val="-2"/>
          <w:sz w:val="20"/>
          <w:szCs w:val="20"/>
        </w:rPr>
        <w:t>copy</w:t>
      </w:r>
      <w:r>
        <w:rPr>
          <w:spacing w:val="-9"/>
          <w:sz w:val="20"/>
          <w:szCs w:val="20"/>
        </w:rPr>
        <w:t xml:space="preserve"> </w:t>
      </w:r>
      <w:r>
        <w:rPr>
          <w:spacing w:val="-2"/>
          <w:sz w:val="20"/>
          <w:szCs w:val="20"/>
        </w:rPr>
        <w:t>of</w:t>
      </w:r>
      <w:r>
        <w:rPr>
          <w:spacing w:val="-16"/>
          <w:sz w:val="20"/>
          <w:szCs w:val="20"/>
        </w:rPr>
        <w:t xml:space="preserve"> </w:t>
      </w:r>
      <w:r>
        <w:rPr>
          <w:spacing w:val="-2"/>
          <w:sz w:val="20"/>
          <w:szCs w:val="20"/>
        </w:rPr>
        <w:t>letter</w:t>
      </w:r>
      <w:r>
        <w:rPr>
          <w:spacing w:val="-11"/>
          <w:sz w:val="20"/>
          <w:szCs w:val="20"/>
        </w:rPr>
        <w:t xml:space="preserve"> </w:t>
      </w:r>
      <w:r>
        <w:rPr>
          <w:spacing w:val="-2"/>
          <w:sz w:val="20"/>
          <w:szCs w:val="20"/>
        </w:rPr>
        <w:t>or</w:t>
      </w:r>
      <w:r>
        <w:rPr>
          <w:spacing w:val="-16"/>
          <w:sz w:val="20"/>
          <w:szCs w:val="20"/>
        </w:rPr>
        <w:t xml:space="preserve"> </w:t>
      </w:r>
      <w:r>
        <w:rPr>
          <w:spacing w:val="-2"/>
          <w:sz w:val="20"/>
          <w:szCs w:val="20"/>
        </w:rPr>
        <w:t>audit</w:t>
      </w:r>
      <w:r>
        <w:rPr>
          <w:spacing w:val="-14"/>
          <w:sz w:val="20"/>
          <w:szCs w:val="20"/>
        </w:rPr>
        <w:t xml:space="preserve"> </w:t>
      </w:r>
      <w:r>
        <w:rPr>
          <w:spacing w:val="-2"/>
          <w:sz w:val="20"/>
          <w:szCs w:val="20"/>
        </w:rPr>
        <w:t>indicating</w:t>
      </w:r>
      <w:r>
        <w:rPr>
          <w:spacing w:val="-16"/>
          <w:sz w:val="20"/>
          <w:szCs w:val="20"/>
        </w:rPr>
        <w:t xml:space="preserve"> </w:t>
      </w:r>
      <w:r>
        <w:rPr>
          <w:spacing w:val="-2"/>
          <w:sz w:val="20"/>
          <w:szCs w:val="20"/>
        </w:rPr>
        <w:t>review</w:t>
      </w:r>
      <w:r>
        <w:rPr>
          <w:spacing w:val="-14"/>
          <w:sz w:val="20"/>
          <w:szCs w:val="20"/>
        </w:rPr>
        <w:t xml:space="preserve"> </w:t>
      </w:r>
      <w:r>
        <w:rPr>
          <w:spacing w:val="-2"/>
          <w:sz w:val="20"/>
          <w:szCs w:val="20"/>
        </w:rPr>
        <w:t>of</w:t>
      </w:r>
      <w:r>
        <w:rPr>
          <w:spacing w:val="-16"/>
          <w:sz w:val="20"/>
          <w:szCs w:val="20"/>
        </w:rPr>
        <w:t xml:space="preserve"> </w:t>
      </w:r>
      <w:r>
        <w:rPr>
          <w:spacing w:val="-2"/>
          <w:sz w:val="20"/>
          <w:szCs w:val="20"/>
        </w:rPr>
        <w:t>most</w:t>
      </w:r>
      <w:r>
        <w:rPr>
          <w:spacing w:val="-9"/>
          <w:sz w:val="20"/>
          <w:szCs w:val="20"/>
        </w:rPr>
        <w:t xml:space="preserve"> </w:t>
      </w:r>
      <w:r>
        <w:rPr>
          <w:spacing w:val="-2"/>
          <w:sz w:val="20"/>
          <w:szCs w:val="20"/>
        </w:rPr>
        <w:t>recent</w:t>
      </w:r>
      <w:r>
        <w:rPr>
          <w:spacing w:val="-9"/>
          <w:sz w:val="20"/>
          <w:szCs w:val="20"/>
        </w:rPr>
        <w:t xml:space="preserve"> </w:t>
      </w:r>
      <w:r>
        <w:rPr>
          <w:spacing w:val="-2"/>
          <w:sz w:val="20"/>
          <w:szCs w:val="20"/>
        </w:rPr>
        <w:t>financial</w:t>
      </w:r>
      <w:r>
        <w:rPr>
          <w:spacing w:val="-11"/>
          <w:sz w:val="20"/>
          <w:szCs w:val="20"/>
        </w:rPr>
        <w:t xml:space="preserve"> </w:t>
      </w:r>
      <w:r>
        <w:rPr>
          <w:spacing w:val="-2"/>
          <w:sz w:val="20"/>
          <w:szCs w:val="20"/>
        </w:rPr>
        <w:t>statement</w:t>
      </w:r>
      <w:r>
        <w:rPr>
          <w:spacing w:val="-13"/>
          <w:sz w:val="20"/>
          <w:szCs w:val="20"/>
        </w:rPr>
        <w:t xml:space="preserve"> </w:t>
      </w:r>
      <w:r>
        <w:rPr>
          <w:spacing w:val="-2"/>
          <w:sz w:val="20"/>
          <w:szCs w:val="20"/>
        </w:rPr>
        <w:t>from</w:t>
      </w:r>
      <w:r>
        <w:rPr>
          <w:spacing w:val="-15"/>
          <w:sz w:val="20"/>
          <w:szCs w:val="20"/>
        </w:rPr>
        <w:t xml:space="preserve"> </w:t>
      </w:r>
      <w:r>
        <w:rPr>
          <w:spacing w:val="-2"/>
          <w:sz w:val="20"/>
          <w:szCs w:val="20"/>
        </w:rPr>
        <w:t xml:space="preserve">certified </w:t>
      </w:r>
      <w:r>
        <w:rPr>
          <w:sz w:val="20"/>
          <w:szCs w:val="20"/>
        </w:rPr>
        <w:t>and/or public accountant.</w:t>
      </w:r>
    </w:p>
    <w:p w14:paraId="3CA4A8E7" w14:textId="77777777" w:rsidR="005E679E" w:rsidRDefault="005E679E">
      <w:pPr>
        <w:pStyle w:val="BodyText"/>
        <w:kinsoku w:val="0"/>
        <w:overflowPunct w:val="0"/>
        <w:spacing w:before="1"/>
      </w:pPr>
    </w:p>
    <w:p w14:paraId="13F07FE9" w14:textId="77777777" w:rsidR="005E679E" w:rsidRDefault="00C577C3">
      <w:pPr>
        <w:pStyle w:val="ListParagraph"/>
        <w:numPr>
          <w:ilvl w:val="0"/>
          <w:numId w:val="1"/>
        </w:numPr>
        <w:tabs>
          <w:tab w:val="left" w:pos="1085"/>
        </w:tabs>
        <w:kinsoku w:val="0"/>
        <w:overflowPunct w:val="0"/>
        <w:ind w:left="1085" w:right="884"/>
        <w:rPr>
          <w:sz w:val="20"/>
          <w:szCs w:val="20"/>
        </w:rPr>
      </w:pPr>
      <w:r>
        <w:rPr>
          <w:spacing w:val="-2"/>
          <w:sz w:val="20"/>
          <w:szCs w:val="20"/>
        </w:rPr>
        <w:t>If</w:t>
      </w:r>
      <w:r>
        <w:rPr>
          <w:spacing w:val="-16"/>
          <w:sz w:val="20"/>
          <w:szCs w:val="20"/>
        </w:rPr>
        <w:t xml:space="preserve"> </w:t>
      </w:r>
      <w:r>
        <w:rPr>
          <w:spacing w:val="-2"/>
          <w:sz w:val="20"/>
          <w:szCs w:val="20"/>
        </w:rPr>
        <w:t>non-profit,</w:t>
      </w:r>
      <w:r>
        <w:rPr>
          <w:spacing w:val="-16"/>
          <w:sz w:val="20"/>
          <w:szCs w:val="20"/>
        </w:rPr>
        <w:t xml:space="preserve"> </w:t>
      </w:r>
      <w:r>
        <w:rPr>
          <w:spacing w:val="-2"/>
          <w:sz w:val="20"/>
          <w:szCs w:val="20"/>
        </w:rPr>
        <w:t>provide</w:t>
      </w:r>
      <w:r>
        <w:rPr>
          <w:spacing w:val="-15"/>
          <w:sz w:val="20"/>
          <w:szCs w:val="20"/>
        </w:rPr>
        <w:t xml:space="preserve"> </w:t>
      </w:r>
      <w:r>
        <w:rPr>
          <w:spacing w:val="-2"/>
          <w:sz w:val="20"/>
          <w:szCs w:val="20"/>
        </w:rPr>
        <w:t>proof</w:t>
      </w:r>
      <w:r>
        <w:rPr>
          <w:spacing w:val="-16"/>
          <w:sz w:val="20"/>
          <w:szCs w:val="20"/>
        </w:rPr>
        <w:t xml:space="preserve"> </w:t>
      </w:r>
      <w:r>
        <w:rPr>
          <w:spacing w:val="-2"/>
          <w:sz w:val="20"/>
          <w:szCs w:val="20"/>
        </w:rPr>
        <w:t>of</w:t>
      </w:r>
      <w:r>
        <w:rPr>
          <w:spacing w:val="-16"/>
          <w:sz w:val="20"/>
          <w:szCs w:val="20"/>
        </w:rPr>
        <w:t xml:space="preserve"> </w:t>
      </w:r>
      <w:r>
        <w:rPr>
          <w:spacing w:val="-2"/>
          <w:sz w:val="20"/>
          <w:szCs w:val="20"/>
        </w:rPr>
        <w:t>non-profit</w:t>
      </w:r>
      <w:r>
        <w:rPr>
          <w:spacing w:val="-15"/>
          <w:sz w:val="20"/>
          <w:szCs w:val="20"/>
        </w:rPr>
        <w:t xml:space="preserve"> </w:t>
      </w:r>
      <w:r>
        <w:rPr>
          <w:spacing w:val="-2"/>
          <w:sz w:val="20"/>
          <w:szCs w:val="20"/>
        </w:rPr>
        <w:t>status;</w:t>
      </w:r>
      <w:r>
        <w:rPr>
          <w:spacing w:val="-13"/>
          <w:sz w:val="20"/>
          <w:szCs w:val="20"/>
        </w:rPr>
        <w:t xml:space="preserve"> </w:t>
      </w:r>
      <w:r>
        <w:rPr>
          <w:spacing w:val="-2"/>
          <w:sz w:val="20"/>
          <w:szCs w:val="20"/>
        </w:rPr>
        <w:t>copy</w:t>
      </w:r>
      <w:r>
        <w:rPr>
          <w:spacing w:val="-11"/>
          <w:sz w:val="20"/>
          <w:szCs w:val="20"/>
        </w:rPr>
        <w:t xml:space="preserve"> </w:t>
      </w:r>
      <w:r>
        <w:rPr>
          <w:spacing w:val="-2"/>
          <w:sz w:val="20"/>
          <w:szCs w:val="20"/>
        </w:rPr>
        <w:t>of</w:t>
      </w:r>
      <w:r>
        <w:rPr>
          <w:spacing w:val="-13"/>
          <w:sz w:val="20"/>
          <w:szCs w:val="20"/>
        </w:rPr>
        <w:t xml:space="preserve"> </w:t>
      </w:r>
      <w:r>
        <w:rPr>
          <w:spacing w:val="-2"/>
          <w:sz w:val="20"/>
          <w:szCs w:val="20"/>
        </w:rPr>
        <w:t>determination</w:t>
      </w:r>
      <w:r>
        <w:rPr>
          <w:spacing w:val="-16"/>
          <w:sz w:val="20"/>
          <w:szCs w:val="20"/>
        </w:rPr>
        <w:t xml:space="preserve"> </w:t>
      </w:r>
      <w:r>
        <w:rPr>
          <w:spacing w:val="-2"/>
          <w:sz w:val="20"/>
          <w:szCs w:val="20"/>
        </w:rPr>
        <w:t>letter</w:t>
      </w:r>
      <w:r>
        <w:rPr>
          <w:spacing w:val="-16"/>
          <w:sz w:val="20"/>
          <w:szCs w:val="20"/>
        </w:rPr>
        <w:t xml:space="preserve"> </w:t>
      </w:r>
      <w:r>
        <w:rPr>
          <w:spacing w:val="-2"/>
          <w:sz w:val="20"/>
          <w:szCs w:val="20"/>
        </w:rPr>
        <w:t>from</w:t>
      </w:r>
      <w:r>
        <w:rPr>
          <w:spacing w:val="-12"/>
          <w:sz w:val="20"/>
          <w:szCs w:val="20"/>
        </w:rPr>
        <w:t xml:space="preserve"> </w:t>
      </w:r>
      <w:r>
        <w:rPr>
          <w:spacing w:val="-2"/>
          <w:sz w:val="20"/>
          <w:szCs w:val="20"/>
        </w:rPr>
        <w:t>State</w:t>
      </w:r>
      <w:r>
        <w:rPr>
          <w:spacing w:val="-16"/>
          <w:sz w:val="20"/>
          <w:szCs w:val="20"/>
        </w:rPr>
        <w:t xml:space="preserve"> </w:t>
      </w:r>
      <w:r>
        <w:rPr>
          <w:spacing w:val="-2"/>
          <w:sz w:val="20"/>
          <w:szCs w:val="20"/>
        </w:rPr>
        <w:t xml:space="preserve">Franchise </w:t>
      </w:r>
      <w:r>
        <w:rPr>
          <w:sz w:val="20"/>
          <w:szCs w:val="20"/>
        </w:rPr>
        <w:t>Tax Board or Federal Internal Revenue Service</w:t>
      </w:r>
      <w:r>
        <w:rPr>
          <w:spacing w:val="-1"/>
          <w:sz w:val="20"/>
          <w:szCs w:val="20"/>
        </w:rPr>
        <w:t xml:space="preserve"> </w:t>
      </w:r>
      <w:r>
        <w:rPr>
          <w:sz w:val="20"/>
          <w:szCs w:val="20"/>
        </w:rPr>
        <w:t>confirming non-profit status.</w:t>
      </w:r>
    </w:p>
    <w:p w14:paraId="0C67C6E5" w14:textId="77777777" w:rsidR="005E679E" w:rsidRDefault="005E679E">
      <w:pPr>
        <w:pStyle w:val="ListParagraph"/>
        <w:numPr>
          <w:ilvl w:val="0"/>
          <w:numId w:val="1"/>
        </w:numPr>
        <w:tabs>
          <w:tab w:val="left" w:pos="1085"/>
        </w:tabs>
        <w:kinsoku w:val="0"/>
        <w:overflowPunct w:val="0"/>
        <w:ind w:left="1085" w:right="884"/>
        <w:rPr>
          <w:sz w:val="20"/>
          <w:szCs w:val="20"/>
        </w:rPr>
        <w:sectPr w:rsidR="005E679E">
          <w:pgSz w:w="12240" w:h="15840"/>
          <w:pgMar w:top="960" w:right="440" w:bottom="280" w:left="280" w:header="730" w:footer="0" w:gutter="0"/>
          <w:cols w:space="720"/>
          <w:noEndnote/>
        </w:sectPr>
      </w:pPr>
    </w:p>
    <w:p w14:paraId="0445E9FB" w14:textId="77777777" w:rsidR="005E679E" w:rsidRDefault="00C577C3">
      <w:pPr>
        <w:pStyle w:val="Heading1"/>
        <w:kinsoku w:val="0"/>
        <w:overflowPunct w:val="0"/>
        <w:spacing w:before="176"/>
        <w:jc w:val="both"/>
        <w:rPr>
          <w:spacing w:val="-2"/>
        </w:rPr>
      </w:pPr>
      <w:bookmarkStart w:id="17" w:name="SECTION_VI._AUTHORIZED_SIGNATORY"/>
      <w:bookmarkEnd w:id="17"/>
      <w:r>
        <w:lastRenderedPageBreak/>
        <w:t>SECTION</w:t>
      </w:r>
      <w:r>
        <w:rPr>
          <w:spacing w:val="-10"/>
        </w:rPr>
        <w:t xml:space="preserve"> </w:t>
      </w:r>
      <w:r>
        <w:t>VI.</w:t>
      </w:r>
      <w:r>
        <w:rPr>
          <w:spacing w:val="50"/>
        </w:rPr>
        <w:t xml:space="preserve"> </w:t>
      </w:r>
      <w:r>
        <w:t>AUTHORIZED</w:t>
      </w:r>
      <w:r>
        <w:rPr>
          <w:spacing w:val="-5"/>
        </w:rPr>
        <w:t xml:space="preserve"> </w:t>
      </w:r>
      <w:r>
        <w:rPr>
          <w:spacing w:val="-2"/>
        </w:rPr>
        <w:t>SIGNATORY</w:t>
      </w:r>
    </w:p>
    <w:p w14:paraId="092DEACC" w14:textId="77777777" w:rsidR="005E679E" w:rsidRDefault="00C577C3">
      <w:pPr>
        <w:pStyle w:val="BodyText"/>
        <w:kinsoku w:val="0"/>
        <w:overflowPunct w:val="0"/>
        <w:spacing w:before="242"/>
        <w:ind w:left="730" w:right="707"/>
        <w:jc w:val="both"/>
      </w:pPr>
      <w:r>
        <w:t>I hereby certify that I have read this application and the exhibits thereto, and know the contents thereof, and that the statement therein</w:t>
      </w:r>
      <w:r>
        <w:rPr>
          <w:spacing w:val="-1"/>
        </w:rPr>
        <w:t xml:space="preserve"> </w:t>
      </w:r>
      <w:proofErr w:type="gramStart"/>
      <w:r>
        <w:t>are</w:t>
      </w:r>
      <w:proofErr w:type="gramEnd"/>
      <w:r>
        <w:t xml:space="preserve"> true,</w:t>
      </w:r>
      <w:r>
        <w:rPr>
          <w:spacing w:val="-6"/>
        </w:rPr>
        <w:t xml:space="preserve"> </w:t>
      </w:r>
      <w:r>
        <w:t>and that I have been</w:t>
      </w:r>
      <w:r>
        <w:rPr>
          <w:spacing w:val="-1"/>
        </w:rPr>
        <w:t xml:space="preserve"> </w:t>
      </w:r>
      <w:r>
        <w:t>authorized by the governing board to submit this application.</w:t>
      </w:r>
    </w:p>
    <w:p w14:paraId="419558D2" w14:textId="77777777" w:rsidR="005E679E" w:rsidRDefault="005E679E">
      <w:pPr>
        <w:pStyle w:val="BodyText"/>
        <w:kinsoku w:val="0"/>
        <w:overflowPunct w:val="0"/>
      </w:pPr>
    </w:p>
    <w:p w14:paraId="197D396C" w14:textId="77777777" w:rsidR="005E679E" w:rsidRDefault="005E679E">
      <w:pPr>
        <w:pStyle w:val="BodyText"/>
        <w:kinsoku w:val="0"/>
        <w:overflowPunct w:val="0"/>
      </w:pPr>
    </w:p>
    <w:p w14:paraId="7410A27F" w14:textId="77777777" w:rsidR="005E679E" w:rsidRDefault="007B6D98">
      <w:pPr>
        <w:pStyle w:val="BodyText"/>
        <w:kinsoku w:val="0"/>
        <w:overflowPunct w:val="0"/>
        <w:spacing w:before="198"/>
      </w:pPr>
      <w:r>
        <w:rPr>
          <w:noProof/>
        </w:rPr>
        <mc:AlternateContent>
          <mc:Choice Requires="wps">
            <w:drawing>
              <wp:anchor distT="0" distB="0" distL="0" distR="0" simplePos="0" relativeHeight="251656704" behindDoc="0" locked="0" layoutInCell="0" allowOverlap="1" wp14:anchorId="267E4D01" wp14:editId="4FC4BE91">
                <wp:simplePos x="0" y="0"/>
                <wp:positionH relativeFrom="page">
                  <wp:posOffset>640080</wp:posOffset>
                </wp:positionH>
                <wp:positionV relativeFrom="paragraph">
                  <wp:posOffset>295275</wp:posOffset>
                </wp:positionV>
                <wp:extent cx="3709670" cy="635"/>
                <wp:effectExtent l="0" t="0" r="0" b="0"/>
                <wp:wrapTopAndBottom/>
                <wp:docPr id="42986967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9670" cy="635"/>
                        </a:xfrm>
                        <a:custGeom>
                          <a:avLst/>
                          <a:gdLst>
                            <a:gd name="T0" fmla="*/ 0 w 5842"/>
                            <a:gd name="T1" fmla="*/ 0 h 1"/>
                            <a:gd name="T2" fmla="*/ 3709035 w 5842"/>
                            <a:gd name="T3" fmla="*/ 0 h 1"/>
                            <a:gd name="T4" fmla="*/ 0 60000 65536"/>
                            <a:gd name="T5" fmla="*/ 0 60000 65536"/>
                          </a:gdLst>
                          <a:ahLst/>
                          <a:cxnLst>
                            <a:cxn ang="T4">
                              <a:pos x="T0" y="T1"/>
                            </a:cxn>
                            <a:cxn ang="T5">
                              <a:pos x="T2" y="T3"/>
                            </a:cxn>
                          </a:cxnLst>
                          <a:rect l="0" t="0" r="r" b="b"/>
                          <a:pathLst>
                            <a:path w="5842" h="1">
                              <a:moveTo>
                                <a:pt x="0" y="0"/>
                              </a:moveTo>
                              <a:lnTo>
                                <a:pt x="5841"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FEFDE0" id="Freeform 5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4pt,23.25pt,342.45pt,23.25pt" coordsize="5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" o:allowincell="f" filled="f" strokeweight=".20731mm">
                <v:path arrowok="t" o:connecttype="custom" o:connectlocs="0,0;2147483646,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14:anchorId="1B3CC5A9" wp14:editId="2EE91F91">
                <wp:simplePos x="0" y="0"/>
                <wp:positionH relativeFrom="page">
                  <wp:posOffset>5211445</wp:posOffset>
                </wp:positionH>
                <wp:positionV relativeFrom="paragraph">
                  <wp:posOffset>295275</wp:posOffset>
                </wp:positionV>
                <wp:extent cx="1028700" cy="635"/>
                <wp:effectExtent l="0" t="0" r="0" b="0"/>
                <wp:wrapTopAndBottom/>
                <wp:docPr id="105754331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35"/>
                        </a:xfrm>
                        <a:custGeom>
                          <a:avLst/>
                          <a:gdLst>
                            <a:gd name="T0" fmla="*/ 0 w 1620"/>
                            <a:gd name="T1" fmla="*/ 0 h 1"/>
                            <a:gd name="T2" fmla="*/ 1028065 w 1620"/>
                            <a:gd name="T3" fmla="*/ 0 h 1"/>
                            <a:gd name="T4" fmla="*/ 0 60000 65536"/>
                            <a:gd name="T5" fmla="*/ 0 60000 65536"/>
                          </a:gdLst>
                          <a:ahLst/>
                          <a:cxnLst>
                            <a:cxn ang="T4">
                              <a:pos x="T0" y="T1"/>
                            </a:cxn>
                            <a:cxn ang="T5">
                              <a:pos x="T2" y="T3"/>
                            </a:cxn>
                          </a:cxnLst>
                          <a:rect l="0" t="0" r="r" b="b"/>
                          <a:pathLst>
                            <a:path w="1620" h="1">
                              <a:moveTo>
                                <a:pt x="0" y="0"/>
                              </a:moveTo>
                              <a:lnTo>
                                <a:pt x="1619"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2E3D5B" id="Freeform 4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10.35pt,23.25pt,491.3pt,23.25pt" coordsize="1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" o:allowincell="f" filled="f" strokeweight=".20731mm">
                <v:path arrowok="t" o:connecttype="custom" o:connectlocs="0,0;652821275,0" o:connectangles="0,0"/>
                <w10:wrap type="topAndBottom" anchorx="page"/>
              </v:polyline>
            </w:pict>
          </mc:Fallback>
        </mc:AlternateContent>
      </w:r>
    </w:p>
    <w:p w14:paraId="3D36E02B" w14:textId="77777777" w:rsidR="005E679E" w:rsidRDefault="00C577C3">
      <w:pPr>
        <w:pStyle w:val="BodyText"/>
        <w:tabs>
          <w:tab w:val="left" w:pos="7883"/>
        </w:tabs>
        <w:kinsoku w:val="0"/>
        <w:overflowPunct w:val="0"/>
        <w:spacing w:before="8"/>
        <w:ind w:left="725"/>
        <w:jc w:val="both"/>
        <w:rPr>
          <w:spacing w:val="-4"/>
        </w:rPr>
      </w:pPr>
      <w:r>
        <w:rPr>
          <w:spacing w:val="-6"/>
        </w:rPr>
        <w:t>Authorized</w:t>
      </w:r>
      <w:r>
        <w:rPr>
          <w:spacing w:val="7"/>
        </w:rPr>
        <w:t xml:space="preserve"> </w:t>
      </w:r>
      <w:r>
        <w:rPr>
          <w:spacing w:val="-6"/>
        </w:rPr>
        <w:t>Representative</w:t>
      </w:r>
      <w:r>
        <w:rPr>
          <w:spacing w:val="11"/>
        </w:rPr>
        <w:t xml:space="preserve"> </w:t>
      </w:r>
      <w:r>
        <w:rPr>
          <w:spacing w:val="-6"/>
        </w:rPr>
        <w:t>Signature</w:t>
      </w:r>
      <w:r>
        <w:tab/>
      </w:r>
      <w:r>
        <w:rPr>
          <w:spacing w:val="-4"/>
        </w:rPr>
        <w:t>Date</w:t>
      </w:r>
    </w:p>
    <w:p w14:paraId="7D429906" w14:textId="77777777" w:rsidR="005E679E" w:rsidRDefault="005E679E">
      <w:pPr>
        <w:pStyle w:val="BodyText"/>
        <w:kinsoku w:val="0"/>
        <w:overflowPunct w:val="0"/>
      </w:pPr>
    </w:p>
    <w:p w14:paraId="7EF57F5A" w14:textId="77777777" w:rsidR="005E679E" w:rsidRDefault="007B6D98">
      <w:pPr>
        <w:pStyle w:val="BodyText"/>
        <w:kinsoku w:val="0"/>
        <w:overflowPunct w:val="0"/>
        <w:spacing w:before="201"/>
      </w:pPr>
      <w:r>
        <w:rPr>
          <w:noProof/>
        </w:rPr>
        <mc:AlternateContent>
          <mc:Choice Requires="wps">
            <w:drawing>
              <wp:anchor distT="0" distB="0" distL="0" distR="0" simplePos="0" relativeHeight="251658752" behindDoc="0" locked="0" layoutInCell="0" allowOverlap="1" wp14:anchorId="6C621F68" wp14:editId="556953E4">
                <wp:simplePos x="0" y="0"/>
                <wp:positionH relativeFrom="page">
                  <wp:posOffset>638810</wp:posOffset>
                </wp:positionH>
                <wp:positionV relativeFrom="paragraph">
                  <wp:posOffset>297180</wp:posOffset>
                </wp:positionV>
                <wp:extent cx="3709670" cy="635"/>
                <wp:effectExtent l="0" t="0" r="0" b="0"/>
                <wp:wrapTopAndBottom/>
                <wp:docPr id="45147362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9670" cy="635"/>
                        </a:xfrm>
                        <a:custGeom>
                          <a:avLst/>
                          <a:gdLst>
                            <a:gd name="T0" fmla="*/ 0 w 5842"/>
                            <a:gd name="T1" fmla="*/ 0 h 1"/>
                            <a:gd name="T2" fmla="*/ 3709035 w 5842"/>
                            <a:gd name="T3" fmla="*/ 0 h 1"/>
                            <a:gd name="T4" fmla="*/ 0 60000 65536"/>
                            <a:gd name="T5" fmla="*/ 0 60000 65536"/>
                          </a:gdLst>
                          <a:ahLst/>
                          <a:cxnLst>
                            <a:cxn ang="T4">
                              <a:pos x="T0" y="T1"/>
                            </a:cxn>
                            <a:cxn ang="T5">
                              <a:pos x="T2" y="T3"/>
                            </a:cxn>
                          </a:cxnLst>
                          <a:rect l="0" t="0" r="r" b="b"/>
                          <a:pathLst>
                            <a:path w="5842" h="1">
                              <a:moveTo>
                                <a:pt x="0" y="0"/>
                              </a:moveTo>
                              <a:lnTo>
                                <a:pt x="5841"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A3F401" id="Freeform 4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3.4pt,342.35pt,23.4pt" coordsize="5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" o:allowincell="f" filled="f" strokeweight=".20731mm">
                <v:path arrowok="t" o:connecttype="custom" o:connectlocs="0,0;2147483646,0" o:connectangles="0,0"/>
                <w10:wrap type="topAndBottom" anchorx="page"/>
              </v:polyline>
            </w:pict>
          </mc:Fallback>
        </mc:AlternateContent>
      </w:r>
    </w:p>
    <w:p w14:paraId="2B23896C" w14:textId="77777777" w:rsidR="005E679E" w:rsidRDefault="00C577C3">
      <w:pPr>
        <w:pStyle w:val="BodyText"/>
        <w:kinsoku w:val="0"/>
        <w:overflowPunct w:val="0"/>
        <w:spacing w:before="11"/>
        <w:ind w:left="725"/>
        <w:jc w:val="both"/>
        <w:rPr>
          <w:spacing w:val="-4"/>
        </w:rPr>
      </w:pPr>
      <w:r>
        <w:rPr>
          <w:spacing w:val="-2"/>
        </w:rPr>
        <w:t>Printed</w:t>
      </w:r>
      <w:r>
        <w:rPr>
          <w:spacing w:val="-15"/>
        </w:rPr>
        <w:t xml:space="preserve"> </w:t>
      </w:r>
      <w:r>
        <w:rPr>
          <w:spacing w:val="-2"/>
        </w:rPr>
        <w:t>Name</w:t>
      </w:r>
      <w:r>
        <w:rPr>
          <w:spacing w:val="-13"/>
        </w:rPr>
        <w:t xml:space="preserve"> </w:t>
      </w:r>
      <w:r>
        <w:rPr>
          <w:spacing w:val="-2"/>
        </w:rPr>
        <w:t>and</w:t>
      </w:r>
      <w:r>
        <w:rPr>
          <w:spacing w:val="-8"/>
        </w:rPr>
        <w:t xml:space="preserve"> </w:t>
      </w:r>
      <w:r>
        <w:rPr>
          <w:spacing w:val="-4"/>
        </w:rPr>
        <w:t>Title</w:t>
      </w:r>
    </w:p>
    <w:p w14:paraId="0D5BB31A" w14:textId="77777777" w:rsidR="005E679E" w:rsidRDefault="005E679E">
      <w:pPr>
        <w:pStyle w:val="BodyText"/>
        <w:kinsoku w:val="0"/>
        <w:overflowPunct w:val="0"/>
        <w:spacing w:before="11"/>
        <w:ind w:left="725"/>
        <w:jc w:val="both"/>
        <w:rPr>
          <w:spacing w:val="-4"/>
        </w:rPr>
        <w:sectPr w:rsidR="005E679E">
          <w:pgSz w:w="12240" w:h="15840"/>
          <w:pgMar w:top="960" w:right="440" w:bottom="280" w:left="280" w:header="730" w:footer="0" w:gutter="0"/>
          <w:cols w:space="720"/>
          <w:noEndnote/>
        </w:sectPr>
      </w:pPr>
    </w:p>
    <w:p w14:paraId="11F2AF22" w14:textId="77777777" w:rsidR="005E679E" w:rsidRDefault="00C577C3">
      <w:pPr>
        <w:pStyle w:val="Heading1"/>
        <w:kinsoku w:val="0"/>
        <w:overflowPunct w:val="0"/>
        <w:spacing w:before="174"/>
        <w:ind w:left="110" w:right="94"/>
        <w:jc w:val="center"/>
        <w:rPr>
          <w:rFonts w:ascii="Arial" w:hAnsi="Arial" w:cs="Arial"/>
          <w:spacing w:val="-6"/>
        </w:rPr>
      </w:pPr>
      <w:bookmarkStart w:id="18" w:name="SAMPLE_BUDGET_WORKSHEET"/>
      <w:bookmarkEnd w:id="18"/>
      <w:r>
        <w:rPr>
          <w:rFonts w:ascii="Arial" w:hAnsi="Arial" w:cs="Arial"/>
          <w:spacing w:val="-6"/>
        </w:rPr>
        <w:lastRenderedPageBreak/>
        <w:t>SAMPLE</w:t>
      </w:r>
      <w:r>
        <w:rPr>
          <w:rFonts w:ascii="Arial" w:hAnsi="Arial" w:cs="Arial"/>
          <w:spacing w:val="-4"/>
        </w:rPr>
        <w:t xml:space="preserve"> </w:t>
      </w:r>
      <w:r>
        <w:rPr>
          <w:rFonts w:ascii="Arial" w:hAnsi="Arial" w:cs="Arial"/>
          <w:spacing w:val="-6"/>
        </w:rPr>
        <w:t>BUDGET</w:t>
      </w:r>
      <w:r>
        <w:rPr>
          <w:rFonts w:ascii="Arial" w:hAnsi="Arial" w:cs="Arial"/>
          <w:spacing w:val="-3"/>
        </w:rPr>
        <w:t xml:space="preserve"> </w:t>
      </w:r>
      <w:r>
        <w:rPr>
          <w:rFonts w:ascii="Arial" w:hAnsi="Arial" w:cs="Arial"/>
          <w:spacing w:val="-6"/>
        </w:rPr>
        <w:t>WORKSHEET</w:t>
      </w:r>
    </w:p>
    <w:p w14:paraId="26357828" w14:textId="77777777" w:rsidR="005E679E" w:rsidRDefault="005E679E">
      <w:pPr>
        <w:pStyle w:val="BodyText"/>
        <w:kinsoku w:val="0"/>
        <w:overflowPunct w:val="0"/>
        <w:spacing w:before="17"/>
        <w:rPr>
          <w:rFonts w:ascii="Arial" w:hAnsi="Arial" w:cs="Arial"/>
          <w:b/>
          <w:bCs/>
        </w:rPr>
      </w:pPr>
    </w:p>
    <w:p w14:paraId="6C4F50F9" w14:textId="77777777" w:rsidR="005E679E" w:rsidRDefault="00C577C3">
      <w:pPr>
        <w:pStyle w:val="BodyText"/>
        <w:kinsoku w:val="0"/>
        <w:overflowPunct w:val="0"/>
        <w:spacing w:line="271" w:lineRule="auto"/>
        <w:ind w:left="775" w:right="2231"/>
        <w:rPr>
          <w:sz w:val="18"/>
          <w:szCs w:val="18"/>
        </w:rPr>
      </w:pPr>
      <w:r>
        <w:rPr>
          <w:sz w:val="18"/>
          <w:szCs w:val="18"/>
        </w:rPr>
        <w:t>Note:</w:t>
      </w:r>
      <w:r>
        <w:rPr>
          <w:spacing w:val="35"/>
          <w:sz w:val="18"/>
          <w:szCs w:val="18"/>
        </w:rPr>
        <w:t xml:space="preserve"> </w:t>
      </w:r>
      <w:r>
        <w:rPr>
          <w:sz w:val="18"/>
          <w:szCs w:val="18"/>
        </w:rPr>
        <w:t>The</w:t>
      </w:r>
      <w:r>
        <w:rPr>
          <w:spacing w:val="-12"/>
          <w:sz w:val="18"/>
          <w:szCs w:val="18"/>
        </w:rPr>
        <w:t xml:space="preserve"> </w:t>
      </w:r>
      <w:r>
        <w:rPr>
          <w:sz w:val="18"/>
          <w:szCs w:val="18"/>
        </w:rPr>
        <w:t>completed</w:t>
      </w:r>
      <w:r>
        <w:rPr>
          <w:spacing w:val="-11"/>
          <w:sz w:val="18"/>
          <w:szCs w:val="18"/>
        </w:rPr>
        <w:t xml:space="preserve"> </w:t>
      </w:r>
      <w:r>
        <w:rPr>
          <w:sz w:val="18"/>
          <w:szCs w:val="18"/>
        </w:rPr>
        <w:t>sample</w:t>
      </w:r>
      <w:r>
        <w:rPr>
          <w:spacing w:val="-12"/>
          <w:sz w:val="18"/>
          <w:szCs w:val="18"/>
        </w:rPr>
        <w:t xml:space="preserve"> </w:t>
      </w:r>
      <w:r>
        <w:rPr>
          <w:sz w:val="18"/>
          <w:szCs w:val="18"/>
        </w:rPr>
        <w:t>worksheet</w:t>
      </w:r>
      <w:r>
        <w:rPr>
          <w:spacing w:val="-10"/>
          <w:sz w:val="18"/>
          <w:szCs w:val="18"/>
        </w:rPr>
        <w:t xml:space="preserve"> </w:t>
      </w:r>
      <w:r>
        <w:rPr>
          <w:sz w:val="18"/>
          <w:szCs w:val="18"/>
        </w:rPr>
        <w:t>is</w:t>
      </w:r>
      <w:r>
        <w:rPr>
          <w:spacing w:val="-10"/>
          <w:sz w:val="18"/>
          <w:szCs w:val="18"/>
        </w:rPr>
        <w:t xml:space="preserve"> </w:t>
      </w:r>
      <w:r>
        <w:rPr>
          <w:sz w:val="18"/>
          <w:szCs w:val="18"/>
        </w:rPr>
        <w:t>intended</w:t>
      </w:r>
      <w:r>
        <w:rPr>
          <w:spacing w:val="-12"/>
          <w:sz w:val="18"/>
          <w:szCs w:val="18"/>
        </w:rPr>
        <w:t xml:space="preserve"> </w:t>
      </w:r>
      <w:r>
        <w:rPr>
          <w:sz w:val="18"/>
          <w:szCs w:val="18"/>
        </w:rPr>
        <w:t>to</w:t>
      </w:r>
      <w:r>
        <w:rPr>
          <w:spacing w:val="-10"/>
          <w:sz w:val="18"/>
          <w:szCs w:val="18"/>
        </w:rPr>
        <w:t xml:space="preserve"> </w:t>
      </w:r>
      <w:r>
        <w:rPr>
          <w:sz w:val="18"/>
          <w:szCs w:val="18"/>
        </w:rPr>
        <w:t>show</w:t>
      </w:r>
      <w:r>
        <w:rPr>
          <w:spacing w:val="-8"/>
          <w:sz w:val="18"/>
          <w:szCs w:val="18"/>
        </w:rPr>
        <w:t xml:space="preserve"> </w:t>
      </w:r>
      <w:r>
        <w:rPr>
          <w:sz w:val="18"/>
          <w:szCs w:val="18"/>
        </w:rPr>
        <w:t>the</w:t>
      </w:r>
      <w:r>
        <w:rPr>
          <w:spacing w:val="-12"/>
          <w:sz w:val="18"/>
          <w:szCs w:val="18"/>
        </w:rPr>
        <w:t xml:space="preserve"> </w:t>
      </w:r>
      <w:r>
        <w:rPr>
          <w:sz w:val="18"/>
          <w:szCs w:val="18"/>
        </w:rPr>
        <w:t>level</w:t>
      </w:r>
      <w:r>
        <w:rPr>
          <w:spacing w:val="-10"/>
          <w:sz w:val="18"/>
          <w:szCs w:val="18"/>
        </w:rPr>
        <w:t xml:space="preserve"> </w:t>
      </w:r>
      <w:r>
        <w:rPr>
          <w:sz w:val="18"/>
          <w:szCs w:val="18"/>
        </w:rPr>
        <w:t>of</w:t>
      </w:r>
      <w:r>
        <w:rPr>
          <w:spacing w:val="-9"/>
          <w:sz w:val="18"/>
          <w:szCs w:val="18"/>
        </w:rPr>
        <w:t xml:space="preserve"> </w:t>
      </w:r>
      <w:r>
        <w:rPr>
          <w:sz w:val="18"/>
          <w:szCs w:val="18"/>
        </w:rPr>
        <w:t>detail</w:t>
      </w:r>
      <w:r>
        <w:rPr>
          <w:spacing w:val="-9"/>
          <w:sz w:val="18"/>
          <w:szCs w:val="18"/>
        </w:rPr>
        <w:t xml:space="preserve"> </w:t>
      </w:r>
      <w:r>
        <w:rPr>
          <w:sz w:val="18"/>
          <w:szCs w:val="18"/>
        </w:rPr>
        <w:t>the</w:t>
      </w:r>
      <w:r>
        <w:rPr>
          <w:spacing w:val="-13"/>
          <w:sz w:val="18"/>
          <w:szCs w:val="18"/>
        </w:rPr>
        <w:t xml:space="preserve"> </w:t>
      </w:r>
      <w:r>
        <w:rPr>
          <w:sz w:val="18"/>
          <w:szCs w:val="18"/>
        </w:rPr>
        <w:t>County</w:t>
      </w:r>
      <w:r>
        <w:rPr>
          <w:spacing w:val="-11"/>
          <w:sz w:val="18"/>
          <w:szCs w:val="18"/>
        </w:rPr>
        <w:t xml:space="preserve"> </w:t>
      </w:r>
      <w:r>
        <w:rPr>
          <w:sz w:val="18"/>
          <w:szCs w:val="18"/>
        </w:rPr>
        <w:t>is seeking for the budget only and does not necessarily reflect appropriate project cost effectiveness, leveraging ratios, or other application criteria.</w:t>
      </w:r>
    </w:p>
    <w:p w14:paraId="39E2545F" w14:textId="77777777" w:rsidR="005E679E" w:rsidRDefault="005E679E">
      <w:pPr>
        <w:pStyle w:val="BodyText"/>
        <w:kinsoku w:val="0"/>
        <w:overflowPunct w:val="0"/>
      </w:pPr>
    </w:p>
    <w:p w14:paraId="3ACB9A5A" w14:textId="77777777" w:rsidR="005E679E" w:rsidRDefault="005E679E">
      <w:pPr>
        <w:pStyle w:val="BodyText"/>
        <w:kinsoku w:val="0"/>
        <w:overflowPunct w:val="0"/>
        <w:spacing w:before="23"/>
      </w:pPr>
    </w:p>
    <w:tbl>
      <w:tblPr>
        <w:tblW w:w="0" w:type="auto"/>
        <w:tblInd w:w="771" w:type="dxa"/>
        <w:tblLayout w:type="fixed"/>
        <w:tblCellMar>
          <w:left w:w="0" w:type="dxa"/>
          <w:right w:w="0" w:type="dxa"/>
        </w:tblCellMar>
        <w:tblLook w:val="0000" w:firstRow="0" w:lastRow="0" w:firstColumn="0" w:lastColumn="0" w:noHBand="0" w:noVBand="0"/>
      </w:tblPr>
      <w:tblGrid>
        <w:gridCol w:w="1003"/>
        <w:gridCol w:w="5069"/>
        <w:gridCol w:w="1570"/>
        <w:gridCol w:w="1485"/>
        <w:gridCol w:w="1391"/>
      </w:tblGrid>
      <w:tr w:rsidR="005E679E" w14:paraId="145FF267" w14:textId="77777777">
        <w:trPr>
          <w:trHeight w:val="980"/>
        </w:trPr>
        <w:tc>
          <w:tcPr>
            <w:tcW w:w="1003" w:type="dxa"/>
            <w:tcBorders>
              <w:top w:val="double" w:sz="2" w:space="0" w:color="000000"/>
              <w:left w:val="single" w:sz="8" w:space="0" w:color="000000"/>
              <w:bottom w:val="double" w:sz="2" w:space="0" w:color="000000"/>
              <w:right w:val="none" w:sz="6" w:space="0" w:color="auto"/>
            </w:tcBorders>
          </w:tcPr>
          <w:p w14:paraId="2FED405E" w14:textId="77777777" w:rsidR="005E679E" w:rsidRDefault="00C577C3">
            <w:pPr>
              <w:pStyle w:val="TableParagraph"/>
              <w:kinsoku w:val="0"/>
              <w:overflowPunct w:val="0"/>
              <w:spacing w:before="220" w:line="370" w:lineRule="atLeast"/>
              <w:ind w:left="45"/>
              <w:rPr>
                <w:spacing w:val="-2"/>
                <w:sz w:val="20"/>
                <w:szCs w:val="20"/>
              </w:rPr>
            </w:pPr>
            <w:r>
              <w:rPr>
                <w:spacing w:val="-6"/>
                <w:sz w:val="20"/>
                <w:szCs w:val="20"/>
              </w:rPr>
              <w:t xml:space="preserve">Applicant: </w:t>
            </w:r>
            <w:r>
              <w:rPr>
                <w:spacing w:val="-2"/>
                <w:sz w:val="20"/>
                <w:szCs w:val="20"/>
              </w:rPr>
              <w:t>Activity:</w:t>
            </w:r>
          </w:p>
        </w:tc>
        <w:tc>
          <w:tcPr>
            <w:tcW w:w="5069" w:type="dxa"/>
            <w:tcBorders>
              <w:top w:val="double" w:sz="2" w:space="0" w:color="000000"/>
              <w:left w:val="none" w:sz="6" w:space="0" w:color="auto"/>
              <w:bottom w:val="double" w:sz="2" w:space="0" w:color="000000"/>
              <w:right w:val="single" w:sz="8" w:space="0" w:color="000000"/>
            </w:tcBorders>
          </w:tcPr>
          <w:p w14:paraId="3BCB2F8A" w14:textId="77777777" w:rsidR="005E679E" w:rsidRDefault="00C577C3">
            <w:pPr>
              <w:pStyle w:val="TableParagraph"/>
              <w:kinsoku w:val="0"/>
              <w:overflowPunct w:val="0"/>
              <w:spacing w:before="220" w:line="370" w:lineRule="atLeast"/>
              <w:ind w:left="127" w:right="897"/>
              <w:rPr>
                <w:spacing w:val="-2"/>
                <w:sz w:val="20"/>
                <w:szCs w:val="20"/>
              </w:rPr>
            </w:pPr>
            <w:r>
              <w:rPr>
                <w:sz w:val="20"/>
                <w:szCs w:val="20"/>
              </w:rPr>
              <w:t xml:space="preserve">VERY BEST ORGANIZATION </w:t>
            </w:r>
            <w:r>
              <w:rPr>
                <w:spacing w:val="-2"/>
                <w:sz w:val="20"/>
                <w:szCs w:val="20"/>
              </w:rPr>
              <w:t>OUTSTANDING</w:t>
            </w:r>
            <w:r>
              <w:rPr>
                <w:spacing w:val="-15"/>
                <w:sz w:val="20"/>
                <w:szCs w:val="20"/>
              </w:rPr>
              <w:t xml:space="preserve"> </w:t>
            </w:r>
            <w:r>
              <w:rPr>
                <w:spacing w:val="-2"/>
                <w:sz w:val="20"/>
                <w:szCs w:val="20"/>
              </w:rPr>
              <w:t>PUBLIC</w:t>
            </w:r>
            <w:r>
              <w:rPr>
                <w:spacing w:val="-15"/>
                <w:sz w:val="20"/>
                <w:szCs w:val="20"/>
              </w:rPr>
              <w:t xml:space="preserve"> </w:t>
            </w:r>
            <w:r>
              <w:rPr>
                <w:spacing w:val="-2"/>
                <w:sz w:val="20"/>
                <w:szCs w:val="20"/>
              </w:rPr>
              <w:t>SERVICE</w:t>
            </w:r>
            <w:r>
              <w:rPr>
                <w:spacing w:val="-14"/>
                <w:sz w:val="20"/>
                <w:szCs w:val="20"/>
              </w:rPr>
              <w:t xml:space="preserve"> </w:t>
            </w:r>
            <w:r>
              <w:rPr>
                <w:spacing w:val="-2"/>
                <w:sz w:val="20"/>
                <w:szCs w:val="20"/>
              </w:rPr>
              <w:t>ACTIVITY</w:t>
            </w:r>
          </w:p>
        </w:tc>
        <w:tc>
          <w:tcPr>
            <w:tcW w:w="4446" w:type="dxa"/>
            <w:gridSpan w:val="3"/>
            <w:tcBorders>
              <w:top w:val="double" w:sz="2" w:space="0" w:color="000000"/>
              <w:left w:val="single" w:sz="8" w:space="0" w:color="000000"/>
              <w:bottom w:val="double" w:sz="2" w:space="0" w:color="000000"/>
              <w:right w:val="single" w:sz="8" w:space="0" w:color="000000"/>
            </w:tcBorders>
          </w:tcPr>
          <w:p w14:paraId="7CEB8F5B" w14:textId="77777777" w:rsidR="005E679E" w:rsidRDefault="005E679E">
            <w:pPr>
              <w:pStyle w:val="TableParagraph"/>
              <w:kinsoku w:val="0"/>
              <w:overflowPunct w:val="0"/>
              <w:spacing w:before="134"/>
              <w:rPr>
                <w:rFonts w:ascii="Verdana" w:hAnsi="Verdana" w:cs="Verdana"/>
                <w:sz w:val="20"/>
                <w:szCs w:val="20"/>
              </w:rPr>
            </w:pPr>
          </w:p>
          <w:p w14:paraId="73E7882C" w14:textId="77777777" w:rsidR="005E679E" w:rsidRDefault="00C577C3">
            <w:pPr>
              <w:pStyle w:val="TableParagraph"/>
              <w:kinsoku w:val="0"/>
              <w:overflowPunct w:val="0"/>
              <w:ind w:left="46"/>
              <w:jc w:val="center"/>
              <w:rPr>
                <w:spacing w:val="-4"/>
                <w:sz w:val="20"/>
                <w:szCs w:val="20"/>
              </w:rPr>
            </w:pPr>
            <w:r>
              <w:rPr>
                <w:spacing w:val="-2"/>
                <w:sz w:val="20"/>
                <w:szCs w:val="20"/>
              </w:rPr>
              <w:t>Activity</w:t>
            </w:r>
            <w:r>
              <w:rPr>
                <w:spacing w:val="-9"/>
                <w:sz w:val="20"/>
                <w:szCs w:val="20"/>
              </w:rPr>
              <w:t xml:space="preserve"> </w:t>
            </w:r>
            <w:r>
              <w:rPr>
                <w:spacing w:val="-4"/>
                <w:sz w:val="20"/>
                <w:szCs w:val="20"/>
              </w:rPr>
              <w:t>Cost</w:t>
            </w:r>
          </w:p>
        </w:tc>
      </w:tr>
      <w:tr w:rsidR="005E679E" w14:paraId="08202208" w14:textId="77777777">
        <w:trPr>
          <w:trHeight w:val="975"/>
        </w:trPr>
        <w:tc>
          <w:tcPr>
            <w:tcW w:w="6072" w:type="dxa"/>
            <w:gridSpan w:val="2"/>
            <w:tcBorders>
              <w:top w:val="double" w:sz="2" w:space="0" w:color="000000"/>
              <w:left w:val="single" w:sz="8" w:space="0" w:color="000000"/>
              <w:bottom w:val="single" w:sz="8" w:space="0" w:color="000000"/>
              <w:right w:val="single" w:sz="8" w:space="0" w:color="000000"/>
            </w:tcBorders>
          </w:tcPr>
          <w:p w14:paraId="3FE31AFB" w14:textId="77777777" w:rsidR="005E679E" w:rsidRDefault="00C577C3">
            <w:pPr>
              <w:pStyle w:val="TableParagraph"/>
              <w:kinsoku w:val="0"/>
              <w:overflowPunct w:val="0"/>
              <w:spacing w:before="97"/>
              <w:ind w:left="45"/>
              <w:rPr>
                <w:b/>
                <w:bCs/>
                <w:spacing w:val="-4"/>
                <w:sz w:val="20"/>
                <w:szCs w:val="20"/>
              </w:rPr>
            </w:pPr>
            <w:r>
              <w:rPr>
                <w:b/>
                <w:bCs/>
                <w:spacing w:val="-2"/>
                <w:sz w:val="20"/>
                <w:szCs w:val="20"/>
              </w:rPr>
              <w:t>Program</w:t>
            </w:r>
            <w:r>
              <w:rPr>
                <w:b/>
                <w:bCs/>
                <w:spacing w:val="-12"/>
                <w:sz w:val="20"/>
                <w:szCs w:val="20"/>
              </w:rPr>
              <w:t xml:space="preserve"> </w:t>
            </w:r>
            <w:r>
              <w:rPr>
                <w:b/>
                <w:bCs/>
                <w:spacing w:val="-2"/>
                <w:sz w:val="20"/>
                <w:szCs w:val="20"/>
              </w:rPr>
              <w:t>Implementation</w:t>
            </w:r>
            <w:r>
              <w:rPr>
                <w:b/>
                <w:bCs/>
                <w:spacing w:val="-12"/>
                <w:sz w:val="20"/>
                <w:szCs w:val="20"/>
              </w:rPr>
              <w:t xml:space="preserve"> </w:t>
            </w:r>
            <w:r>
              <w:rPr>
                <w:b/>
                <w:bCs/>
                <w:spacing w:val="-2"/>
                <w:sz w:val="20"/>
                <w:szCs w:val="20"/>
              </w:rPr>
              <w:t>(Direct</w:t>
            </w:r>
            <w:r>
              <w:rPr>
                <w:b/>
                <w:bCs/>
                <w:spacing w:val="-12"/>
                <w:sz w:val="20"/>
                <w:szCs w:val="20"/>
              </w:rPr>
              <w:t xml:space="preserve"> </w:t>
            </w:r>
            <w:r>
              <w:rPr>
                <w:b/>
                <w:bCs/>
                <w:spacing w:val="-2"/>
                <w:sz w:val="20"/>
                <w:szCs w:val="20"/>
              </w:rPr>
              <w:t>Program</w:t>
            </w:r>
            <w:r>
              <w:rPr>
                <w:b/>
                <w:bCs/>
                <w:spacing w:val="-11"/>
                <w:sz w:val="20"/>
                <w:szCs w:val="20"/>
              </w:rPr>
              <w:t xml:space="preserve"> </w:t>
            </w:r>
            <w:r>
              <w:rPr>
                <w:b/>
                <w:bCs/>
                <w:spacing w:val="-4"/>
                <w:sz w:val="20"/>
                <w:szCs w:val="20"/>
              </w:rPr>
              <w:t>Cost)</w:t>
            </w:r>
          </w:p>
        </w:tc>
        <w:tc>
          <w:tcPr>
            <w:tcW w:w="1570" w:type="dxa"/>
            <w:tcBorders>
              <w:top w:val="double" w:sz="2" w:space="0" w:color="000000"/>
              <w:left w:val="single" w:sz="8" w:space="0" w:color="000000"/>
              <w:bottom w:val="single" w:sz="8" w:space="0" w:color="000000"/>
              <w:right w:val="single" w:sz="8" w:space="0" w:color="000000"/>
            </w:tcBorders>
          </w:tcPr>
          <w:p w14:paraId="068EE68E" w14:textId="77777777" w:rsidR="005E679E" w:rsidRDefault="00C577C3">
            <w:pPr>
              <w:pStyle w:val="TableParagraph"/>
              <w:kinsoku w:val="0"/>
              <w:overflowPunct w:val="0"/>
              <w:spacing w:before="91" w:line="216" w:lineRule="exact"/>
              <w:ind w:left="175"/>
              <w:rPr>
                <w:b/>
                <w:bCs/>
                <w:spacing w:val="-4"/>
                <w:sz w:val="20"/>
                <w:szCs w:val="20"/>
              </w:rPr>
            </w:pPr>
            <w:r>
              <w:rPr>
                <w:b/>
                <w:bCs/>
                <w:spacing w:val="-2"/>
                <w:sz w:val="20"/>
                <w:szCs w:val="20"/>
              </w:rPr>
              <w:t xml:space="preserve">Application Amount (CDBG/HOME/ </w:t>
            </w:r>
            <w:r>
              <w:rPr>
                <w:b/>
                <w:bCs/>
                <w:spacing w:val="-4"/>
                <w:sz w:val="20"/>
                <w:szCs w:val="20"/>
              </w:rPr>
              <w:t>ESG)</w:t>
            </w:r>
          </w:p>
        </w:tc>
        <w:tc>
          <w:tcPr>
            <w:tcW w:w="1485" w:type="dxa"/>
            <w:tcBorders>
              <w:top w:val="double" w:sz="2" w:space="0" w:color="000000"/>
              <w:left w:val="single" w:sz="8" w:space="0" w:color="000000"/>
              <w:bottom w:val="single" w:sz="8" w:space="0" w:color="000000"/>
              <w:right w:val="single" w:sz="8" w:space="0" w:color="000000"/>
            </w:tcBorders>
          </w:tcPr>
          <w:p w14:paraId="332F811F" w14:textId="77777777" w:rsidR="005E679E" w:rsidRDefault="00C577C3">
            <w:pPr>
              <w:pStyle w:val="TableParagraph"/>
              <w:kinsoku w:val="0"/>
              <w:overflowPunct w:val="0"/>
              <w:spacing w:before="110" w:line="223" w:lineRule="auto"/>
              <w:ind w:left="170" w:right="30"/>
              <w:rPr>
                <w:b/>
                <w:bCs/>
                <w:spacing w:val="-4"/>
                <w:sz w:val="20"/>
                <w:szCs w:val="20"/>
              </w:rPr>
            </w:pPr>
            <w:r>
              <w:rPr>
                <w:b/>
                <w:bCs/>
                <w:spacing w:val="-2"/>
                <w:sz w:val="20"/>
                <w:szCs w:val="20"/>
              </w:rPr>
              <w:t xml:space="preserve">Other </w:t>
            </w:r>
            <w:r>
              <w:rPr>
                <w:b/>
                <w:bCs/>
                <w:spacing w:val="-4"/>
                <w:sz w:val="20"/>
                <w:szCs w:val="20"/>
              </w:rPr>
              <w:t>Sources</w:t>
            </w:r>
          </w:p>
        </w:tc>
        <w:tc>
          <w:tcPr>
            <w:tcW w:w="1391" w:type="dxa"/>
            <w:tcBorders>
              <w:top w:val="double" w:sz="2" w:space="0" w:color="000000"/>
              <w:left w:val="single" w:sz="8" w:space="0" w:color="000000"/>
              <w:bottom w:val="single" w:sz="8" w:space="0" w:color="000000"/>
              <w:right w:val="single" w:sz="8" w:space="0" w:color="000000"/>
            </w:tcBorders>
          </w:tcPr>
          <w:p w14:paraId="40794A31" w14:textId="77777777" w:rsidR="005E679E" w:rsidRDefault="00C577C3">
            <w:pPr>
              <w:pStyle w:val="TableParagraph"/>
              <w:kinsoku w:val="0"/>
              <w:overflowPunct w:val="0"/>
              <w:spacing w:before="97"/>
              <w:ind w:left="477"/>
              <w:rPr>
                <w:b/>
                <w:bCs/>
                <w:spacing w:val="-2"/>
                <w:sz w:val="20"/>
                <w:szCs w:val="20"/>
              </w:rPr>
            </w:pPr>
            <w:r>
              <w:rPr>
                <w:b/>
                <w:bCs/>
                <w:spacing w:val="-2"/>
                <w:sz w:val="20"/>
                <w:szCs w:val="20"/>
              </w:rPr>
              <w:t>Total</w:t>
            </w:r>
          </w:p>
        </w:tc>
      </w:tr>
      <w:tr w:rsidR="005E679E" w14:paraId="3AAE50EB" w14:textId="77777777">
        <w:trPr>
          <w:trHeight w:val="270"/>
        </w:trPr>
        <w:tc>
          <w:tcPr>
            <w:tcW w:w="1003" w:type="dxa"/>
            <w:tcBorders>
              <w:top w:val="single" w:sz="8" w:space="0" w:color="000000"/>
              <w:left w:val="single" w:sz="8" w:space="0" w:color="000000"/>
              <w:bottom w:val="single" w:sz="8" w:space="0" w:color="000000"/>
              <w:right w:val="none" w:sz="6" w:space="0" w:color="auto"/>
            </w:tcBorders>
          </w:tcPr>
          <w:p w14:paraId="53C6336B" w14:textId="77777777" w:rsidR="005E679E" w:rsidRDefault="00C577C3">
            <w:pPr>
              <w:pStyle w:val="TableParagraph"/>
              <w:kinsoku w:val="0"/>
              <w:overflowPunct w:val="0"/>
              <w:spacing w:before="17"/>
              <w:ind w:left="45"/>
              <w:rPr>
                <w:spacing w:val="-5"/>
                <w:sz w:val="20"/>
                <w:szCs w:val="20"/>
              </w:rPr>
            </w:pPr>
            <w:r>
              <w:rPr>
                <w:sz w:val="20"/>
                <w:szCs w:val="20"/>
              </w:rPr>
              <w:t>Task</w:t>
            </w:r>
            <w:r>
              <w:rPr>
                <w:spacing w:val="-11"/>
                <w:sz w:val="20"/>
                <w:szCs w:val="20"/>
              </w:rPr>
              <w:t xml:space="preserve"> </w:t>
            </w:r>
            <w:r>
              <w:rPr>
                <w:spacing w:val="-5"/>
                <w:sz w:val="20"/>
                <w:szCs w:val="20"/>
              </w:rPr>
              <w:t>1:</w:t>
            </w:r>
          </w:p>
        </w:tc>
        <w:tc>
          <w:tcPr>
            <w:tcW w:w="5069" w:type="dxa"/>
            <w:tcBorders>
              <w:top w:val="single" w:sz="8" w:space="0" w:color="000000"/>
              <w:left w:val="none" w:sz="6" w:space="0" w:color="auto"/>
              <w:bottom w:val="single" w:sz="8" w:space="0" w:color="000000"/>
              <w:right w:val="single" w:sz="8" w:space="0" w:color="000000"/>
            </w:tcBorders>
          </w:tcPr>
          <w:p w14:paraId="75AF77A5" w14:textId="77777777" w:rsidR="005E679E" w:rsidRDefault="00C577C3">
            <w:pPr>
              <w:pStyle w:val="TableParagraph"/>
              <w:kinsoku w:val="0"/>
              <w:overflowPunct w:val="0"/>
              <w:spacing w:before="17"/>
              <w:ind w:left="127"/>
              <w:rPr>
                <w:spacing w:val="-2"/>
                <w:sz w:val="20"/>
                <w:szCs w:val="20"/>
              </w:rPr>
            </w:pPr>
            <w:r>
              <w:rPr>
                <w:spacing w:val="-2"/>
                <w:sz w:val="20"/>
                <w:szCs w:val="20"/>
              </w:rPr>
              <w:t>Develop</w:t>
            </w:r>
            <w:r>
              <w:rPr>
                <w:spacing w:val="-12"/>
                <w:sz w:val="20"/>
                <w:szCs w:val="20"/>
              </w:rPr>
              <w:t xml:space="preserve"> </w:t>
            </w:r>
            <w:r>
              <w:rPr>
                <w:spacing w:val="-2"/>
                <w:sz w:val="20"/>
                <w:szCs w:val="20"/>
              </w:rPr>
              <w:t>workshop</w:t>
            </w:r>
            <w:r>
              <w:rPr>
                <w:spacing w:val="-11"/>
                <w:sz w:val="20"/>
                <w:szCs w:val="20"/>
              </w:rPr>
              <w:t xml:space="preserve"> </w:t>
            </w:r>
            <w:r>
              <w:rPr>
                <w:spacing w:val="-2"/>
                <w:sz w:val="20"/>
                <w:szCs w:val="20"/>
              </w:rPr>
              <w:t>training</w:t>
            </w:r>
            <w:r>
              <w:rPr>
                <w:spacing w:val="-9"/>
                <w:sz w:val="20"/>
                <w:szCs w:val="20"/>
              </w:rPr>
              <w:t xml:space="preserve"> </w:t>
            </w:r>
            <w:r>
              <w:rPr>
                <w:spacing w:val="-2"/>
                <w:sz w:val="20"/>
                <w:szCs w:val="20"/>
              </w:rPr>
              <w:t>materials</w:t>
            </w:r>
          </w:p>
        </w:tc>
        <w:tc>
          <w:tcPr>
            <w:tcW w:w="1570" w:type="dxa"/>
            <w:tcBorders>
              <w:top w:val="single" w:sz="8" w:space="0" w:color="000000"/>
              <w:left w:val="single" w:sz="8" w:space="0" w:color="000000"/>
              <w:bottom w:val="single" w:sz="8" w:space="0" w:color="000000"/>
              <w:right w:val="single" w:sz="8" w:space="0" w:color="000000"/>
            </w:tcBorders>
          </w:tcPr>
          <w:p w14:paraId="678DE4BB" w14:textId="77777777" w:rsidR="005E679E" w:rsidRDefault="00C577C3">
            <w:pPr>
              <w:pStyle w:val="TableParagraph"/>
              <w:kinsoku w:val="0"/>
              <w:overflowPunct w:val="0"/>
              <w:spacing w:before="17"/>
              <w:jc w:val="right"/>
              <w:rPr>
                <w:spacing w:val="-2"/>
                <w:sz w:val="20"/>
                <w:szCs w:val="20"/>
              </w:rPr>
            </w:pPr>
            <w:r>
              <w:rPr>
                <w:spacing w:val="-2"/>
                <w:sz w:val="20"/>
                <w:szCs w:val="20"/>
              </w:rPr>
              <w:t>$10,000</w:t>
            </w:r>
          </w:p>
        </w:tc>
        <w:tc>
          <w:tcPr>
            <w:tcW w:w="1485" w:type="dxa"/>
            <w:tcBorders>
              <w:top w:val="single" w:sz="8" w:space="0" w:color="000000"/>
              <w:left w:val="single" w:sz="8" w:space="0" w:color="000000"/>
              <w:bottom w:val="single" w:sz="8" w:space="0" w:color="000000"/>
              <w:right w:val="single" w:sz="8" w:space="0" w:color="000000"/>
            </w:tcBorders>
          </w:tcPr>
          <w:p w14:paraId="498CDA6F" w14:textId="77777777" w:rsidR="005E679E" w:rsidRDefault="00C577C3">
            <w:pPr>
              <w:pStyle w:val="TableParagraph"/>
              <w:kinsoku w:val="0"/>
              <w:overflowPunct w:val="0"/>
              <w:spacing w:before="17"/>
              <w:ind w:right="-15"/>
              <w:jc w:val="right"/>
              <w:rPr>
                <w:spacing w:val="-2"/>
                <w:sz w:val="20"/>
                <w:szCs w:val="20"/>
              </w:rPr>
            </w:pPr>
            <w:r>
              <w:rPr>
                <w:spacing w:val="-2"/>
                <w:sz w:val="20"/>
                <w:szCs w:val="20"/>
              </w:rPr>
              <w:t>$5,000</w:t>
            </w:r>
          </w:p>
        </w:tc>
        <w:tc>
          <w:tcPr>
            <w:tcW w:w="1391" w:type="dxa"/>
            <w:tcBorders>
              <w:top w:val="single" w:sz="8" w:space="0" w:color="000000"/>
              <w:left w:val="single" w:sz="8" w:space="0" w:color="000000"/>
              <w:bottom w:val="single" w:sz="8" w:space="0" w:color="000000"/>
              <w:right w:val="single" w:sz="8" w:space="0" w:color="000000"/>
            </w:tcBorders>
          </w:tcPr>
          <w:p w14:paraId="3BA4C1DF" w14:textId="77777777" w:rsidR="005E679E" w:rsidRDefault="00C577C3">
            <w:pPr>
              <w:pStyle w:val="TableParagraph"/>
              <w:kinsoku w:val="0"/>
              <w:overflowPunct w:val="0"/>
              <w:spacing w:before="17"/>
              <w:jc w:val="right"/>
              <w:rPr>
                <w:spacing w:val="-2"/>
                <w:sz w:val="20"/>
                <w:szCs w:val="20"/>
              </w:rPr>
            </w:pPr>
            <w:r>
              <w:rPr>
                <w:spacing w:val="-2"/>
                <w:sz w:val="20"/>
                <w:szCs w:val="20"/>
              </w:rPr>
              <w:t>$15,000</w:t>
            </w:r>
          </w:p>
        </w:tc>
      </w:tr>
      <w:tr w:rsidR="005E679E" w14:paraId="7C4C13A0" w14:textId="77777777">
        <w:trPr>
          <w:trHeight w:val="270"/>
        </w:trPr>
        <w:tc>
          <w:tcPr>
            <w:tcW w:w="1003" w:type="dxa"/>
            <w:tcBorders>
              <w:top w:val="single" w:sz="8" w:space="0" w:color="000000"/>
              <w:left w:val="single" w:sz="8" w:space="0" w:color="000000"/>
              <w:bottom w:val="single" w:sz="8" w:space="0" w:color="000000"/>
              <w:right w:val="none" w:sz="6" w:space="0" w:color="auto"/>
            </w:tcBorders>
          </w:tcPr>
          <w:p w14:paraId="4C631718" w14:textId="77777777" w:rsidR="005E679E" w:rsidRDefault="00C577C3">
            <w:pPr>
              <w:pStyle w:val="TableParagraph"/>
              <w:kinsoku w:val="0"/>
              <w:overflowPunct w:val="0"/>
              <w:spacing w:before="17"/>
              <w:ind w:left="45"/>
              <w:rPr>
                <w:spacing w:val="-5"/>
                <w:sz w:val="20"/>
                <w:szCs w:val="20"/>
              </w:rPr>
            </w:pPr>
            <w:r>
              <w:rPr>
                <w:sz w:val="20"/>
                <w:szCs w:val="20"/>
              </w:rPr>
              <w:t>Task</w:t>
            </w:r>
            <w:r>
              <w:rPr>
                <w:spacing w:val="-11"/>
                <w:sz w:val="20"/>
                <w:szCs w:val="20"/>
              </w:rPr>
              <w:t xml:space="preserve"> </w:t>
            </w:r>
            <w:r>
              <w:rPr>
                <w:spacing w:val="-5"/>
                <w:sz w:val="20"/>
                <w:szCs w:val="20"/>
              </w:rPr>
              <w:t>2:</w:t>
            </w:r>
          </w:p>
        </w:tc>
        <w:tc>
          <w:tcPr>
            <w:tcW w:w="5069" w:type="dxa"/>
            <w:tcBorders>
              <w:top w:val="single" w:sz="8" w:space="0" w:color="000000"/>
              <w:left w:val="none" w:sz="6" w:space="0" w:color="auto"/>
              <w:bottom w:val="single" w:sz="8" w:space="0" w:color="000000"/>
              <w:right w:val="single" w:sz="8" w:space="0" w:color="000000"/>
            </w:tcBorders>
          </w:tcPr>
          <w:p w14:paraId="1079D7C0" w14:textId="77777777" w:rsidR="005E679E" w:rsidRDefault="00C577C3">
            <w:pPr>
              <w:pStyle w:val="TableParagraph"/>
              <w:kinsoku w:val="0"/>
              <w:overflowPunct w:val="0"/>
              <w:spacing w:before="17"/>
              <w:ind w:left="127"/>
              <w:rPr>
                <w:spacing w:val="-5"/>
                <w:sz w:val="20"/>
                <w:szCs w:val="20"/>
              </w:rPr>
            </w:pPr>
            <w:r>
              <w:rPr>
                <w:spacing w:val="-2"/>
                <w:sz w:val="20"/>
                <w:szCs w:val="20"/>
              </w:rPr>
              <w:t>Newspaper</w:t>
            </w:r>
            <w:r>
              <w:rPr>
                <w:spacing w:val="-8"/>
                <w:sz w:val="20"/>
                <w:szCs w:val="20"/>
              </w:rPr>
              <w:t xml:space="preserve"> </w:t>
            </w:r>
            <w:r>
              <w:rPr>
                <w:spacing w:val="-2"/>
                <w:sz w:val="20"/>
                <w:szCs w:val="20"/>
              </w:rPr>
              <w:t>ads</w:t>
            </w:r>
            <w:r>
              <w:rPr>
                <w:spacing w:val="-6"/>
                <w:sz w:val="20"/>
                <w:szCs w:val="20"/>
              </w:rPr>
              <w:t xml:space="preserve"> </w:t>
            </w:r>
            <w:r>
              <w:rPr>
                <w:spacing w:val="-2"/>
                <w:sz w:val="20"/>
                <w:szCs w:val="20"/>
              </w:rPr>
              <w:t>for</w:t>
            </w:r>
            <w:r>
              <w:rPr>
                <w:spacing w:val="-12"/>
                <w:sz w:val="20"/>
                <w:szCs w:val="20"/>
              </w:rPr>
              <w:t xml:space="preserve"> </w:t>
            </w:r>
            <w:r>
              <w:rPr>
                <w:spacing w:val="-2"/>
                <w:sz w:val="20"/>
                <w:szCs w:val="20"/>
              </w:rPr>
              <w:t>workshop</w:t>
            </w:r>
            <w:r>
              <w:rPr>
                <w:spacing w:val="-6"/>
                <w:sz w:val="20"/>
                <w:szCs w:val="20"/>
              </w:rPr>
              <w:t xml:space="preserve"> </w:t>
            </w:r>
            <w:r>
              <w:rPr>
                <w:spacing w:val="-2"/>
                <w:sz w:val="20"/>
                <w:szCs w:val="20"/>
              </w:rPr>
              <w:t>(12</w:t>
            </w:r>
            <w:r>
              <w:rPr>
                <w:spacing w:val="-13"/>
                <w:sz w:val="20"/>
                <w:szCs w:val="20"/>
              </w:rPr>
              <w:t xml:space="preserve"> </w:t>
            </w:r>
            <w:r>
              <w:rPr>
                <w:spacing w:val="-2"/>
                <w:sz w:val="20"/>
                <w:szCs w:val="20"/>
              </w:rPr>
              <w:t>@</w:t>
            </w:r>
            <w:r>
              <w:rPr>
                <w:spacing w:val="-10"/>
                <w:sz w:val="20"/>
                <w:szCs w:val="20"/>
              </w:rPr>
              <w:t xml:space="preserve"> </w:t>
            </w:r>
            <w:r>
              <w:rPr>
                <w:spacing w:val="-2"/>
                <w:sz w:val="20"/>
                <w:szCs w:val="20"/>
              </w:rPr>
              <w:t>$125</w:t>
            </w:r>
            <w:r>
              <w:rPr>
                <w:spacing w:val="-6"/>
                <w:sz w:val="20"/>
                <w:szCs w:val="20"/>
              </w:rPr>
              <w:t xml:space="preserve"> </w:t>
            </w:r>
            <w:proofErr w:type="spellStart"/>
            <w:r>
              <w:rPr>
                <w:spacing w:val="-5"/>
                <w:sz w:val="20"/>
                <w:szCs w:val="20"/>
              </w:rPr>
              <w:t>ea</w:t>
            </w:r>
            <w:proofErr w:type="spellEnd"/>
            <w:r>
              <w:rPr>
                <w:spacing w:val="-5"/>
                <w:sz w:val="20"/>
                <w:szCs w:val="20"/>
              </w:rPr>
              <w:t>)</w:t>
            </w:r>
          </w:p>
        </w:tc>
        <w:tc>
          <w:tcPr>
            <w:tcW w:w="1570" w:type="dxa"/>
            <w:tcBorders>
              <w:top w:val="single" w:sz="8" w:space="0" w:color="000000"/>
              <w:left w:val="single" w:sz="8" w:space="0" w:color="000000"/>
              <w:bottom w:val="single" w:sz="8" w:space="0" w:color="000000"/>
              <w:right w:val="single" w:sz="8" w:space="0" w:color="000000"/>
            </w:tcBorders>
          </w:tcPr>
          <w:p w14:paraId="2D56A709" w14:textId="77777777" w:rsidR="005E679E" w:rsidRDefault="00C577C3">
            <w:pPr>
              <w:pStyle w:val="TableParagraph"/>
              <w:kinsoku w:val="0"/>
              <w:overflowPunct w:val="0"/>
              <w:spacing w:before="17"/>
              <w:jc w:val="right"/>
              <w:rPr>
                <w:spacing w:val="-2"/>
                <w:sz w:val="20"/>
                <w:szCs w:val="20"/>
              </w:rPr>
            </w:pPr>
            <w:r>
              <w:rPr>
                <w:spacing w:val="-2"/>
                <w:sz w:val="20"/>
                <w:szCs w:val="20"/>
              </w:rPr>
              <w:t>$1,000</w:t>
            </w:r>
          </w:p>
        </w:tc>
        <w:tc>
          <w:tcPr>
            <w:tcW w:w="1485" w:type="dxa"/>
            <w:tcBorders>
              <w:top w:val="single" w:sz="8" w:space="0" w:color="000000"/>
              <w:left w:val="single" w:sz="8" w:space="0" w:color="000000"/>
              <w:bottom w:val="single" w:sz="8" w:space="0" w:color="000000"/>
              <w:right w:val="single" w:sz="8" w:space="0" w:color="000000"/>
            </w:tcBorders>
          </w:tcPr>
          <w:p w14:paraId="7052C647" w14:textId="77777777" w:rsidR="005E679E" w:rsidRDefault="00C577C3">
            <w:pPr>
              <w:pStyle w:val="TableParagraph"/>
              <w:kinsoku w:val="0"/>
              <w:overflowPunct w:val="0"/>
              <w:spacing w:before="17"/>
              <w:jc w:val="right"/>
              <w:rPr>
                <w:spacing w:val="-4"/>
                <w:sz w:val="20"/>
                <w:szCs w:val="20"/>
              </w:rPr>
            </w:pPr>
            <w:r>
              <w:rPr>
                <w:spacing w:val="-4"/>
                <w:sz w:val="20"/>
                <w:szCs w:val="20"/>
              </w:rPr>
              <w:t>$500</w:t>
            </w:r>
          </w:p>
        </w:tc>
        <w:tc>
          <w:tcPr>
            <w:tcW w:w="1391" w:type="dxa"/>
            <w:tcBorders>
              <w:top w:val="single" w:sz="8" w:space="0" w:color="000000"/>
              <w:left w:val="single" w:sz="8" w:space="0" w:color="000000"/>
              <w:bottom w:val="single" w:sz="8" w:space="0" w:color="000000"/>
              <w:right w:val="single" w:sz="8" w:space="0" w:color="000000"/>
            </w:tcBorders>
          </w:tcPr>
          <w:p w14:paraId="328D92F8" w14:textId="77777777" w:rsidR="005E679E" w:rsidRDefault="00C577C3">
            <w:pPr>
              <w:pStyle w:val="TableParagraph"/>
              <w:kinsoku w:val="0"/>
              <w:overflowPunct w:val="0"/>
              <w:spacing w:before="17"/>
              <w:jc w:val="right"/>
              <w:rPr>
                <w:spacing w:val="-2"/>
                <w:sz w:val="20"/>
                <w:szCs w:val="20"/>
              </w:rPr>
            </w:pPr>
            <w:r>
              <w:rPr>
                <w:spacing w:val="-2"/>
                <w:sz w:val="20"/>
                <w:szCs w:val="20"/>
              </w:rPr>
              <w:t>$1,500</w:t>
            </w:r>
          </w:p>
        </w:tc>
      </w:tr>
      <w:tr w:rsidR="005E679E" w14:paraId="55E6A053" w14:textId="77777777">
        <w:trPr>
          <w:trHeight w:val="270"/>
        </w:trPr>
        <w:tc>
          <w:tcPr>
            <w:tcW w:w="1003" w:type="dxa"/>
            <w:tcBorders>
              <w:top w:val="single" w:sz="8" w:space="0" w:color="000000"/>
              <w:left w:val="single" w:sz="8" w:space="0" w:color="000000"/>
              <w:bottom w:val="single" w:sz="8" w:space="0" w:color="000000"/>
              <w:right w:val="none" w:sz="6" w:space="0" w:color="auto"/>
            </w:tcBorders>
          </w:tcPr>
          <w:p w14:paraId="0D99D1AC" w14:textId="77777777" w:rsidR="005E679E" w:rsidRDefault="00C577C3">
            <w:pPr>
              <w:pStyle w:val="TableParagraph"/>
              <w:kinsoku w:val="0"/>
              <w:overflowPunct w:val="0"/>
              <w:spacing w:before="17"/>
              <w:ind w:left="45"/>
              <w:rPr>
                <w:spacing w:val="-5"/>
                <w:sz w:val="20"/>
                <w:szCs w:val="20"/>
              </w:rPr>
            </w:pPr>
            <w:r>
              <w:rPr>
                <w:sz w:val="20"/>
                <w:szCs w:val="20"/>
              </w:rPr>
              <w:t>Task</w:t>
            </w:r>
            <w:r>
              <w:rPr>
                <w:spacing w:val="-11"/>
                <w:sz w:val="20"/>
                <w:szCs w:val="20"/>
              </w:rPr>
              <w:t xml:space="preserve"> </w:t>
            </w:r>
            <w:r>
              <w:rPr>
                <w:spacing w:val="-5"/>
                <w:sz w:val="20"/>
                <w:szCs w:val="20"/>
              </w:rPr>
              <w:t>3:</w:t>
            </w:r>
          </w:p>
        </w:tc>
        <w:tc>
          <w:tcPr>
            <w:tcW w:w="5069" w:type="dxa"/>
            <w:tcBorders>
              <w:top w:val="single" w:sz="8" w:space="0" w:color="000000"/>
              <w:left w:val="none" w:sz="6" w:space="0" w:color="auto"/>
              <w:bottom w:val="single" w:sz="8" w:space="0" w:color="000000"/>
              <w:right w:val="single" w:sz="8" w:space="0" w:color="000000"/>
            </w:tcBorders>
          </w:tcPr>
          <w:p w14:paraId="610D6037" w14:textId="77777777" w:rsidR="005E679E" w:rsidRDefault="00C577C3">
            <w:pPr>
              <w:pStyle w:val="TableParagraph"/>
              <w:kinsoku w:val="0"/>
              <w:overflowPunct w:val="0"/>
              <w:spacing w:before="17"/>
              <w:ind w:left="127"/>
              <w:rPr>
                <w:spacing w:val="-5"/>
                <w:sz w:val="20"/>
                <w:szCs w:val="20"/>
              </w:rPr>
            </w:pPr>
            <w:r>
              <w:rPr>
                <w:sz w:val="20"/>
                <w:szCs w:val="20"/>
              </w:rPr>
              <w:t>TV</w:t>
            </w:r>
            <w:r>
              <w:rPr>
                <w:spacing w:val="-13"/>
                <w:sz w:val="20"/>
                <w:szCs w:val="20"/>
              </w:rPr>
              <w:t xml:space="preserve"> </w:t>
            </w:r>
            <w:r>
              <w:rPr>
                <w:sz w:val="20"/>
                <w:szCs w:val="20"/>
              </w:rPr>
              <w:t>and</w:t>
            </w:r>
            <w:r>
              <w:rPr>
                <w:spacing w:val="-14"/>
                <w:sz w:val="20"/>
                <w:szCs w:val="20"/>
              </w:rPr>
              <w:t xml:space="preserve"> </w:t>
            </w:r>
            <w:r>
              <w:rPr>
                <w:sz w:val="20"/>
                <w:szCs w:val="20"/>
              </w:rPr>
              <w:t>radio</w:t>
            </w:r>
            <w:r>
              <w:rPr>
                <w:spacing w:val="-14"/>
                <w:sz w:val="20"/>
                <w:szCs w:val="20"/>
              </w:rPr>
              <w:t xml:space="preserve"> </w:t>
            </w:r>
            <w:r>
              <w:rPr>
                <w:sz w:val="20"/>
                <w:szCs w:val="20"/>
              </w:rPr>
              <w:t>ads</w:t>
            </w:r>
            <w:r>
              <w:rPr>
                <w:spacing w:val="-13"/>
                <w:sz w:val="20"/>
                <w:szCs w:val="20"/>
              </w:rPr>
              <w:t xml:space="preserve"> </w:t>
            </w:r>
            <w:r>
              <w:rPr>
                <w:sz w:val="20"/>
                <w:szCs w:val="20"/>
              </w:rPr>
              <w:t>(6</w:t>
            </w:r>
            <w:r>
              <w:rPr>
                <w:spacing w:val="-14"/>
                <w:sz w:val="20"/>
                <w:szCs w:val="20"/>
              </w:rPr>
              <w:t xml:space="preserve"> </w:t>
            </w:r>
            <w:r>
              <w:rPr>
                <w:sz w:val="20"/>
                <w:szCs w:val="20"/>
              </w:rPr>
              <w:t>@</w:t>
            </w:r>
            <w:r>
              <w:rPr>
                <w:spacing w:val="-11"/>
                <w:sz w:val="20"/>
                <w:szCs w:val="20"/>
              </w:rPr>
              <w:t xml:space="preserve"> </w:t>
            </w:r>
            <w:r>
              <w:rPr>
                <w:sz w:val="20"/>
                <w:szCs w:val="20"/>
              </w:rPr>
              <w:t>$350</w:t>
            </w:r>
            <w:r>
              <w:rPr>
                <w:spacing w:val="-14"/>
                <w:sz w:val="20"/>
                <w:szCs w:val="20"/>
              </w:rPr>
              <w:t xml:space="preserve"> </w:t>
            </w:r>
            <w:proofErr w:type="spellStart"/>
            <w:r>
              <w:rPr>
                <w:sz w:val="20"/>
                <w:szCs w:val="20"/>
              </w:rPr>
              <w:t>ave.</w:t>
            </w:r>
            <w:proofErr w:type="spellEnd"/>
            <w:r>
              <w:rPr>
                <w:spacing w:val="-10"/>
                <w:sz w:val="20"/>
                <w:szCs w:val="20"/>
              </w:rPr>
              <w:t xml:space="preserve"> </w:t>
            </w:r>
            <w:proofErr w:type="spellStart"/>
            <w:r>
              <w:rPr>
                <w:spacing w:val="-5"/>
                <w:sz w:val="20"/>
                <w:szCs w:val="20"/>
              </w:rPr>
              <w:t>ea</w:t>
            </w:r>
            <w:proofErr w:type="spellEnd"/>
            <w:r>
              <w:rPr>
                <w:spacing w:val="-5"/>
                <w:sz w:val="20"/>
                <w:szCs w:val="20"/>
              </w:rPr>
              <w:t>)</w:t>
            </w:r>
          </w:p>
        </w:tc>
        <w:tc>
          <w:tcPr>
            <w:tcW w:w="1570" w:type="dxa"/>
            <w:tcBorders>
              <w:top w:val="single" w:sz="8" w:space="0" w:color="000000"/>
              <w:left w:val="single" w:sz="8" w:space="0" w:color="000000"/>
              <w:bottom w:val="single" w:sz="8" w:space="0" w:color="000000"/>
              <w:right w:val="single" w:sz="8" w:space="0" w:color="000000"/>
            </w:tcBorders>
          </w:tcPr>
          <w:p w14:paraId="593108AD" w14:textId="77777777" w:rsidR="005E679E" w:rsidRDefault="00C577C3">
            <w:pPr>
              <w:pStyle w:val="TableParagraph"/>
              <w:kinsoku w:val="0"/>
              <w:overflowPunct w:val="0"/>
              <w:spacing w:before="17"/>
              <w:jc w:val="right"/>
              <w:rPr>
                <w:spacing w:val="-2"/>
                <w:sz w:val="20"/>
                <w:szCs w:val="20"/>
              </w:rPr>
            </w:pPr>
            <w:r>
              <w:rPr>
                <w:spacing w:val="-2"/>
                <w:sz w:val="20"/>
                <w:szCs w:val="20"/>
              </w:rPr>
              <w:t>$10,000</w:t>
            </w:r>
          </w:p>
        </w:tc>
        <w:tc>
          <w:tcPr>
            <w:tcW w:w="1485" w:type="dxa"/>
            <w:tcBorders>
              <w:top w:val="single" w:sz="8" w:space="0" w:color="000000"/>
              <w:left w:val="single" w:sz="8" w:space="0" w:color="000000"/>
              <w:bottom w:val="single" w:sz="8" w:space="0" w:color="000000"/>
              <w:right w:val="single" w:sz="8" w:space="0" w:color="000000"/>
            </w:tcBorders>
          </w:tcPr>
          <w:p w14:paraId="4926C7DD" w14:textId="77777777" w:rsidR="005E679E" w:rsidRDefault="00C577C3">
            <w:pPr>
              <w:pStyle w:val="TableParagraph"/>
              <w:kinsoku w:val="0"/>
              <w:overflowPunct w:val="0"/>
              <w:spacing w:before="17"/>
              <w:ind w:right="-15"/>
              <w:jc w:val="right"/>
              <w:rPr>
                <w:spacing w:val="-2"/>
                <w:sz w:val="20"/>
                <w:szCs w:val="20"/>
              </w:rPr>
            </w:pPr>
            <w:r>
              <w:rPr>
                <w:spacing w:val="-2"/>
                <w:sz w:val="20"/>
                <w:szCs w:val="20"/>
              </w:rPr>
              <w:t>$1,100</w:t>
            </w:r>
          </w:p>
        </w:tc>
        <w:tc>
          <w:tcPr>
            <w:tcW w:w="1391" w:type="dxa"/>
            <w:tcBorders>
              <w:top w:val="single" w:sz="8" w:space="0" w:color="000000"/>
              <w:left w:val="single" w:sz="8" w:space="0" w:color="000000"/>
              <w:bottom w:val="single" w:sz="8" w:space="0" w:color="000000"/>
              <w:right w:val="single" w:sz="8" w:space="0" w:color="000000"/>
            </w:tcBorders>
          </w:tcPr>
          <w:p w14:paraId="6FCE3C27" w14:textId="77777777" w:rsidR="005E679E" w:rsidRDefault="00C577C3">
            <w:pPr>
              <w:pStyle w:val="TableParagraph"/>
              <w:kinsoku w:val="0"/>
              <w:overflowPunct w:val="0"/>
              <w:spacing w:before="17"/>
              <w:jc w:val="right"/>
              <w:rPr>
                <w:spacing w:val="-2"/>
                <w:sz w:val="20"/>
                <w:szCs w:val="20"/>
              </w:rPr>
            </w:pPr>
            <w:r>
              <w:rPr>
                <w:spacing w:val="-2"/>
                <w:sz w:val="20"/>
                <w:szCs w:val="20"/>
              </w:rPr>
              <w:t>$2,100</w:t>
            </w:r>
          </w:p>
        </w:tc>
      </w:tr>
      <w:tr w:rsidR="005E679E" w14:paraId="5D389F60" w14:textId="77777777">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0BA1693F" w14:textId="77777777" w:rsidR="005E679E" w:rsidRDefault="00C577C3">
            <w:pPr>
              <w:pStyle w:val="TableParagraph"/>
              <w:kinsoku w:val="0"/>
              <w:overflowPunct w:val="0"/>
              <w:spacing w:line="270" w:lineRule="exact"/>
              <w:ind w:left="45" w:right="984"/>
              <w:rPr>
                <w:sz w:val="20"/>
                <w:szCs w:val="20"/>
              </w:rPr>
            </w:pPr>
            <w:r>
              <w:rPr>
                <w:spacing w:val="-2"/>
                <w:sz w:val="20"/>
                <w:szCs w:val="20"/>
              </w:rPr>
              <w:t>Workshop</w:t>
            </w:r>
            <w:r>
              <w:rPr>
                <w:spacing w:val="-12"/>
                <w:sz w:val="20"/>
                <w:szCs w:val="20"/>
              </w:rPr>
              <w:t xml:space="preserve"> </w:t>
            </w:r>
            <w:r>
              <w:rPr>
                <w:spacing w:val="-2"/>
                <w:sz w:val="20"/>
                <w:szCs w:val="20"/>
              </w:rPr>
              <w:t>supplies</w:t>
            </w:r>
            <w:r>
              <w:rPr>
                <w:spacing w:val="-6"/>
                <w:sz w:val="20"/>
                <w:szCs w:val="20"/>
              </w:rPr>
              <w:t xml:space="preserve"> </w:t>
            </w:r>
            <w:r>
              <w:rPr>
                <w:spacing w:val="-2"/>
                <w:sz w:val="20"/>
                <w:szCs w:val="20"/>
              </w:rPr>
              <w:t>(pencils,</w:t>
            </w:r>
            <w:r>
              <w:rPr>
                <w:spacing w:val="-11"/>
                <w:sz w:val="20"/>
                <w:szCs w:val="20"/>
              </w:rPr>
              <w:t xml:space="preserve"> </w:t>
            </w:r>
            <w:r>
              <w:rPr>
                <w:spacing w:val="-2"/>
                <w:sz w:val="20"/>
                <w:szCs w:val="20"/>
              </w:rPr>
              <w:t>chalk,</w:t>
            </w:r>
            <w:r>
              <w:rPr>
                <w:spacing w:val="-11"/>
                <w:sz w:val="20"/>
                <w:szCs w:val="20"/>
              </w:rPr>
              <w:t xml:space="preserve"> </w:t>
            </w:r>
            <w:r>
              <w:rPr>
                <w:spacing w:val="-2"/>
                <w:sz w:val="20"/>
                <w:szCs w:val="20"/>
              </w:rPr>
              <w:t>paper</w:t>
            </w:r>
            <w:r>
              <w:rPr>
                <w:spacing w:val="-12"/>
                <w:sz w:val="20"/>
                <w:szCs w:val="20"/>
              </w:rPr>
              <w:t xml:space="preserve"> </w:t>
            </w:r>
            <w:r>
              <w:rPr>
                <w:spacing w:val="-2"/>
                <w:sz w:val="20"/>
                <w:szCs w:val="20"/>
              </w:rPr>
              <w:t>supplies,</w:t>
            </w:r>
            <w:r>
              <w:rPr>
                <w:spacing w:val="-10"/>
                <w:sz w:val="20"/>
                <w:szCs w:val="20"/>
              </w:rPr>
              <w:t xml:space="preserve"> </w:t>
            </w:r>
            <w:r>
              <w:rPr>
                <w:spacing w:val="-2"/>
                <w:sz w:val="20"/>
                <w:szCs w:val="20"/>
              </w:rPr>
              <w:t xml:space="preserve">pens, </w:t>
            </w:r>
            <w:r>
              <w:rPr>
                <w:sz w:val="20"/>
                <w:szCs w:val="20"/>
              </w:rPr>
              <w:t>etc.)</w:t>
            </w:r>
            <w:r>
              <w:rPr>
                <w:spacing w:val="-1"/>
                <w:sz w:val="20"/>
                <w:szCs w:val="20"/>
              </w:rPr>
              <w:t xml:space="preserve"> </w:t>
            </w:r>
            <w:r>
              <w:rPr>
                <w:sz w:val="20"/>
                <w:szCs w:val="20"/>
              </w:rPr>
              <w:t>@ $5/student, 300 students per year</w:t>
            </w:r>
          </w:p>
        </w:tc>
        <w:tc>
          <w:tcPr>
            <w:tcW w:w="1570" w:type="dxa"/>
            <w:tcBorders>
              <w:top w:val="single" w:sz="8" w:space="0" w:color="000000"/>
              <w:left w:val="single" w:sz="8" w:space="0" w:color="000000"/>
              <w:bottom w:val="single" w:sz="8" w:space="0" w:color="000000"/>
              <w:right w:val="single" w:sz="8" w:space="0" w:color="000000"/>
            </w:tcBorders>
          </w:tcPr>
          <w:p w14:paraId="4A4F483D" w14:textId="77777777" w:rsidR="005E679E" w:rsidRDefault="00C577C3">
            <w:pPr>
              <w:pStyle w:val="TableParagraph"/>
              <w:kinsoku w:val="0"/>
              <w:overflowPunct w:val="0"/>
              <w:spacing w:before="37"/>
              <w:ind w:right="7"/>
              <w:jc w:val="right"/>
              <w:rPr>
                <w:spacing w:val="-5"/>
                <w:sz w:val="20"/>
                <w:szCs w:val="20"/>
              </w:rPr>
            </w:pPr>
            <w:r>
              <w:rPr>
                <w:spacing w:val="-5"/>
                <w:sz w:val="20"/>
                <w:szCs w:val="20"/>
              </w:rPr>
              <w:t>$0</w:t>
            </w:r>
          </w:p>
        </w:tc>
        <w:tc>
          <w:tcPr>
            <w:tcW w:w="1485" w:type="dxa"/>
            <w:tcBorders>
              <w:top w:val="single" w:sz="8" w:space="0" w:color="000000"/>
              <w:left w:val="single" w:sz="8" w:space="0" w:color="000000"/>
              <w:bottom w:val="single" w:sz="8" w:space="0" w:color="000000"/>
              <w:right w:val="single" w:sz="8" w:space="0" w:color="000000"/>
            </w:tcBorders>
          </w:tcPr>
          <w:p w14:paraId="5E932865" w14:textId="77777777" w:rsidR="005E679E" w:rsidRDefault="00C577C3">
            <w:pPr>
              <w:pStyle w:val="TableParagraph"/>
              <w:kinsoku w:val="0"/>
              <w:overflowPunct w:val="0"/>
              <w:spacing w:before="37"/>
              <w:ind w:right="-15"/>
              <w:jc w:val="right"/>
              <w:rPr>
                <w:spacing w:val="-2"/>
                <w:sz w:val="20"/>
                <w:szCs w:val="20"/>
              </w:rPr>
            </w:pPr>
            <w:r>
              <w:rPr>
                <w:spacing w:val="-2"/>
                <w:sz w:val="20"/>
                <w:szCs w:val="20"/>
              </w:rPr>
              <w:t>$1,500</w:t>
            </w:r>
          </w:p>
        </w:tc>
        <w:tc>
          <w:tcPr>
            <w:tcW w:w="1391" w:type="dxa"/>
            <w:tcBorders>
              <w:top w:val="single" w:sz="8" w:space="0" w:color="000000"/>
              <w:left w:val="single" w:sz="8" w:space="0" w:color="000000"/>
              <w:bottom w:val="single" w:sz="8" w:space="0" w:color="000000"/>
              <w:right w:val="single" w:sz="8" w:space="0" w:color="000000"/>
            </w:tcBorders>
          </w:tcPr>
          <w:p w14:paraId="4E819B88" w14:textId="77777777" w:rsidR="005E679E" w:rsidRDefault="00C577C3">
            <w:pPr>
              <w:pStyle w:val="TableParagraph"/>
              <w:kinsoku w:val="0"/>
              <w:overflowPunct w:val="0"/>
              <w:spacing w:before="37"/>
              <w:jc w:val="right"/>
              <w:rPr>
                <w:spacing w:val="-2"/>
                <w:sz w:val="20"/>
                <w:szCs w:val="20"/>
              </w:rPr>
            </w:pPr>
            <w:r>
              <w:rPr>
                <w:spacing w:val="-2"/>
                <w:sz w:val="20"/>
                <w:szCs w:val="20"/>
              </w:rPr>
              <w:t>$1,500</w:t>
            </w:r>
          </w:p>
        </w:tc>
      </w:tr>
      <w:tr w:rsidR="005E679E" w14:paraId="524263F4" w14:textId="77777777">
        <w:trPr>
          <w:trHeight w:val="532"/>
        </w:trPr>
        <w:tc>
          <w:tcPr>
            <w:tcW w:w="6072" w:type="dxa"/>
            <w:gridSpan w:val="2"/>
            <w:tcBorders>
              <w:top w:val="single" w:sz="8" w:space="0" w:color="000000"/>
              <w:left w:val="single" w:sz="8" w:space="0" w:color="000000"/>
              <w:bottom w:val="single" w:sz="8" w:space="0" w:color="000000"/>
              <w:right w:val="single" w:sz="8" w:space="0" w:color="000000"/>
            </w:tcBorders>
          </w:tcPr>
          <w:p w14:paraId="60470016" w14:textId="77777777" w:rsidR="005E679E" w:rsidRDefault="00C577C3">
            <w:pPr>
              <w:pStyle w:val="TableParagraph"/>
              <w:kinsoku w:val="0"/>
              <w:overflowPunct w:val="0"/>
              <w:spacing w:before="27"/>
              <w:ind w:left="45"/>
              <w:rPr>
                <w:spacing w:val="-2"/>
                <w:sz w:val="20"/>
                <w:szCs w:val="20"/>
              </w:rPr>
            </w:pPr>
            <w:r>
              <w:rPr>
                <w:spacing w:val="-2"/>
                <w:sz w:val="20"/>
                <w:szCs w:val="20"/>
              </w:rPr>
              <w:t>Workshop</w:t>
            </w:r>
            <w:r>
              <w:rPr>
                <w:spacing w:val="-8"/>
                <w:sz w:val="20"/>
                <w:szCs w:val="20"/>
              </w:rPr>
              <w:t xml:space="preserve"> </w:t>
            </w:r>
            <w:r>
              <w:rPr>
                <w:spacing w:val="-2"/>
                <w:sz w:val="20"/>
                <w:szCs w:val="20"/>
              </w:rPr>
              <w:t>classroom</w:t>
            </w:r>
            <w:r>
              <w:rPr>
                <w:spacing w:val="-7"/>
                <w:sz w:val="20"/>
                <w:szCs w:val="20"/>
              </w:rPr>
              <w:t xml:space="preserve"> </w:t>
            </w:r>
            <w:r>
              <w:rPr>
                <w:spacing w:val="-2"/>
                <w:sz w:val="20"/>
                <w:szCs w:val="20"/>
              </w:rPr>
              <w:t>rent,</w:t>
            </w:r>
            <w:r>
              <w:rPr>
                <w:spacing w:val="-7"/>
                <w:sz w:val="20"/>
                <w:szCs w:val="20"/>
              </w:rPr>
              <w:t xml:space="preserve"> </w:t>
            </w:r>
            <w:r>
              <w:rPr>
                <w:spacing w:val="-2"/>
                <w:sz w:val="20"/>
                <w:szCs w:val="20"/>
              </w:rPr>
              <w:t>including</w:t>
            </w:r>
            <w:r>
              <w:rPr>
                <w:spacing w:val="-1"/>
                <w:sz w:val="20"/>
                <w:szCs w:val="20"/>
              </w:rPr>
              <w:t xml:space="preserve"> </w:t>
            </w:r>
            <w:r>
              <w:rPr>
                <w:spacing w:val="-2"/>
                <w:sz w:val="20"/>
                <w:szCs w:val="20"/>
              </w:rPr>
              <w:t>utilities:</w:t>
            </w:r>
            <w:r>
              <w:rPr>
                <w:spacing w:val="-6"/>
                <w:sz w:val="20"/>
                <w:szCs w:val="20"/>
              </w:rPr>
              <w:t xml:space="preserve"> </w:t>
            </w:r>
            <w:r>
              <w:rPr>
                <w:spacing w:val="-2"/>
                <w:sz w:val="20"/>
                <w:szCs w:val="20"/>
              </w:rPr>
              <w:t>8</w:t>
            </w:r>
            <w:r>
              <w:rPr>
                <w:spacing w:val="-1"/>
                <w:sz w:val="20"/>
                <w:szCs w:val="20"/>
              </w:rPr>
              <w:t xml:space="preserve"> </w:t>
            </w:r>
            <w:r>
              <w:rPr>
                <w:spacing w:val="-2"/>
                <w:sz w:val="20"/>
                <w:szCs w:val="20"/>
              </w:rPr>
              <w:t>hrs./mo.</w:t>
            </w:r>
          </w:p>
          <w:p w14:paraId="1EDB4082" w14:textId="77777777" w:rsidR="005E679E" w:rsidRDefault="00C577C3">
            <w:pPr>
              <w:pStyle w:val="TableParagraph"/>
              <w:kinsoku w:val="0"/>
              <w:overflowPunct w:val="0"/>
              <w:spacing w:before="40" w:line="215" w:lineRule="exact"/>
              <w:ind w:left="45"/>
              <w:rPr>
                <w:spacing w:val="-2"/>
                <w:sz w:val="20"/>
                <w:szCs w:val="20"/>
              </w:rPr>
            </w:pPr>
            <w:r>
              <w:rPr>
                <w:sz w:val="20"/>
                <w:szCs w:val="20"/>
              </w:rPr>
              <w:t>@</w:t>
            </w:r>
            <w:r>
              <w:rPr>
                <w:spacing w:val="-2"/>
                <w:sz w:val="20"/>
                <w:szCs w:val="20"/>
              </w:rPr>
              <w:t xml:space="preserve"> </w:t>
            </w:r>
            <w:r>
              <w:rPr>
                <w:sz w:val="20"/>
                <w:szCs w:val="20"/>
              </w:rPr>
              <w:t>$</w:t>
            </w:r>
            <w:r>
              <w:rPr>
                <w:spacing w:val="-4"/>
                <w:sz w:val="20"/>
                <w:szCs w:val="20"/>
              </w:rPr>
              <w:t xml:space="preserve"> </w:t>
            </w:r>
            <w:r>
              <w:rPr>
                <w:sz w:val="20"/>
                <w:szCs w:val="20"/>
              </w:rPr>
              <w:t>25/</w:t>
            </w:r>
            <w:proofErr w:type="spellStart"/>
            <w:r>
              <w:rPr>
                <w:sz w:val="20"/>
                <w:szCs w:val="20"/>
              </w:rPr>
              <w:t>hr</w:t>
            </w:r>
            <w:proofErr w:type="spellEnd"/>
            <w:r>
              <w:rPr>
                <w:spacing w:val="-5"/>
                <w:sz w:val="20"/>
                <w:szCs w:val="20"/>
              </w:rPr>
              <w:t xml:space="preserve"> </w:t>
            </w:r>
            <w:r>
              <w:rPr>
                <w:sz w:val="20"/>
                <w:szCs w:val="20"/>
              </w:rPr>
              <w:t>for</w:t>
            </w:r>
            <w:r>
              <w:rPr>
                <w:spacing w:val="-4"/>
                <w:sz w:val="20"/>
                <w:szCs w:val="20"/>
              </w:rPr>
              <w:t xml:space="preserve"> </w:t>
            </w:r>
            <w:r>
              <w:rPr>
                <w:sz w:val="20"/>
                <w:szCs w:val="20"/>
              </w:rPr>
              <w:t xml:space="preserve">4 </w:t>
            </w:r>
            <w:r>
              <w:rPr>
                <w:spacing w:val="-2"/>
                <w:sz w:val="20"/>
                <w:szCs w:val="20"/>
              </w:rPr>
              <w:t>months</w:t>
            </w:r>
          </w:p>
        </w:tc>
        <w:tc>
          <w:tcPr>
            <w:tcW w:w="1570" w:type="dxa"/>
            <w:tcBorders>
              <w:top w:val="single" w:sz="8" w:space="0" w:color="000000"/>
              <w:left w:val="single" w:sz="8" w:space="0" w:color="000000"/>
              <w:bottom w:val="single" w:sz="18" w:space="0" w:color="000000"/>
              <w:right w:val="single" w:sz="8" w:space="0" w:color="000000"/>
            </w:tcBorders>
          </w:tcPr>
          <w:p w14:paraId="5C468002" w14:textId="77777777" w:rsidR="005E679E" w:rsidRDefault="00C577C3">
            <w:pPr>
              <w:pStyle w:val="TableParagraph"/>
              <w:kinsoku w:val="0"/>
              <w:overflowPunct w:val="0"/>
              <w:spacing w:before="37"/>
              <w:ind w:right="5"/>
              <w:jc w:val="right"/>
              <w:rPr>
                <w:spacing w:val="-4"/>
                <w:sz w:val="20"/>
                <w:szCs w:val="20"/>
              </w:rPr>
            </w:pPr>
            <w:r>
              <w:rPr>
                <w:spacing w:val="-4"/>
                <w:sz w:val="20"/>
                <w:szCs w:val="20"/>
              </w:rPr>
              <w:t>$800</w:t>
            </w:r>
          </w:p>
        </w:tc>
        <w:tc>
          <w:tcPr>
            <w:tcW w:w="1485" w:type="dxa"/>
            <w:tcBorders>
              <w:top w:val="single" w:sz="8" w:space="0" w:color="000000"/>
              <w:left w:val="single" w:sz="8" w:space="0" w:color="000000"/>
              <w:bottom w:val="single" w:sz="18" w:space="0" w:color="000000"/>
              <w:right w:val="single" w:sz="8" w:space="0" w:color="000000"/>
            </w:tcBorders>
          </w:tcPr>
          <w:p w14:paraId="17A9C331" w14:textId="77777777" w:rsidR="005E679E" w:rsidRDefault="00C577C3">
            <w:pPr>
              <w:pStyle w:val="TableParagraph"/>
              <w:kinsoku w:val="0"/>
              <w:overflowPunct w:val="0"/>
              <w:spacing w:before="37"/>
              <w:ind w:right="1"/>
              <w:jc w:val="right"/>
              <w:rPr>
                <w:spacing w:val="-5"/>
                <w:sz w:val="20"/>
                <w:szCs w:val="20"/>
              </w:rPr>
            </w:pPr>
            <w:r>
              <w:rPr>
                <w:spacing w:val="-5"/>
                <w:sz w:val="20"/>
                <w:szCs w:val="20"/>
              </w:rPr>
              <w:t>$0</w:t>
            </w:r>
          </w:p>
        </w:tc>
        <w:tc>
          <w:tcPr>
            <w:tcW w:w="1391" w:type="dxa"/>
            <w:tcBorders>
              <w:top w:val="single" w:sz="8" w:space="0" w:color="000000"/>
              <w:left w:val="single" w:sz="8" w:space="0" w:color="000000"/>
              <w:bottom w:val="single" w:sz="18" w:space="0" w:color="000000"/>
              <w:right w:val="single" w:sz="8" w:space="0" w:color="000000"/>
            </w:tcBorders>
          </w:tcPr>
          <w:p w14:paraId="66B1E8F1" w14:textId="77777777" w:rsidR="005E679E" w:rsidRDefault="00C577C3">
            <w:pPr>
              <w:pStyle w:val="TableParagraph"/>
              <w:kinsoku w:val="0"/>
              <w:overflowPunct w:val="0"/>
              <w:spacing w:before="37"/>
              <w:ind w:right="5"/>
              <w:jc w:val="right"/>
              <w:rPr>
                <w:spacing w:val="-4"/>
                <w:sz w:val="20"/>
                <w:szCs w:val="20"/>
              </w:rPr>
            </w:pPr>
            <w:r>
              <w:rPr>
                <w:spacing w:val="-4"/>
                <w:sz w:val="20"/>
                <w:szCs w:val="20"/>
              </w:rPr>
              <w:t>$800</w:t>
            </w:r>
          </w:p>
        </w:tc>
      </w:tr>
      <w:tr w:rsidR="005E679E" w14:paraId="28259F01" w14:textId="77777777">
        <w:trPr>
          <w:trHeight w:val="347"/>
        </w:trPr>
        <w:tc>
          <w:tcPr>
            <w:tcW w:w="6072" w:type="dxa"/>
            <w:gridSpan w:val="2"/>
            <w:tcBorders>
              <w:top w:val="single" w:sz="8" w:space="0" w:color="000000"/>
              <w:left w:val="single" w:sz="8" w:space="0" w:color="000000"/>
              <w:bottom w:val="double" w:sz="2" w:space="0" w:color="000000"/>
              <w:right w:val="single" w:sz="8" w:space="0" w:color="000000"/>
            </w:tcBorders>
          </w:tcPr>
          <w:p w14:paraId="580171E3" w14:textId="77777777" w:rsidR="005E679E" w:rsidRDefault="00C577C3">
            <w:pPr>
              <w:pStyle w:val="TableParagraph"/>
              <w:kinsoku w:val="0"/>
              <w:overflowPunct w:val="0"/>
              <w:spacing w:before="95"/>
              <w:ind w:left="1120"/>
              <w:rPr>
                <w:b/>
                <w:bCs/>
                <w:spacing w:val="-2"/>
                <w:sz w:val="20"/>
                <w:szCs w:val="20"/>
              </w:rPr>
            </w:pPr>
            <w:r>
              <w:rPr>
                <w:b/>
                <w:bCs/>
                <w:spacing w:val="-2"/>
                <w:sz w:val="20"/>
                <w:szCs w:val="20"/>
              </w:rPr>
              <w:t>TOTAL</w:t>
            </w:r>
            <w:r>
              <w:rPr>
                <w:b/>
                <w:bCs/>
                <w:spacing w:val="-13"/>
                <w:sz w:val="20"/>
                <w:szCs w:val="20"/>
              </w:rPr>
              <w:t xml:space="preserve"> </w:t>
            </w:r>
            <w:r>
              <w:rPr>
                <w:b/>
                <w:bCs/>
                <w:spacing w:val="-2"/>
                <w:sz w:val="20"/>
                <w:szCs w:val="20"/>
              </w:rPr>
              <w:t>Program</w:t>
            </w:r>
            <w:r>
              <w:rPr>
                <w:b/>
                <w:bCs/>
                <w:spacing w:val="-3"/>
                <w:sz w:val="20"/>
                <w:szCs w:val="20"/>
              </w:rPr>
              <w:t xml:space="preserve"> </w:t>
            </w:r>
            <w:r>
              <w:rPr>
                <w:b/>
                <w:bCs/>
                <w:spacing w:val="-2"/>
                <w:sz w:val="20"/>
                <w:szCs w:val="20"/>
              </w:rPr>
              <w:t>Implementation</w:t>
            </w:r>
          </w:p>
        </w:tc>
        <w:tc>
          <w:tcPr>
            <w:tcW w:w="1570" w:type="dxa"/>
            <w:tcBorders>
              <w:top w:val="single" w:sz="18" w:space="0" w:color="000000"/>
              <w:left w:val="single" w:sz="8" w:space="0" w:color="000000"/>
              <w:bottom w:val="double" w:sz="2" w:space="0" w:color="000000"/>
              <w:right w:val="single" w:sz="8" w:space="0" w:color="000000"/>
            </w:tcBorders>
          </w:tcPr>
          <w:p w14:paraId="4A7B0108" w14:textId="77777777" w:rsidR="005E679E" w:rsidRDefault="00C577C3">
            <w:pPr>
              <w:pStyle w:val="TableParagraph"/>
              <w:kinsoku w:val="0"/>
              <w:overflowPunct w:val="0"/>
              <w:spacing w:before="95"/>
              <w:jc w:val="right"/>
              <w:rPr>
                <w:spacing w:val="-2"/>
                <w:sz w:val="20"/>
                <w:szCs w:val="20"/>
              </w:rPr>
            </w:pPr>
            <w:r>
              <w:rPr>
                <w:spacing w:val="-2"/>
                <w:sz w:val="20"/>
                <w:szCs w:val="20"/>
              </w:rPr>
              <w:t>$12,800</w:t>
            </w:r>
          </w:p>
        </w:tc>
        <w:tc>
          <w:tcPr>
            <w:tcW w:w="1485" w:type="dxa"/>
            <w:tcBorders>
              <w:top w:val="single" w:sz="18" w:space="0" w:color="000000"/>
              <w:left w:val="single" w:sz="8" w:space="0" w:color="000000"/>
              <w:bottom w:val="double" w:sz="2" w:space="0" w:color="000000"/>
              <w:right w:val="single" w:sz="8" w:space="0" w:color="000000"/>
            </w:tcBorders>
          </w:tcPr>
          <w:p w14:paraId="6BE37B80" w14:textId="77777777" w:rsidR="005E679E" w:rsidRDefault="00C577C3">
            <w:pPr>
              <w:pStyle w:val="TableParagraph"/>
              <w:kinsoku w:val="0"/>
              <w:overflowPunct w:val="0"/>
              <w:spacing w:before="95"/>
              <w:ind w:right="-15"/>
              <w:jc w:val="right"/>
              <w:rPr>
                <w:spacing w:val="-2"/>
                <w:sz w:val="20"/>
                <w:szCs w:val="20"/>
              </w:rPr>
            </w:pPr>
            <w:r>
              <w:rPr>
                <w:spacing w:val="-2"/>
                <w:sz w:val="20"/>
                <w:szCs w:val="20"/>
              </w:rPr>
              <w:t>$8,100</w:t>
            </w:r>
          </w:p>
        </w:tc>
        <w:tc>
          <w:tcPr>
            <w:tcW w:w="1391" w:type="dxa"/>
            <w:tcBorders>
              <w:top w:val="single" w:sz="18" w:space="0" w:color="000000"/>
              <w:left w:val="single" w:sz="8" w:space="0" w:color="000000"/>
              <w:bottom w:val="double" w:sz="2" w:space="0" w:color="000000"/>
              <w:right w:val="single" w:sz="8" w:space="0" w:color="000000"/>
            </w:tcBorders>
          </w:tcPr>
          <w:p w14:paraId="1105D769" w14:textId="77777777" w:rsidR="005E679E" w:rsidRDefault="00C577C3">
            <w:pPr>
              <w:pStyle w:val="TableParagraph"/>
              <w:kinsoku w:val="0"/>
              <w:overflowPunct w:val="0"/>
              <w:spacing w:before="95"/>
              <w:jc w:val="right"/>
              <w:rPr>
                <w:spacing w:val="-2"/>
                <w:sz w:val="20"/>
                <w:szCs w:val="20"/>
              </w:rPr>
            </w:pPr>
            <w:r>
              <w:rPr>
                <w:spacing w:val="-2"/>
                <w:sz w:val="20"/>
                <w:szCs w:val="20"/>
              </w:rPr>
              <w:t>$20,900</w:t>
            </w:r>
          </w:p>
        </w:tc>
      </w:tr>
      <w:tr w:rsidR="005E679E" w14:paraId="180547E0" w14:textId="77777777">
        <w:trPr>
          <w:trHeight w:val="350"/>
        </w:trPr>
        <w:tc>
          <w:tcPr>
            <w:tcW w:w="7642" w:type="dxa"/>
            <w:gridSpan w:val="3"/>
            <w:tcBorders>
              <w:top w:val="double" w:sz="2" w:space="0" w:color="000000"/>
              <w:left w:val="single" w:sz="8" w:space="0" w:color="000000"/>
              <w:bottom w:val="single" w:sz="8" w:space="0" w:color="000000"/>
              <w:right w:val="single" w:sz="8" w:space="0" w:color="000000"/>
            </w:tcBorders>
          </w:tcPr>
          <w:p w14:paraId="4651A442" w14:textId="77777777" w:rsidR="005E679E" w:rsidRDefault="00C577C3">
            <w:pPr>
              <w:pStyle w:val="TableParagraph"/>
              <w:kinsoku w:val="0"/>
              <w:overflowPunct w:val="0"/>
              <w:spacing w:before="97"/>
              <w:ind w:left="45"/>
              <w:rPr>
                <w:spacing w:val="-2"/>
                <w:sz w:val="20"/>
                <w:szCs w:val="20"/>
              </w:rPr>
            </w:pPr>
            <w:r>
              <w:rPr>
                <w:b/>
                <w:bCs/>
                <w:spacing w:val="-2"/>
                <w:sz w:val="20"/>
                <w:szCs w:val="20"/>
              </w:rPr>
              <w:t>Personnel/Other</w:t>
            </w:r>
            <w:r>
              <w:rPr>
                <w:b/>
                <w:bCs/>
                <w:spacing w:val="-12"/>
                <w:sz w:val="20"/>
                <w:szCs w:val="20"/>
              </w:rPr>
              <w:t xml:space="preserve"> </w:t>
            </w:r>
            <w:r>
              <w:rPr>
                <w:b/>
                <w:bCs/>
                <w:spacing w:val="-2"/>
                <w:sz w:val="20"/>
                <w:szCs w:val="20"/>
              </w:rPr>
              <w:t>Costs</w:t>
            </w:r>
            <w:r>
              <w:rPr>
                <w:b/>
                <w:bCs/>
                <w:spacing w:val="-10"/>
                <w:sz w:val="20"/>
                <w:szCs w:val="20"/>
              </w:rPr>
              <w:t xml:space="preserve"> </w:t>
            </w:r>
            <w:r>
              <w:rPr>
                <w:spacing w:val="-2"/>
                <w:sz w:val="20"/>
                <w:szCs w:val="20"/>
              </w:rPr>
              <w:t>(Program</w:t>
            </w:r>
            <w:r>
              <w:rPr>
                <w:spacing w:val="-12"/>
                <w:sz w:val="20"/>
                <w:szCs w:val="20"/>
              </w:rPr>
              <w:t xml:space="preserve"> </w:t>
            </w:r>
            <w:r>
              <w:rPr>
                <w:spacing w:val="-2"/>
                <w:sz w:val="20"/>
                <w:szCs w:val="20"/>
              </w:rPr>
              <w:t>Administration)</w:t>
            </w:r>
          </w:p>
        </w:tc>
        <w:tc>
          <w:tcPr>
            <w:tcW w:w="1485" w:type="dxa"/>
            <w:tcBorders>
              <w:top w:val="double" w:sz="2" w:space="0" w:color="000000"/>
              <w:left w:val="single" w:sz="8" w:space="0" w:color="000000"/>
              <w:bottom w:val="single" w:sz="8" w:space="0" w:color="000000"/>
              <w:right w:val="single" w:sz="8" w:space="0" w:color="000000"/>
            </w:tcBorders>
          </w:tcPr>
          <w:p w14:paraId="451748F9" w14:textId="77777777" w:rsidR="005E679E" w:rsidRDefault="005E679E">
            <w:pPr>
              <w:pStyle w:val="TableParagraph"/>
              <w:kinsoku w:val="0"/>
              <w:overflowPunct w:val="0"/>
              <w:rPr>
                <w:rFonts w:ascii="Times New Roman" w:hAnsi="Times New Roman" w:cs="Times New Roman"/>
                <w:sz w:val="18"/>
                <w:szCs w:val="18"/>
              </w:rPr>
            </w:pPr>
          </w:p>
        </w:tc>
        <w:tc>
          <w:tcPr>
            <w:tcW w:w="1391" w:type="dxa"/>
            <w:tcBorders>
              <w:top w:val="double" w:sz="2" w:space="0" w:color="000000"/>
              <w:left w:val="single" w:sz="8" w:space="0" w:color="000000"/>
              <w:bottom w:val="single" w:sz="8" w:space="0" w:color="000000"/>
              <w:right w:val="single" w:sz="8" w:space="0" w:color="000000"/>
            </w:tcBorders>
          </w:tcPr>
          <w:p w14:paraId="29575FDC" w14:textId="77777777" w:rsidR="005E679E" w:rsidRDefault="005E679E">
            <w:pPr>
              <w:pStyle w:val="TableParagraph"/>
              <w:kinsoku w:val="0"/>
              <w:overflowPunct w:val="0"/>
              <w:rPr>
                <w:rFonts w:ascii="Times New Roman" w:hAnsi="Times New Roman" w:cs="Times New Roman"/>
                <w:sz w:val="18"/>
                <w:szCs w:val="18"/>
              </w:rPr>
            </w:pPr>
          </w:p>
        </w:tc>
      </w:tr>
      <w:tr w:rsidR="005E679E" w14:paraId="1494A4BA" w14:textId="77777777">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1DA324C2" w14:textId="77777777" w:rsidR="005E679E" w:rsidRDefault="00C577C3">
            <w:pPr>
              <w:pStyle w:val="TableParagraph"/>
              <w:kinsoku w:val="0"/>
              <w:overflowPunct w:val="0"/>
              <w:spacing w:before="37"/>
              <w:ind w:left="45"/>
              <w:rPr>
                <w:spacing w:val="-2"/>
                <w:sz w:val="20"/>
                <w:szCs w:val="20"/>
              </w:rPr>
            </w:pPr>
            <w:r>
              <w:rPr>
                <w:spacing w:val="-2"/>
                <w:sz w:val="20"/>
                <w:szCs w:val="20"/>
              </w:rPr>
              <w:t>Workshop</w:t>
            </w:r>
            <w:r>
              <w:rPr>
                <w:spacing w:val="-8"/>
                <w:sz w:val="20"/>
                <w:szCs w:val="20"/>
              </w:rPr>
              <w:t xml:space="preserve"> </w:t>
            </w:r>
            <w:r>
              <w:rPr>
                <w:spacing w:val="-2"/>
                <w:sz w:val="20"/>
                <w:szCs w:val="20"/>
              </w:rPr>
              <w:t>Coordinator:</w:t>
            </w:r>
            <w:r>
              <w:rPr>
                <w:spacing w:val="-7"/>
                <w:sz w:val="20"/>
                <w:szCs w:val="20"/>
              </w:rPr>
              <w:t xml:space="preserve"> </w:t>
            </w:r>
            <w:r>
              <w:rPr>
                <w:spacing w:val="-2"/>
                <w:sz w:val="20"/>
                <w:szCs w:val="20"/>
              </w:rPr>
              <w:t>1,000</w:t>
            </w:r>
            <w:r>
              <w:rPr>
                <w:spacing w:val="-8"/>
                <w:sz w:val="20"/>
                <w:szCs w:val="20"/>
              </w:rPr>
              <w:t xml:space="preserve"> </w:t>
            </w:r>
            <w:r>
              <w:rPr>
                <w:spacing w:val="-2"/>
                <w:sz w:val="20"/>
                <w:szCs w:val="20"/>
              </w:rPr>
              <w:t>hours</w:t>
            </w:r>
            <w:r>
              <w:rPr>
                <w:spacing w:val="-7"/>
                <w:sz w:val="20"/>
                <w:szCs w:val="20"/>
              </w:rPr>
              <w:t xml:space="preserve"> </w:t>
            </w:r>
            <w:r>
              <w:rPr>
                <w:spacing w:val="-2"/>
                <w:sz w:val="20"/>
                <w:szCs w:val="20"/>
              </w:rPr>
              <w:t>@</w:t>
            </w:r>
            <w:r>
              <w:rPr>
                <w:spacing w:val="-4"/>
                <w:sz w:val="20"/>
                <w:szCs w:val="20"/>
              </w:rPr>
              <w:t xml:space="preserve"> </w:t>
            </w:r>
            <w:r>
              <w:rPr>
                <w:spacing w:val="-2"/>
                <w:sz w:val="20"/>
                <w:szCs w:val="20"/>
              </w:rPr>
              <w:t>$25/hr.,</w:t>
            </w:r>
          </w:p>
          <w:p w14:paraId="16C5EBCA" w14:textId="77777777" w:rsidR="005E679E" w:rsidRDefault="00C577C3">
            <w:pPr>
              <w:pStyle w:val="TableParagraph"/>
              <w:kinsoku w:val="0"/>
              <w:overflowPunct w:val="0"/>
              <w:spacing w:before="40"/>
              <w:ind w:left="45"/>
              <w:rPr>
                <w:spacing w:val="-4"/>
                <w:sz w:val="20"/>
                <w:szCs w:val="20"/>
              </w:rPr>
            </w:pPr>
            <w:r>
              <w:rPr>
                <w:spacing w:val="-4"/>
                <w:sz w:val="20"/>
                <w:szCs w:val="20"/>
              </w:rPr>
              <w:t>including</w:t>
            </w:r>
            <w:r>
              <w:rPr>
                <w:spacing w:val="2"/>
                <w:sz w:val="20"/>
                <w:szCs w:val="20"/>
              </w:rPr>
              <w:t xml:space="preserve"> </w:t>
            </w:r>
            <w:r>
              <w:rPr>
                <w:spacing w:val="-4"/>
                <w:sz w:val="20"/>
                <w:szCs w:val="20"/>
              </w:rPr>
              <w:t>benefits</w:t>
            </w:r>
            <w:r>
              <w:rPr>
                <w:spacing w:val="11"/>
                <w:sz w:val="20"/>
                <w:szCs w:val="20"/>
              </w:rPr>
              <w:t xml:space="preserve"> </w:t>
            </w:r>
            <w:r>
              <w:rPr>
                <w:spacing w:val="-4"/>
                <w:sz w:val="20"/>
                <w:szCs w:val="20"/>
              </w:rPr>
              <w:t>(developing</w:t>
            </w:r>
            <w:r>
              <w:rPr>
                <w:spacing w:val="3"/>
                <w:sz w:val="20"/>
                <w:szCs w:val="20"/>
              </w:rPr>
              <w:t xml:space="preserve"> </w:t>
            </w:r>
            <w:r>
              <w:rPr>
                <w:spacing w:val="-4"/>
                <w:sz w:val="20"/>
                <w:szCs w:val="20"/>
              </w:rPr>
              <w:t>and</w:t>
            </w:r>
            <w:r>
              <w:rPr>
                <w:spacing w:val="3"/>
                <w:sz w:val="20"/>
                <w:szCs w:val="20"/>
              </w:rPr>
              <w:t xml:space="preserve"> </w:t>
            </w:r>
            <w:r>
              <w:rPr>
                <w:spacing w:val="-4"/>
                <w:sz w:val="20"/>
                <w:szCs w:val="20"/>
              </w:rPr>
              <w:t>conducting</w:t>
            </w:r>
            <w:r>
              <w:rPr>
                <w:spacing w:val="3"/>
                <w:sz w:val="20"/>
                <w:szCs w:val="20"/>
              </w:rPr>
              <w:t xml:space="preserve"> </w:t>
            </w:r>
            <w:r>
              <w:rPr>
                <w:spacing w:val="-4"/>
                <w:sz w:val="20"/>
                <w:szCs w:val="20"/>
              </w:rPr>
              <w:t>workshops</w:t>
            </w:r>
          </w:p>
        </w:tc>
        <w:tc>
          <w:tcPr>
            <w:tcW w:w="1570" w:type="dxa"/>
            <w:tcBorders>
              <w:top w:val="single" w:sz="8" w:space="0" w:color="000000"/>
              <w:left w:val="single" w:sz="8" w:space="0" w:color="000000"/>
              <w:bottom w:val="single" w:sz="8" w:space="0" w:color="000000"/>
              <w:right w:val="single" w:sz="8" w:space="0" w:color="000000"/>
            </w:tcBorders>
          </w:tcPr>
          <w:p w14:paraId="41F35888" w14:textId="77777777" w:rsidR="005E679E" w:rsidRDefault="00C577C3">
            <w:pPr>
              <w:pStyle w:val="TableParagraph"/>
              <w:kinsoku w:val="0"/>
              <w:overflowPunct w:val="0"/>
              <w:spacing w:before="37"/>
              <w:jc w:val="right"/>
              <w:rPr>
                <w:spacing w:val="-2"/>
                <w:sz w:val="20"/>
                <w:szCs w:val="20"/>
              </w:rPr>
            </w:pPr>
            <w:r>
              <w:rPr>
                <w:spacing w:val="-2"/>
                <w:sz w:val="20"/>
                <w:szCs w:val="20"/>
              </w:rPr>
              <w:t>$25,000</w:t>
            </w:r>
          </w:p>
        </w:tc>
        <w:tc>
          <w:tcPr>
            <w:tcW w:w="1485" w:type="dxa"/>
            <w:tcBorders>
              <w:top w:val="single" w:sz="8" w:space="0" w:color="000000"/>
              <w:left w:val="single" w:sz="8" w:space="0" w:color="000000"/>
              <w:bottom w:val="single" w:sz="8" w:space="0" w:color="000000"/>
              <w:right w:val="single" w:sz="8" w:space="0" w:color="000000"/>
            </w:tcBorders>
          </w:tcPr>
          <w:p w14:paraId="2F98436E" w14:textId="77777777" w:rsidR="005E679E" w:rsidRDefault="00C577C3">
            <w:pPr>
              <w:pStyle w:val="TableParagraph"/>
              <w:kinsoku w:val="0"/>
              <w:overflowPunct w:val="0"/>
              <w:spacing w:before="37"/>
              <w:ind w:right="1"/>
              <w:jc w:val="right"/>
              <w:rPr>
                <w:spacing w:val="-5"/>
                <w:sz w:val="20"/>
                <w:szCs w:val="20"/>
              </w:rPr>
            </w:pPr>
            <w:r>
              <w:rPr>
                <w:spacing w:val="-5"/>
                <w:sz w:val="20"/>
                <w:szCs w:val="20"/>
              </w:rPr>
              <w:t>$0</w:t>
            </w:r>
          </w:p>
        </w:tc>
        <w:tc>
          <w:tcPr>
            <w:tcW w:w="1391" w:type="dxa"/>
            <w:tcBorders>
              <w:top w:val="single" w:sz="8" w:space="0" w:color="000000"/>
              <w:left w:val="single" w:sz="8" w:space="0" w:color="000000"/>
              <w:bottom w:val="single" w:sz="8" w:space="0" w:color="000000"/>
              <w:right w:val="single" w:sz="8" w:space="0" w:color="000000"/>
            </w:tcBorders>
          </w:tcPr>
          <w:p w14:paraId="7F5FAD9F" w14:textId="77777777" w:rsidR="005E679E" w:rsidRDefault="00C577C3">
            <w:pPr>
              <w:pStyle w:val="TableParagraph"/>
              <w:kinsoku w:val="0"/>
              <w:overflowPunct w:val="0"/>
              <w:spacing w:before="37"/>
              <w:jc w:val="right"/>
              <w:rPr>
                <w:spacing w:val="-2"/>
                <w:sz w:val="20"/>
                <w:szCs w:val="20"/>
              </w:rPr>
            </w:pPr>
            <w:r>
              <w:rPr>
                <w:spacing w:val="-2"/>
                <w:sz w:val="20"/>
                <w:szCs w:val="20"/>
              </w:rPr>
              <w:t>$25,000</w:t>
            </w:r>
          </w:p>
        </w:tc>
      </w:tr>
      <w:tr w:rsidR="005E679E" w14:paraId="4B979155" w14:textId="77777777">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25801FB4" w14:textId="77777777" w:rsidR="005E679E" w:rsidRDefault="00C577C3">
            <w:pPr>
              <w:pStyle w:val="TableParagraph"/>
              <w:kinsoku w:val="0"/>
              <w:overflowPunct w:val="0"/>
              <w:spacing w:line="270" w:lineRule="exact"/>
              <w:ind w:left="45" w:right="984"/>
              <w:rPr>
                <w:spacing w:val="-2"/>
                <w:sz w:val="20"/>
                <w:szCs w:val="20"/>
              </w:rPr>
            </w:pPr>
            <w:r>
              <w:rPr>
                <w:sz w:val="20"/>
                <w:szCs w:val="20"/>
              </w:rPr>
              <w:t>Workshop</w:t>
            </w:r>
            <w:r>
              <w:rPr>
                <w:spacing w:val="-2"/>
                <w:sz w:val="20"/>
                <w:szCs w:val="20"/>
              </w:rPr>
              <w:t xml:space="preserve"> </w:t>
            </w:r>
            <w:r>
              <w:rPr>
                <w:sz w:val="20"/>
                <w:szCs w:val="20"/>
              </w:rPr>
              <w:t>Clerical Support:</w:t>
            </w:r>
            <w:r>
              <w:rPr>
                <w:spacing w:val="-1"/>
                <w:sz w:val="20"/>
                <w:szCs w:val="20"/>
              </w:rPr>
              <w:t xml:space="preserve"> </w:t>
            </w:r>
            <w:r>
              <w:rPr>
                <w:sz w:val="20"/>
                <w:szCs w:val="20"/>
              </w:rPr>
              <w:t>240</w:t>
            </w:r>
            <w:r>
              <w:rPr>
                <w:spacing w:val="-2"/>
                <w:sz w:val="20"/>
                <w:szCs w:val="20"/>
              </w:rPr>
              <w:t xml:space="preserve"> </w:t>
            </w:r>
            <w:r>
              <w:rPr>
                <w:sz w:val="20"/>
                <w:szCs w:val="20"/>
              </w:rPr>
              <w:t>hours</w:t>
            </w:r>
            <w:r>
              <w:rPr>
                <w:spacing w:val="-1"/>
                <w:sz w:val="20"/>
                <w:szCs w:val="20"/>
              </w:rPr>
              <w:t xml:space="preserve"> </w:t>
            </w:r>
            <w:r>
              <w:rPr>
                <w:sz w:val="20"/>
                <w:szCs w:val="20"/>
              </w:rPr>
              <w:t>@ $11.50/hr.,</w:t>
            </w:r>
            <w:r>
              <w:rPr>
                <w:spacing w:val="-2"/>
                <w:sz w:val="20"/>
                <w:szCs w:val="20"/>
              </w:rPr>
              <w:t xml:space="preserve"> </w:t>
            </w:r>
            <w:r>
              <w:rPr>
                <w:sz w:val="20"/>
                <w:szCs w:val="20"/>
              </w:rPr>
              <w:t xml:space="preserve">no </w:t>
            </w:r>
            <w:r>
              <w:rPr>
                <w:spacing w:val="-2"/>
                <w:sz w:val="20"/>
                <w:szCs w:val="20"/>
              </w:rPr>
              <w:t>benefits</w:t>
            </w:r>
            <w:r>
              <w:rPr>
                <w:spacing w:val="-10"/>
                <w:sz w:val="20"/>
                <w:szCs w:val="20"/>
              </w:rPr>
              <w:t xml:space="preserve"> </w:t>
            </w:r>
            <w:r>
              <w:rPr>
                <w:spacing w:val="-2"/>
                <w:sz w:val="20"/>
                <w:szCs w:val="20"/>
              </w:rPr>
              <w:t>(typing</w:t>
            </w:r>
            <w:r>
              <w:rPr>
                <w:spacing w:val="-11"/>
                <w:sz w:val="20"/>
                <w:szCs w:val="20"/>
              </w:rPr>
              <w:t xml:space="preserve"> </w:t>
            </w:r>
            <w:r>
              <w:rPr>
                <w:spacing w:val="-2"/>
                <w:sz w:val="20"/>
                <w:szCs w:val="20"/>
              </w:rPr>
              <w:t>workshop</w:t>
            </w:r>
            <w:r>
              <w:rPr>
                <w:spacing w:val="-10"/>
                <w:sz w:val="20"/>
                <w:szCs w:val="20"/>
              </w:rPr>
              <w:t xml:space="preserve"> </w:t>
            </w:r>
            <w:r>
              <w:rPr>
                <w:spacing w:val="-2"/>
                <w:sz w:val="20"/>
                <w:szCs w:val="20"/>
              </w:rPr>
              <w:t>materials,</w:t>
            </w:r>
            <w:r>
              <w:rPr>
                <w:spacing w:val="-10"/>
                <w:sz w:val="20"/>
                <w:szCs w:val="20"/>
              </w:rPr>
              <w:t xml:space="preserve"> </w:t>
            </w:r>
            <w:r>
              <w:rPr>
                <w:spacing w:val="-2"/>
                <w:sz w:val="20"/>
                <w:szCs w:val="20"/>
              </w:rPr>
              <w:t>program</w:t>
            </w:r>
            <w:r>
              <w:rPr>
                <w:spacing w:val="-12"/>
                <w:sz w:val="20"/>
                <w:szCs w:val="20"/>
              </w:rPr>
              <w:t xml:space="preserve"> </w:t>
            </w:r>
            <w:r>
              <w:rPr>
                <w:spacing w:val="-2"/>
                <w:sz w:val="20"/>
                <w:szCs w:val="20"/>
              </w:rPr>
              <w:t>accounting)</w:t>
            </w:r>
          </w:p>
        </w:tc>
        <w:tc>
          <w:tcPr>
            <w:tcW w:w="1570" w:type="dxa"/>
            <w:tcBorders>
              <w:top w:val="single" w:sz="8" w:space="0" w:color="000000"/>
              <w:left w:val="single" w:sz="8" w:space="0" w:color="000000"/>
              <w:bottom w:val="single" w:sz="8" w:space="0" w:color="000000"/>
              <w:right w:val="single" w:sz="8" w:space="0" w:color="000000"/>
            </w:tcBorders>
          </w:tcPr>
          <w:p w14:paraId="3F4D15B5" w14:textId="77777777" w:rsidR="005E679E" w:rsidRDefault="00C577C3">
            <w:pPr>
              <w:pStyle w:val="TableParagraph"/>
              <w:kinsoku w:val="0"/>
              <w:overflowPunct w:val="0"/>
              <w:spacing w:before="37"/>
              <w:jc w:val="right"/>
              <w:rPr>
                <w:spacing w:val="-2"/>
                <w:sz w:val="20"/>
                <w:szCs w:val="20"/>
              </w:rPr>
            </w:pPr>
            <w:r>
              <w:rPr>
                <w:spacing w:val="-2"/>
                <w:sz w:val="20"/>
                <w:szCs w:val="20"/>
              </w:rPr>
              <w:t>$2,760</w:t>
            </w:r>
          </w:p>
        </w:tc>
        <w:tc>
          <w:tcPr>
            <w:tcW w:w="1485" w:type="dxa"/>
            <w:tcBorders>
              <w:top w:val="single" w:sz="8" w:space="0" w:color="000000"/>
              <w:left w:val="single" w:sz="8" w:space="0" w:color="000000"/>
              <w:bottom w:val="single" w:sz="8" w:space="0" w:color="000000"/>
              <w:right w:val="single" w:sz="8" w:space="0" w:color="000000"/>
            </w:tcBorders>
          </w:tcPr>
          <w:p w14:paraId="0B468804" w14:textId="77777777" w:rsidR="005E679E" w:rsidRDefault="00C577C3">
            <w:pPr>
              <w:pStyle w:val="TableParagraph"/>
              <w:kinsoku w:val="0"/>
              <w:overflowPunct w:val="0"/>
              <w:spacing w:before="37"/>
              <w:ind w:right="1"/>
              <w:jc w:val="right"/>
              <w:rPr>
                <w:spacing w:val="-5"/>
                <w:sz w:val="20"/>
                <w:szCs w:val="20"/>
              </w:rPr>
            </w:pPr>
            <w:r>
              <w:rPr>
                <w:spacing w:val="-5"/>
                <w:sz w:val="20"/>
                <w:szCs w:val="20"/>
              </w:rPr>
              <w:t>$0</w:t>
            </w:r>
          </w:p>
        </w:tc>
        <w:tc>
          <w:tcPr>
            <w:tcW w:w="1391" w:type="dxa"/>
            <w:tcBorders>
              <w:top w:val="single" w:sz="8" w:space="0" w:color="000000"/>
              <w:left w:val="single" w:sz="8" w:space="0" w:color="000000"/>
              <w:bottom w:val="single" w:sz="8" w:space="0" w:color="000000"/>
              <w:right w:val="single" w:sz="8" w:space="0" w:color="000000"/>
            </w:tcBorders>
          </w:tcPr>
          <w:p w14:paraId="2BDCAAF7" w14:textId="77777777" w:rsidR="005E679E" w:rsidRDefault="00C577C3">
            <w:pPr>
              <w:pStyle w:val="TableParagraph"/>
              <w:kinsoku w:val="0"/>
              <w:overflowPunct w:val="0"/>
              <w:spacing w:before="37"/>
              <w:jc w:val="right"/>
              <w:rPr>
                <w:spacing w:val="-2"/>
                <w:sz w:val="20"/>
                <w:szCs w:val="20"/>
              </w:rPr>
            </w:pPr>
            <w:r>
              <w:rPr>
                <w:spacing w:val="-2"/>
                <w:sz w:val="20"/>
                <w:szCs w:val="20"/>
              </w:rPr>
              <w:t>$2,760</w:t>
            </w:r>
          </w:p>
        </w:tc>
      </w:tr>
      <w:tr w:rsidR="005E679E" w14:paraId="7D403EF1" w14:textId="77777777">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10AF4E49" w14:textId="77777777" w:rsidR="005E679E" w:rsidRDefault="00C577C3">
            <w:pPr>
              <w:pStyle w:val="TableParagraph"/>
              <w:kinsoku w:val="0"/>
              <w:overflowPunct w:val="0"/>
              <w:spacing w:line="270" w:lineRule="exact"/>
              <w:ind w:left="45" w:right="984"/>
              <w:rPr>
                <w:sz w:val="20"/>
                <w:szCs w:val="20"/>
              </w:rPr>
            </w:pPr>
            <w:r>
              <w:rPr>
                <w:spacing w:val="-2"/>
                <w:sz w:val="20"/>
                <w:szCs w:val="20"/>
              </w:rPr>
              <w:t>Workshop</w:t>
            </w:r>
            <w:r>
              <w:rPr>
                <w:spacing w:val="-7"/>
                <w:sz w:val="20"/>
                <w:szCs w:val="20"/>
              </w:rPr>
              <w:t xml:space="preserve"> </w:t>
            </w:r>
            <w:r>
              <w:rPr>
                <w:spacing w:val="-2"/>
                <w:sz w:val="20"/>
                <w:szCs w:val="20"/>
              </w:rPr>
              <w:t>Manager:</w:t>
            </w:r>
            <w:r>
              <w:rPr>
                <w:spacing w:val="-6"/>
                <w:sz w:val="20"/>
                <w:szCs w:val="20"/>
              </w:rPr>
              <w:t xml:space="preserve"> </w:t>
            </w:r>
            <w:r>
              <w:rPr>
                <w:spacing w:val="-2"/>
                <w:sz w:val="20"/>
                <w:szCs w:val="20"/>
              </w:rPr>
              <w:t>48</w:t>
            </w:r>
            <w:r>
              <w:rPr>
                <w:spacing w:val="-7"/>
                <w:sz w:val="20"/>
                <w:szCs w:val="20"/>
              </w:rPr>
              <w:t xml:space="preserve"> </w:t>
            </w:r>
            <w:r>
              <w:rPr>
                <w:spacing w:val="-2"/>
                <w:sz w:val="20"/>
                <w:szCs w:val="20"/>
              </w:rPr>
              <w:t>hours</w:t>
            </w:r>
            <w:r>
              <w:rPr>
                <w:spacing w:val="-6"/>
                <w:sz w:val="20"/>
                <w:szCs w:val="20"/>
              </w:rPr>
              <w:t xml:space="preserve"> </w:t>
            </w:r>
            <w:r>
              <w:rPr>
                <w:spacing w:val="-2"/>
                <w:sz w:val="20"/>
                <w:szCs w:val="20"/>
              </w:rPr>
              <w:t>@</w:t>
            </w:r>
            <w:r>
              <w:rPr>
                <w:spacing w:val="-9"/>
                <w:sz w:val="20"/>
                <w:szCs w:val="20"/>
              </w:rPr>
              <w:t xml:space="preserve"> </w:t>
            </w:r>
            <w:r>
              <w:rPr>
                <w:spacing w:val="-2"/>
                <w:sz w:val="20"/>
                <w:szCs w:val="20"/>
              </w:rPr>
              <w:t>$55/hr.,</w:t>
            </w:r>
            <w:r>
              <w:rPr>
                <w:spacing w:val="-13"/>
                <w:sz w:val="20"/>
                <w:szCs w:val="20"/>
              </w:rPr>
              <w:t xml:space="preserve"> </w:t>
            </w:r>
            <w:r>
              <w:rPr>
                <w:spacing w:val="-2"/>
                <w:sz w:val="20"/>
                <w:szCs w:val="20"/>
              </w:rPr>
              <w:t xml:space="preserve">including </w:t>
            </w:r>
            <w:r>
              <w:rPr>
                <w:sz w:val="20"/>
                <w:szCs w:val="20"/>
              </w:rPr>
              <w:t>benefits (general grant administration)</w:t>
            </w:r>
          </w:p>
        </w:tc>
        <w:tc>
          <w:tcPr>
            <w:tcW w:w="1570" w:type="dxa"/>
            <w:tcBorders>
              <w:top w:val="single" w:sz="8" w:space="0" w:color="000000"/>
              <w:left w:val="single" w:sz="8" w:space="0" w:color="000000"/>
              <w:bottom w:val="single" w:sz="8" w:space="0" w:color="000000"/>
              <w:right w:val="single" w:sz="8" w:space="0" w:color="000000"/>
            </w:tcBorders>
          </w:tcPr>
          <w:p w14:paraId="305B0948" w14:textId="77777777" w:rsidR="005E679E" w:rsidRDefault="00C577C3">
            <w:pPr>
              <w:pStyle w:val="TableParagraph"/>
              <w:kinsoku w:val="0"/>
              <w:overflowPunct w:val="0"/>
              <w:spacing w:before="37"/>
              <w:jc w:val="right"/>
              <w:rPr>
                <w:spacing w:val="-2"/>
                <w:sz w:val="20"/>
                <w:szCs w:val="20"/>
              </w:rPr>
            </w:pPr>
            <w:r>
              <w:rPr>
                <w:spacing w:val="-2"/>
                <w:sz w:val="20"/>
                <w:szCs w:val="20"/>
              </w:rPr>
              <w:t>$2,640</w:t>
            </w:r>
          </w:p>
        </w:tc>
        <w:tc>
          <w:tcPr>
            <w:tcW w:w="1485" w:type="dxa"/>
            <w:tcBorders>
              <w:top w:val="single" w:sz="8" w:space="0" w:color="000000"/>
              <w:left w:val="single" w:sz="8" w:space="0" w:color="000000"/>
              <w:bottom w:val="single" w:sz="8" w:space="0" w:color="000000"/>
              <w:right w:val="single" w:sz="8" w:space="0" w:color="000000"/>
            </w:tcBorders>
          </w:tcPr>
          <w:p w14:paraId="2F7FE2ED" w14:textId="77777777" w:rsidR="005E679E" w:rsidRDefault="00C577C3">
            <w:pPr>
              <w:pStyle w:val="TableParagraph"/>
              <w:kinsoku w:val="0"/>
              <w:overflowPunct w:val="0"/>
              <w:spacing w:before="37"/>
              <w:ind w:right="1"/>
              <w:jc w:val="right"/>
              <w:rPr>
                <w:spacing w:val="-5"/>
                <w:sz w:val="20"/>
                <w:szCs w:val="20"/>
              </w:rPr>
            </w:pPr>
            <w:r>
              <w:rPr>
                <w:spacing w:val="-5"/>
                <w:sz w:val="20"/>
                <w:szCs w:val="20"/>
              </w:rPr>
              <w:t>$0</w:t>
            </w:r>
          </w:p>
        </w:tc>
        <w:tc>
          <w:tcPr>
            <w:tcW w:w="1391" w:type="dxa"/>
            <w:tcBorders>
              <w:top w:val="single" w:sz="8" w:space="0" w:color="000000"/>
              <w:left w:val="single" w:sz="8" w:space="0" w:color="000000"/>
              <w:bottom w:val="single" w:sz="8" w:space="0" w:color="000000"/>
              <w:right w:val="single" w:sz="8" w:space="0" w:color="000000"/>
            </w:tcBorders>
          </w:tcPr>
          <w:p w14:paraId="58317AC8" w14:textId="77777777" w:rsidR="005E679E" w:rsidRDefault="00C577C3">
            <w:pPr>
              <w:pStyle w:val="TableParagraph"/>
              <w:kinsoku w:val="0"/>
              <w:overflowPunct w:val="0"/>
              <w:spacing w:before="37"/>
              <w:jc w:val="right"/>
              <w:rPr>
                <w:spacing w:val="-2"/>
                <w:sz w:val="20"/>
                <w:szCs w:val="20"/>
              </w:rPr>
            </w:pPr>
            <w:r>
              <w:rPr>
                <w:spacing w:val="-2"/>
                <w:sz w:val="20"/>
                <w:szCs w:val="20"/>
              </w:rPr>
              <w:t>$2,640</w:t>
            </w:r>
          </w:p>
        </w:tc>
      </w:tr>
      <w:tr w:rsidR="005E679E" w14:paraId="6CF9767C" w14:textId="77777777">
        <w:trPr>
          <w:trHeight w:val="560"/>
        </w:trPr>
        <w:tc>
          <w:tcPr>
            <w:tcW w:w="6072" w:type="dxa"/>
            <w:gridSpan w:val="2"/>
            <w:tcBorders>
              <w:top w:val="single" w:sz="8" w:space="0" w:color="000000"/>
              <w:left w:val="single" w:sz="8" w:space="0" w:color="000000"/>
              <w:bottom w:val="single" w:sz="8" w:space="0" w:color="000000"/>
              <w:right w:val="single" w:sz="8" w:space="0" w:color="000000"/>
            </w:tcBorders>
          </w:tcPr>
          <w:p w14:paraId="24BBA029" w14:textId="77777777" w:rsidR="005E679E" w:rsidRDefault="00C577C3">
            <w:pPr>
              <w:pStyle w:val="TableParagraph"/>
              <w:kinsoku w:val="0"/>
              <w:overflowPunct w:val="0"/>
              <w:spacing w:before="37"/>
              <w:ind w:left="45"/>
              <w:rPr>
                <w:spacing w:val="-10"/>
                <w:sz w:val="20"/>
                <w:szCs w:val="20"/>
              </w:rPr>
            </w:pPr>
            <w:r>
              <w:rPr>
                <w:spacing w:val="-2"/>
                <w:sz w:val="20"/>
                <w:szCs w:val="20"/>
              </w:rPr>
              <w:t>Workshop</w:t>
            </w:r>
            <w:r>
              <w:rPr>
                <w:spacing w:val="-4"/>
                <w:sz w:val="20"/>
                <w:szCs w:val="20"/>
              </w:rPr>
              <w:t xml:space="preserve"> </w:t>
            </w:r>
            <w:r>
              <w:rPr>
                <w:spacing w:val="-2"/>
                <w:sz w:val="20"/>
                <w:szCs w:val="20"/>
              </w:rPr>
              <w:t>staff</w:t>
            </w:r>
            <w:r>
              <w:rPr>
                <w:spacing w:val="-4"/>
                <w:sz w:val="20"/>
                <w:szCs w:val="20"/>
              </w:rPr>
              <w:t xml:space="preserve"> </w:t>
            </w:r>
            <w:r>
              <w:rPr>
                <w:spacing w:val="-2"/>
                <w:sz w:val="20"/>
                <w:szCs w:val="20"/>
              </w:rPr>
              <w:t>travel</w:t>
            </w:r>
            <w:r>
              <w:rPr>
                <w:spacing w:val="-7"/>
                <w:sz w:val="20"/>
                <w:szCs w:val="20"/>
              </w:rPr>
              <w:t xml:space="preserve"> </w:t>
            </w:r>
            <w:r>
              <w:rPr>
                <w:spacing w:val="-2"/>
                <w:sz w:val="20"/>
                <w:szCs w:val="20"/>
              </w:rPr>
              <w:t>expenses,</w:t>
            </w:r>
            <w:r>
              <w:rPr>
                <w:spacing w:val="-9"/>
                <w:sz w:val="20"/>
                <w:szCs w:val="20"/>
              </w:rPr>
              <w:t xml:space="preserve"> </w:t>
            </w:r>
            <w:r>
              <w:rPr>
                <w:spacing w:val="-2"/>
                <w:sz w:val="20"/>
                <w:szCs w:val="20"/>
              </w:rPr>
              <w:t>120</w:t>
            </w:r>
            <w:r>
              <w:rPr>
                <w:spacing w:val="-4"/>
                <w:sz w:val="20"/>
                <w:szCs w:val="20"/>
              </w:rPr>
              <w:t xml:space="preserve"> </w:t>
            </w:r>
            <w:r>
              <w:rPr>
                <w:spacing w:val="-2"/>
                <w:sz w:val="20"/>
                <w:szCs w:val="20"/>
              </w:rPr>
              <w:t>miles</w:t>
            </w:r>
            <w:r>
              <w:rPr>
                <w:spacing w:val="-3"/>
                <w:sz w:val="20"/>
                <w:szCs w:val="20"/>
              </w:rPr>
              <w:t xml:space="preserve"> </w:t>
            </w:r>
            <w:r>
              <w:rPr>
                <w:spacing w:val="-2"/>
                <w:sz w:val="20"/>
                <w:szCs w:val="20"/>
              </w:rPr>
              <w:t>round</w:t>
            </w:r>
            <w:r>
              <w:rPr>
                <w:spacing w:val="-9"/>
                <w:sz w:val="20"/>
                <w:szCs w:val="20"/>
              </w:rPr>
              <w:t xml:space="preserve"> </w:t>
            </w:r>
            <w:r>
              <w:rPr>
                <w:spacing w:val="-2"/>
                <w:sz w:val="20"/>
                <w:szCs w:val="20"/>
              </w:rPr>
              <w:t>trip</w:t>
            </w:r>
            <w:r>
              <w:rPr>
                <w:spacing w:val="-9"/>
                <w:sz w:val="20"/>
                <w:szCs w:val="20"/>
              </w:rPr>
              <w:t xml:space="preserve"> </w:t>
            </w:r>
            <w:r>
              <w:rPr>
                <w:spacing w:val="-10"/>
                <w:sz w:val="20"/>
                <w:szCs w:val="20"/>
              </w:rPr>
              <w:t>@</w:t>
            </w:r>
          </w:p>
          <w:p w14:paraId="4CFBFB11" w14:textId="77777777" w:rsidR="005E679E" w:rsidRDefault="00C577C3">
            <w:pPr>
              <w:pStyle w:val="TableParagraph"/>
              <w:kinsoku w:val="0"/>
              <w:overflowPunct w:val="0"/>
              <w:spacing w:before="40"/>
              <w:ind w:left="45"/>
              <w:rPr>
                <w:spacing w:val="-4"/>
                <w:sz w:val="20"/>
                <w:szCs w:val="20"/>
              </w:rPr>
            </w:pPr>
            <w:r>
              <w:rPr>
                <w:sz w:val="20"/>
                <w:szCs w:val="20"/>
              </w:rPr>
              <w:t>.30</w:t>
            </w:r>
            <w:r>
              <w:rPr>
                <w:spacing w:val="-14"/>
                <w:sz w:val="20"/>
                <w:szCs w:val="20"/>
              </w:rPr>
              <w:t xml:space="preserve"> </w:t>
            </w:r>
            <w:r>
              <w:rPr>
                <w:sz w:val="20"/>
                <w:szCs w:val="20"/>
              </w:rPr>
              <w:t>per</w:t>
            </w:r>
            <w:r>
              <w:rPr>
                <w:spacing w:val="-13"/>
                <w:sz w:val="20"/>
                <w:szCs w:val="20"/>
              </w:rPr>
              <w:t xml:space="preserve"> </w:t>
            </w:r>
            <w:r>
              <w:rPr>
                <w:spacing w:val="-4"/>
                <w:sz w:val="20"/>
                <w:szCs w:val="20"/>
              </w:rPr>
              <w:t>mile</w:t>
            </w:r>
          </w:p>
        </w:tc>
        <w:tc>
          <w:tcPr>
            <w:tcW w:w="1570" w:type="dxa"/>
            <w:tcBorders>
              <w:top w:val="single" w:sz="8" w:space="0" w:color="000000"/>
              <w:left w:val="single" w:sz="8" w:space="0" w:color="000000"/>
              <w:bottom w:val="single" w:sz="8" w:space="0" w:color="000000"/>
              <w:right w:val="single" w:sz="8" w:space="0" w:color="000000"/>
            </w:tcBorders>
          </w:tcPr>
          <w:p w14:paraId="79DBA186" w14:textId="77777777" w:rsidR="005E679E" w:rsidRDefault="00C577C3">
            <w:pPr>
              <w:pStyle w:val="TableParagraph"/>
              <w:kinsoku w:val="0"/>
              <w:overflowPunct w:val="0"/>
              <w:spacing w:before="37"/>
              <w:ind w:right="5"/>
              <w:jc w:val="right"/>
              <w:rPr>
                <w:spacing w:val="-4"/>
                <w:sz w:val="20"/>
                <w:szCs w:val="20"/>
              </w:rPr>
            </w:pPr>
            <w:r>
              <w:rPr>
                <w:spacing w:val="-4"/>
                <w:sz w:val="20"/>
                <w:szCs w:val="20"/>
              </w:rPr>
              <w:t>$360</w:t>
            </w:r>
          </w:p>
        </w:tc>
        <w:tc>
          <w:tcPr>
            <w:tcW w:w="1485" w:type="dxa"/>
            <w:tcBorders>
              <w:top w:val="single" w:sz="8" w:space="0" w:color="000000"/>
              <w:left w:val="single" w:sz="8" w:space="0" w:color="000000"/>
              <w:bottom w:val="single" w:sz="8" w:space="0" w:color="000000"/>
              <w:right w:val="single" w:sz="8" w:space="0" w:color="000000"/>
            </w:tcBorders>
          </w:tcPr>
          <w:p w14:paraId="79D09686" w14:textId="77777777" w:rsidR="005E679E" w:rsidRDefault="00C577C3">
            <w:pPr>
              <w:pStyle w:val="TableParagraph"/>
              <w:kinsoku w:val="0"/>
              <w:overflowPunct w:val="0"/>
              <w:spacing w:before="37"/>
              <w:ind w:right="1"/>
              <w:jc w:val="right"/>
              <w:rPr>
                <w:spacing w:val="-5"/>
                <w:sz w:val="20"/>
                <w:szCs w:val="20"/>
              </w:rPr>
            </w:pPr>
            <w:r>
              <w:rPr>
                <w:spacing w:val="-5"/>
                <w:sz w:val="20"/>
                <w:szCs w:val="20"/>
              </w:rPr>
              <w:t>$0</w:t>
            </w:r>
          </w:p>
        </w:tc>
        <w:tc>
          <w:tcPr>
            <w:tcW w:w="1391" w:type="dxa"/>
            <w:tcBorders>
              <w:top w:val="single" w:sz="8" w:space="0" w:color="000000"/>
              <w:left w:val="single" w:sz="8" w:space="0" w:color="000000"/>
              <w:bottom w:val="single" w:sz="8" w:space="0" w:color="000000"/>
              <w:right w:val="single" w:sz="8" w:space="0" w:color="000000"/>
            </w:tcBorders>
          </w:tcPr>
          <w:p w14:paraId="522B94D4" w14:textId="77777777" w:rsidR="005E679E" w:rsidRDefault="00C577C3">
            <w:pPr>
              <w:pStyle w:val="TableParagraph"/>
              <w:kinsoku w:val="0"/>
              <w:overflowPunct w:val="0"/>
              <w:spacing w:before="37"/>
              <w:ind w:right="5"/>
              <w:jc w:val="right"/>
              <w:rPr>
                <w:spacing w:val="-4"/>
                <w:sz w:val="20"/>
                <w:szCs w:val="20"/>
              </w:rPr>
            </w:pPr>
            <w:r>
              <w:rPr>
                <w:spacing w:val="-4"/>
                <w:sz w:val="20"/>
                <w:szCs w:val="20"/>
              </w:rPr>
              <w:t>$360</w:t>
            </w:r>
          </w:p>
        </w:tc>
      </w:tr>
      <w:tr w:rsidR="005E679E" w14:paraId="4957C750" w14:textId="77777777">
        <w:trPr>
          <w:trHeight w:val="270"/>
        </w:trPr>
        <w:tc>
          <w:tcPr>
            <w:tcW w:w="6072" w:type="dxa"/>
            <w:gridSpan w:val="2"/>
            <w:tcBorders>
              <w:top w:val="single" w:sz="8" w:space="0" w:color="000000"/>
              <w:left w:val="single" w:sz="8" w:space="0" w:color="000000"/>
              <w:bottom w:val="single" w:sz="8" w:space="0" w:color="000000"/>
              <w:right w:val="single" w:sz="8" w:space="0" w:color="000000"/>
            </w:tcBorders>
          </w:tcPr>
          <w:p w14:paraId="39435B59" w14:textId="77777777" w:rsidR="005E679E" w:rsidRDefault="00C577C3">
            <w:pPr>
              <w:pStyle w:val="TableParagraph"/>
              <w:kinsoku w:val="0"/>
              <w:overflowPunct w:val="0"/>
              <w:spacing w:before="18"/>
              <w:ind w:left="45"/>
              <w:rPr>
                <w:spacing w:val="-2"/>
                <w:sz w:val="20"/>
                <w:szCs w:val="20"/>
              </w:rPr>
            </w:pPr>
            <w:r>
              <w:rPr>
                <w:spacing w:val="-2"/>
                <w:sz w:val="20"/>
                <w:szCs w:val="20"/>
              </w:rPr>
              <w:t>Annual</w:t>
            </w:r>
            <w:r>
              <w:rPr>
                <w:spacing w:val="-6"/>
                <w:sz w:val="20"/>
                <w:szCs w:val="20"/>
              </w:rPr>
              <w:t xml:space="preserve"> </w:t>
            </w:r>
            <w:r>
              <w:rPr>
                <w:spacing w:val="-2"/>
                <w:sz w:val="20"/>
                <w:szCs w:val="20"/>
              </w:rPr>
              <w:t>subscription to</w:t>
            </w:r>
            <w:r>
              <w:rPr>
                <w:spacing w:val="-8"/>
                <w:sz w:val="20"/>
                <w:szCs w:val="20"/>
              </w:rPr>
              <w:t xml:space="preserve"> </w:t>
            </w:r>
            <w:r>
              <w:rPr>
                <w:spacing w:val="-2"/>
                <w:sz w:val="20"/>
                <w:szCs w:val="20"/>
              </w:rPr>
              <w:t>"Workshop Times"</w:t>
            </w:r>
            <w:r>
              <w:rPr>
                <w:spacing w:val="-1"/>
                <w:sz w:val="20"/>
                <w:szCs w:val="20"/>
              </w:rPr>
              <w:t xml:space="preserve"> </w:t>
            </w:r>
            <w:r>
              <w:rPr>
                <w:spacing w:val="-2"/>
                <w:sz w:val="20"/>
                <w:szCs w:val="20"/>
              </w:rPr>
              <w:t>magazine</w:t>
            </w:r>
          </w:p>
        </w:tc>
        <w:tc>
          <w:tcPr>
            <w:tcW w:w="1570" w:type="dxa"/>
            <w:tcBorders>
              <w:top w:val="single" w:sz="8" w:space="0" w:color="000000"/>
              <w:left w:val="single" w:sz="8" w:space="0" w:color="000000"/>
              <w:bottom w:val="single" w:sz="8" w:space="0" w:color="000000"/>
              <w:right w:val="single" w:sz="8" w:space="0" w:color="000000"/>
            </w:tcBorders>
          </w:tcPr>
          <w:p w14:paraId="6814392D" w14:textId="77777777" w:rsidR="005E679E" w:rsidRDefault="00C577C3">
            <w:pPr>
              <w:pStyle w:val="TableParagraph"/>
              <w:kinsoku w:val="0"/>
              <w:overflowPunct w:val="0"/>
              <w:spacing w:before="18"/>
              <w:ind w:right="7"/>
              <w:jc w:val="right"/>
              <w:rPr>
                <w:spacing w:val="-5"/>
                <w:sz w:val="20"/>
                <w:szCs w:val="20"/>
              </w:rPr>
            </w:pPr>
            <w:r>
              <w:rPr>
                <w:spacing w:val="-5"/>
                <w:sz w:val="20"/>
                <w:szCs w:val="20"/>
              </w:rPr>
              <w:t>$0</w:t>
            </w:r>
          </w:p>
        </w:tc>
        <w:tc>
          <w:tcPr>
            <w:tcW w:w="1485" w:type="dxa"/>
            <w:tcBorders>
              <w:top w:val="single" w:sz="8" w:space="0" w:color="000000"/>
              <w:left w:val="single" w:sz="8" w:space="0" w:color="000000"/>
              <w:bottom w:val="single" w:sz="8" w:space="0" w:color="000000"/>
              <w:right w:val="single" w:sz="8" w:space="0" w:color="000000"/>
            </w:tcBorders>
          </w:tcPr>
          <w:p w14:paraId="6AE25700" w14:textId="77777777" w:rsidR="005E679E" w:rsidRDefault="00C577C3">
            <w:pPr>
              <w:pStyle w:val="TableParagraph"/>
              <w:kinsoku w:val="0"/>
              <w:overflowPunct w:val="0"/>
              <w:spacing w:before="18"/>
              <w:ind w:right="6"/>
              <w:jc w:val="right"/>
              <w:rPr>
                <w:spacing w:val="-5"/>
                <w:sz w:val="20"/>
                <w:szCs w:val="20"/>
              </w:rPr>
            </w:pPr>
            <w:r>
              <w:rPr>
                <w:spacing w:val="-5"/>
                <w:sz w:val="20"/>
                <w:szCs w:val="20"/>
              </w:rPr>
              <w:t>$25</w:t>
            </w:r>
          </w:p>
        </w:tc>
        <w:tc>
          <w:tcPr>
            <w:tcW w:w="1391" w:type="dxa"/>
            <w:tcBorders>
              <w:top w:val="single" w:sz="8" w:space="0" w:color="000000"/>
              <w:left w:val="single" w:sz="8" w:space="0" w:color="000000"/>
              <w:bottom w:val="single" w:sz="8" w:space="0" w:color="000000"/>
              <w:right w:val="single" w:sz="8" w:space="0" w:color="000000"/>
            </w:tcBorders>
          </w:tcPr>
          <w:p w14:paraId="08308B2C" w14:textId="77777777" w:rsidR="005E679E" w:rsidRDefault="00C577C3">
            <w:pPr>
              <w:pStyle w:val="TableParagraph"/>
              <w:kinsoku w:val="0"/>
              <w:overflowPunct w:val="0"/>
              <w:spacing w:before="18"/>
              <w:ind w:right="11"/>
              <w:jc w:val="right"/>
              <w:rPr>
                <w:spacing w:val="-5"/>
                <w:sz w:val="20"/>
                <w:szCs w:val="20"/>
              </w:rPr>
            </w:pPr>
            <w:r>
              <w:rPr>
                <w:spacing w:val="-5"/>
                <w:sz w:val="20"/>
                <w:szCs w:val="20"/>
              </w:rPr>
              <w:t>$25</w:t>
            </w:r>
          </w:p>
        </w:tc>
      </w:tr>
      <w:tr w:rsidR="005E679E" w14:paraId="3183F37F" w14:textId="77777777">
        <w:trPr>
          <w:trHeight w:val="1117"/>
        </w:trPr>
        <w:tc>
          <w:tcPr>
            <w:tcW w:w="6072" w:type="dxa"/>
            <w:gridSpan w:val="2"/>
            <w:tcBorders>
              <w:top w:val="single" w:sz="8" w:space="0" w:color="000000"/>
              <w:left w:val="single" w:sz="8" w:space="0" w:color="000000"/>
              <w:bottom w:val="single" w:sz="8" w:space="0" w:color="000000"/>
              <w:right w:val="single" w:sz="8" w:space="0" w:color="000000"/>
            </w:tcBorders>
          </w:tcPr>
          <w:p w14:paraId="478627F8" w14:textId="77777777" w:rsidR="005E679E" w:rsidRDefault="00C577C3">
            <w:pPr>
              <w:pStyle w:val="TableParagraph"/>
              <w:kinsoku w:val="0"/>
              <w:overflowPunct w:val="0"/>
              <w:spacing w:before="37" w:line="302" w:lineRule="auto"/>
              <w:ind w:left="45" w:right="1049"/>
              <w:rPr>
                <w:spacing w:val="-5"/>
                <w:sz w:val="20"/>
                <w:szCs w:val="20"/>
              </w:rPr>
            </w:pPr>
            <w:r>
              <w:rPr>
                <w:sz w:val="20"/>
                <w:szCs w:val="20"/>
              </w:rPr>
              <w:t>1-day seminar "Workshop Techniques for the 21st Century"</w:t>
            </w:r>
            <w:r>
              <w:rPr>
                <w:spacing w:val="-14"/>
                <w:sz w:val="20"/>
                <w:szCs w:val="20"/>
              </w:rPr>
              <w:t xml:space="preserve"> </w:t>
            </w:r>
            <w:r>
              <w:rPr>
                <w:sz w:val="20"/>
                <w:szCs w:val="20"/>
              </w:rPr>
              <w:t>in</w:t>
            </w:r>
            <w:r>
              <w:rPr>
                <w:spacing w:val="-17"/>
                <w:sz w:val="20"/>
                <w:szCs w:val="20"/>
              </w:rPr>
              <w:t xml:space="preserve"> </w:t>
            </w:r>
            <w:r>
              <w:rPr>
                <w:sz w:val="20"/>
                <w:szCs w:val="20"/>
              </w:rPr>
              <w:t>Sacramento,</w:t>
            </w:r>
            <w:r>
              <w:rPr>
                <w:spacing w:val="-15"/>
                <w:sz w:val="20"/>
                <w:szCs w:val="20"/>
              </w:rPr>
              <w:t xml:space="preserve"> </w:t>
            </w:r>
            <w:r>
              <w:rPr>
                <w:sz w:val="20"/>
                <w:szCs w:val="20"/>
              </w:rPr>
              <w:t>August</w:t>
            </w:r>
            <w:r>
              <w:rPr>
                <w:spacing w:val="-16"/>
                <w:sz w:val="20"/>
                <w:szCs w:val="20"/>
              </w:rPr>
              <w:t xml:space="preserve"> </w:t>
            </w:r>
            <w:r>
              <w:rPr>
                <w:sz w:val="20"/>
                <w:szCs w:val="20"/>
              </w:rPr>
              <w:t>2014,</w:t>
            </w:r>
            <w:r>
              <w:rPr>
                <w:spacing w:val="-16"/>
                <w:sz w:val="20"/>
                <w:szCs w:val="20"/>
              </w:rPr>
              <w:t xml:space="preserve"> </w:t>
            </w:r>
            <w:r>
              <w:rPr>
                <w:sz w:val="20"/>
                <w:szCs w:val="20"/>
              </w:rPr>
              <w:t>for</w:t>
            </w:r>
            <w:r>
              <w:rPr>
                <w:spacing w:val="-14"/>
                <w:sz w:val="20"/>
                <w:szCs w:val="20"/>
              </w:rPr>
              <w:t xml:space="preserve"> </w:t>
            </w:r>
            <w:r>
              <w:rPr>
                <w:sz w:val="20"/>
                <w:szCs w:val="20"/>
              </w:rPr>
              <w:t>2</w:t>
            </w:r>
            <w:r>
              <w:rPr>
                <w:spacing w:val="-17"/>
                <w:sz w:val="20"/>
                <w:szCs w:val="20"/>
              </w:rPr>
              <w:t xml:space="preserve"> </w:t>
            </w:r>
            <w:r>
              <w:rPr>
                <w:sz w:val="20"/>
                <w:szCs w:val="20"/>
              </w:rPr>
              <w:t>staff</w:t>
            </w:r>
            <w:r>
              <w:rPr>
                <w:spacing w:val="-16"/>
                <w:sz w:val="20"/>
                <w:szCs w:val="20"/>
              </w:rPr>
              <w:t xml:space="preserve"> </w:t>
            </w:r>
            <w:r>
              <w:rPr>
                <w:sz w:val="20"/>
                <w:szCs w:val="20"/>
              </w:rPr>
              <w:t>persons @</w:t>
            </w:r>
            <w:r>
              <w:rPr>
                <w:spacing w:val="-5"/>
                <w:sz w:val="20"/>
                <w:szCs w:val="20"/>
              </w:rPr>
              <w:t xml:space="preserve"> </w:t>
            </w:r>
            <w:r>
              <w:rPr>
                <w:sz w:val="20"/>
                <w:szCs w:val="20"/>
              </w:rPr>
              <w:t>$500</w:t>
            </w:r>
            <w:r>
              <w:rPr>
                <w:spacing w:val="-7"/>
                <w:sz w:val="20"/>
                <w:szCs w:val="20"/>
              </w:rPr>
              <w:t xml:space="preserve"> </w:t>
            </w:r>
            <w:r>
              <w:rPr>
                <w:sz w:val="20"/>
                <w:szCs w:val="20"/>
              </w:rPr>
              <w:t>each</w:t>
            </w:r>
            <w:r>
              <w:rPr>
                <w:spacing w:val="-7"/>
                <w:sz w:val="20"/>
                <w:szCs w:val="20"/>
              </w:rPr>
              <w:t xml:space="preserve"> </w:t>
            </w:r>
            <w:r>
              <w:rPr>
                <w:sz w:val="20"/>
                <w:szCs w:val="20"/>
              </w:rPr>
              <w:t>(includes</w:t>
            </w:r>
            <w:r>
              <w:rPr>
                <w:spacing w:val="-6"/>
                <w:sz w:val="20"/>
                <w:szCs w:val="20"/>
              </w:rPr>
              <w:t xml:space="preserve"> </w:t>
            </w:r>
            <w:r>
              <w:rPr>
                <w:sz w:val="20"/>
                <w:szCs w:val="20"/>
              </w:rPr>
              <w:t>seminar</w:t>
            </w:r>
            <w:r>
              <w:rPr>
                <w:spacing w:val="-6"/>
                <w:sz w:val="20"/>
                <w:szCs w:val="20"/>
              </w:rPr>
              <w:t xml:space="preserve"> </w:t>
            </w:r>
            <w:r>
              <w:rPr>
                <w:sz w:val="20"/>
                <w:szCs w:val="20"/>
              </w:rPr>
              <w:t>fee,</w:t>
            </w:r>
            <w:r>
              <w:rPr>
                <w:spacing w:val="-6"/>
                <w:sz w:val="20"/>
                <w:szCs w:val="20"/>
              </w:rPr>
              <w:t xml:space="preserve"> </w:t>
            </w:r>
            <w:r>
              <w:rPr>
                <w:sz w:val="20"/>
                <w:szCs w:val="20"/>
              </w:rPr>
              <w:t>travel,</w:t>
            </w:r>
            <w:r>
              <w:rPr>
                <w:spacing w:val="-6"/>
                <w:sz w:val="20"/>
                <w:szCs w:val="20"/>
              </w:rPr>
              <w:t xml:space="preserve"> </w:t>
            </w:r>
            <w:r>
              <w:rPr>
                <w:sz w:val="20"/>
                <w:szCs w:val="20"/>
              </w:rPr>
              <w:t>lodging,</w:t>
            </w:r>
            <w:r>
              <w:rPr>
                <w:spacing w:val="-6"/>
                <w:sz w:val="20"/>
                <w:szCs w:val="20"/>
              </w:rPr>
              <w:t xml:space="preserve"> </w:t>
            </w:r>
            <w:r>
              <w:rPr>
                <w:spacing w:val="-5"/>
                <w:sz w:val="20"/>
                <w:szCs w:val="20"/>
              </w:rPr>
              <w:t>and</w:t>
            </w:r>
          </w:p>
          <w:p w14:paraId="00B8421E" w14:textId="77777777" w:rsidR="005E679E" w:rsidRDefault="00C577C3">
            <w:pPr>
              <w:pStyle w:val="TableParagraph"/>
              <w:kinsoku w:val="0"/>
              <w:overflowPunct w:val="0"/>
              <w:spacing w:line="191" w:lineRule="exact"/>
              <w:ind w:left="45"/>
              <w:rPr>
                <w:spacing w:val="-4"/>
                <w:sz w:val="20"/>
                <w:szCs w:val="20"/>
              </w:rPr>
            </w:pPr>
            <w:r>
              <w:rPr>
                <w:spacing w:val="-4"/>
                <w:sz w:val="20"/>
                <w:szCs w:val="20"/>
              </w:rPr>
              <w:t>meals</w:t>
            </w:r>
          </w:p>
        </w:tc>
        <w:tc>
          <w:tcPr>
            <w:tcW w:w="1570" w:type="dxa"/>
            <w:tcBorders>
              <w:top w:val="single" w:sz="8" w:space="0" w:color="000000"/>
              <w:left w:val="single" w:sz="8" w:space="0" w:color="000000"/>
              <w:bottom w:val="single" w:sz="18" w:space="0" w:color="000000"/>
              <w:right w:val="single" w:sz="8" w:space="0" w:color="000000"/>
            </w:tcBorders>
          </w:tcPr>
          <w:p w14:paraId="37CD3764" w14:textId="77777777" w:rsidR="005E679E" w:rsidRDefault="00C577C3">
            <w:pPr>
              <w:pStyle w:val="TableParagraph"/>
              <w:kinsoku w:val="0"/>
              <w:overflowPunct w:val="0"/>
              <w:spacing w:before="37"/>
              <w:ind w:right="7"/>
              <w:jc w:val="right"/>
              <w:rPr>
                <w:spacing w:val="-5"/>
                <w:sz w:val="20"/>
                <w:szCs w:val="20"/>
              </w:rPr>
            </w:pPr>
            <w:r>
              <w:rPr>
                <w:spacing w:val="-5"/>
                <w:sz w:val="20"/>
                <w:szCs w:val="20"/>
              </w:rPr>
              <w:t>$0</w:t>
            </w:r>
          </w:p>
        </w:tc>
        <w:tc>
          <w:tcPr>
            <w:tcW w:w="1485" w:type="dxa"/>
            <w:tcBorders>
              <w:top w:val="single" w:sz="8" w:space="0" w:color="000000"/>
              <w:left w:val="single" w:sz="8" w:space="0" w:color="000000"/>
              <w:bottom w:val="single" w:sz="18" w:space="0" w:color="000000"/>
              <w:right w:val="single" w:sz="8" w:space="0" w:color="000000"/>
            </w:tcBorders>
          </w:tcPr>
          <w:p w14:paraId="56D2BD89" w14:textId="77777777" w:rsidR="005E679E" w:rsidRDefault="00C577C3">
            <w:pPr>
              <w:pStyle w:val="TableParagraph"/>
              <w:kinsoku w:val="0"/>
              <w:overflowPunct w:val="0"/>
              <w:spacing w:before="37"/>
              <w:ind w:right="-15"/>
              <w:jc w:val="right"/>
              <w:rPr>
                <w:spacing w:val="-2"/>
                <w:sz w:val="20"/>
                <w:szCs w:val="20"/>
              </w:rPr>
            </w:pPr>
            <w:r>
              <w:rPr>
                <w:spacing w:val="-2"/>
                <w:sz w:val="20"/>
                <w:szCs w:val="20"/>
              </w:rPr>
              <w:t>$1,000</w:t>
            </w:r>
          </w:p>
        </w:tc>
        <w:tc>
          <w:tcPr>
            <w:tcW w:w="1391" w:type="dxa"/>
            <w:tcBorders>
              <w:top w:val="single" w:sz="8" w:space="0" w:color="000000"/>
              <w:left w:val="single" w:sz="8" w:space="0" w:color="000000"/>
              <w:bottom w:val="single" w:sz="18" w:space="0" w:color="000000"/>
              <w:right w:val="single" w:sz="8" w:space="0" w:color="000000"/>
            </w:tcBorders>
          </w:tcPr>
          <w:p w14:paraId="6DBE1DA3" w14:textId="77777777" w:rsidR="005E679E" w:rsidRDefault="00C577C3">
            <w:pPr>
              <w:pStyle w:val="TableParagraph"/>
              <w:kinsoku w:val="0"/>
              <w:overflowPunct w:val="0"/>
              <w:spacing w:before="37"/>
              <w:jc w:val="right"/>
              <w:rPr>
                <w:spacing w:val="-2"/>
                <w:sz w:val="20"/>
                <w:szCs w:val="20"/>
              </w:rPr>
            </w:pPr>
            <w:r>
              <w:rPr>
                <w:spacing w:val="-2"/>
                <w:sz w:val="20"/>
                <w:szCs w:val="20"/>
              </w:rPr>
              <w:t>$1,000</w:t>
            </w:r>
          </w:p>
        </w:tc>
      </w:tr>
      <w:tr w:rsidR="005E679E" w14:paraId="3DA378B6" w14:textId="77777777">
        <w:trPr>
          <w:trHeight w:val="348"/>
        </w:trPr>
        <w:tc>
          <w:tcPr>
            <w:tcW w:w="6072" w:type="dxa"/>
            <w:gridSpan w:val="2"/>
            <w:tcBorders>
              <w:top w:val="single" w:sz="8" w:space="0" w:color="000000"/>
              <w:left w:val="single" w:sz="8" w:space="0" w:color="000000"/>
              <w:bottom w:val="double" w:sz="2" w:space="0" w:color="000000"/>
              <w:right w:val="single" w:sz="8" w:space="0" w:color="000000"/>
            </w:tcBorders>
          </w:tcPr>
          <w:p w14:paraId="2E211D97" w14:textId="77777777" w:rsidR="005E679E" w:rsidRDefault="00C577C3">
            <w:pPr>
              <w:pStyle w:val="TableParagraph"/>
              <w:kinsoku w:val="0"/>
              <w:overflowPunct w:val="0"/>
              <w:spacing w:before="95"/>
              <w:ind w:left="1120"/>
              <w:rPr>
                <w:b/>
                <w:bCs/>
                <w:spacing w:val="-4"/>
                <w:sz w:val="20"/>
                <w:szCs w:val="20"/>
              </w:rPr>
            </w:pPr>
            <w:r>
              <w:rPr>
                <w:b/>
                <w:bCs/>
                <w:spacing w:val="-4"/>
                <w:sz w:val="20"/>
                <w:szCs w:val="20"/>
              </w:rPr>
              <w:t>TOTAL</w:t>
            </w:r>
            <w:r>
              <w:rPr>
                <w:b/>
                <w:bCs/>
                <w:spacing w:val="2"/>
                <w:sz w:val="20"/>
                <w:szCs w:val="20"/>
              </w:rPr>
              <w:t xml:space="preserve"> </w:t>
            </w:r>
            <w:r>
              <w:rPr>
                <w:b/>
                <w:bCs/>
                <w:spacing w:val="-4"/>
                <w:sz w:val="20"/>
                <w:szCs w:val="20"/>
              </w:rPr>
              <w:t>Personnel/Other</w:t>
            </w:r>
            <w:r>
              <w:rPr>
                <w:b/>
                <w:bCs/>
                <w:spacing w:val="11"/>
                <w:sz w:val="20"/>
                <w:szCs w:val="20"/>
              </w:rPr>
              <w:t xml:space="preserve"> </w:t>
            </w:r>
            <w:r>
              <w:rPr>
                <w:b/>
                <w:bCs/>
                <w:spacing w:val="-4"/>
                <w:sz w:val="20"/>
                <w:szCs w:val="20"/>
              </w:rPr>
              <w:t>Costs</w:t>
            </w:r>
          </w:p>
        </w:tc>
        <w:tc>
          <w:tcPr>
            <w:tcW w:w="1570" w:type="dxa"/>
            <w:tcBorders>
              <w:top w:val="single" w:sz="18" w:space="0" w:color="000000"/>
              <w:left w:val="single" w:sz="8" w:space="0" w:color="000000"/>
              <w:bottom w:val="double" w:sz="2" w:space="0" w:color="000000"/>
              <w:right w:val="single" w:sz="8" w:space="0" w:color="000000"/>
            </w:tcBorders>
          </w:tcPr>
          <w:p w14:paraId="4778E426" w14:textId="77777777" w:rsidR="005E679E" w:rsidRDefault="00C577C3">
            <w:pPr>
              <w:pStyle w:val="TableParagraph"/>
              <w:kinsoku w:val="0"/>
              <w:overflowPunct w:val="0"/>
              <w:spacing w:before="95"/>
              <w:jc w:val="right"/>
              <w:rPr>
                <w:spacing w:val="-2"/>
                <w:sz w:val="20"/>
                <w:szCs w:val="20"/>
              </w:rPr>
            </w:pPr>
            <w:r>
              <w:rPr>
                <w:spacing w:val="-2"/>
                <w:sz w:val="20"/>
                <w:szCs w:val="20"/>
              </w:rPr>
              <w:t>$30,760</w:t>
            </w:r>
          </w:p>
        </w:tc>
        <w:tc>
          <w:tcPr>
            <w:tcW w:w="1485" w:type="dxa"/>
            <w:tcBorders>
              <w:top w:val="single" w:sz="18" w:space="0" w:color="000000"/>
              <w:left w:val="single" w:sz="8" w:space="0" w:color="000000"/>
              <w:bottom w:val="double" w:sz="2" w:space="0" w:color="000000"/>
              <w:right w:val="single" w:sz="8" w:space="0" w:color="000000"/>
            </w:tcBorders>
          </w:tcPr>
          <w:p w14:paraId="03D56BC9" w14:textId="77777777" w:rsidR="005E679E" w:rsidRDefault="00C577C3">
            <w:pPr>
              <w:pStyle w:val="TableParagraph"/>
              <w:kinsoku w:val="0"/>
              <w:overflowPunct w:val="0"/>
              <w:spacing w:before="95"/>
              <w:ind w:right="-15"/>
              <w:jc w:val="right"/>
              <w:rPr>
                <w:spacing w:val="-2"/>
                <w:sz w:val="20"/>
                <w:szCs w:val="20"/>
              </w:rPr>
            </w:pPr>
            <w:r>
              <w:rPr>
                <w:spacing w:val="-2"/>
                <w:sz w:val="20"/>
                <w:szCs w:val="20"/>
              </w:rPr>
              <w:t>$1,025</w:t>
            </w:r>
          </w:p>
        </w:tc>
        <w:tc>
          <w:tcPr>
            <w:tcW w:w="1391" w:type="dxa"/>
            <w:tcBorders>
              <w:top w:val="single" w:sz="18" w:space="0" w:color="000000"/>
              <w:left w:val="single" w:sz="8" w:space="0" w:color="000000"/>
              <w:bottom w:val="double" w:sz="2" w:space="0" w:color="000000"/>
              <w:right w:val="single" w:sz="8" w:space="0" w:color="000000"/>
            </w:tcBorders>
          </w:tcPr>
          <w:p w14:paraId="2D94B9AA" w14:textId="77777777" w:rsidR="005E679E" w:rsidRDefault="00C577C3">
            <w:pPr>
              <w:pStyle w:val="TableParagraph"/>
              <w:kinsoku w:val="0"/>
              <w:overflowPunct w:val="0"/>
              <w:spacing w:before="95"/>
              <w:jc w:val="right"/>
              <w:rPr>
                <w:spacing w:val="-2"/>
                <w:sz w:val="20"/>
                <w:szCs w:val="20"/>
              </w:rPr>
            </w:pPr>
            <w:r>
              <w:rPr>
                <w:spacing w:val="-2"/>
                <w:sz w:val="20"/>
                <w:szCs w:val="20"/>
              </w:rPr>
              <w:t>$31,785</w:t>
            </w:r>
          </w:p>
        </w:tc>
      </w:tr>
      <w:tr w:rsidR="005E679E" w14:paraId="10608A99" w14:textId="77777777">
        <w:trPr>
          <w:trHeight w:val="1190"/>
        </w:trPr>
        <w:tc>
          <w:tcPr>
            <w:tcW w:w="6072" w:type="dxa"/>
            <w:gridSpan w:val="2"/>
            <w:tcBorders>
              <w:top w:val="double" w:sz="2" w:space="0" w:color="000000"/>
              <w:left w:val="single" w:sz="8" w:space="0" w:color="000000"/>
              <w:bottom w:val="thickThinMediumGap" w:sz="2" w:space="0" w:color="000000"/>
              <w:right w:val="single" w:sz="8" w:space="0" w:color="000000"/>
            </w:tcBorders>
          </w:tcPr>
          <w:p w14:paraId="435AC2AC" w14:textId="77777777" w:rsidR="005E679E" w:rsidRDefault="00C577C3">
            <w:pPr>
              <w:pStyle w:val="TableParagraph"/>
              <w:kinsoku w:val="0"/>
              <w:overflowPunct w:val="0"/>
              <w:spacing w:before="237"/>
              <w:ind w:left="45"/>
              <w:rPr>
                <w:b/>
                <w:bCs/>
                <w:spacing w:val="-2"/>
                <w:sz w:val="20"/>
                <w:szCs w:val="20"/>
              </w:rPr>
            </w:pPr>
            <w:r>
              <w:rPr>
                <w:b/>
                <w:bCs/>
                <w:spacing w:val="-2"/>
                <w:sz w:val="20"/>
                <w:szCs w:val="20"/>
              </w:rPr>
              <w:t>TOTAL</w:t>
            </w:r>
            <w:r>
              <w:rPr>
                <w:b/>
                <w:bCs/>
                <w:spacing w:val="-11"/>
                <w:sz w:val="20"/>
                <w:szCs w:val="20"/>
              </w:rPr>
              <w:t xml:space="preserve"> </w:t>
            </w:r>
            <w:r>
              <w:rPr>
                <w:b/>
                <w:bCs/>
                <w:spacing w:val="-2"/>
                <w:sz w:val="20"/>
                <w:szCs w:val="20"/>
              </w:rPr>
              <w:t>CDBG</w:t>
            </w:r>
            <w:r>
              <w:rPr>
                <w:b/>
                <w:bCs/>
                <w:spacing w:val="-10"/>
                <w:sz w:val="20"/>
                <w:szCs w:val="20"/>
              </w:rPr>
              <w:t xml:space="preserve"> </w:t>
            </w:r>
            <w:r>
              <w:rPr>
                <w:b/>
                <w:bCs/>
                <w:spacing w:val="-2"/>
                <w:sz w:val="20"/>
                <w:szCs w:val="20"/>
              </w:rPr>
              <w:t>REQUEST</w:t>
            </w:r>
          </w:p>
          <w:p w14:paraId="0BEB1130" w14:textId="77777777" w:rsidR="005E679E" w:rsidRDefault="00C577C3">
            <w:pPr>
              <w:pStyle w:val="TableParagraph"/>
              <w:kinsoku w:val="0"/>
              <w:overflowPunct w:val="0"/>
              <w:spacing w:before="20" w:line="249" w:lineRule="auto"/>
              <w:ind w:left="45" w:right="2249"/>
              <w:rPr>
                <w:b/>
                <w:bCs/>
                <w:sz w:val="20"/>
                <w:szCs w:val="20"/>
              </w:rPr>
            </w:pPr>
            <w:r>
              <w:rPr>
                <w:b/>
                <w:bCs/>
                <w:spacing w:val="-2"/>
                <w:sz w:val="20"/>
                <w:szCs w:val="20"/>
              </w:rPr>
              <w:t>TOTAL</w:t>
            </w:r>
            <w:r>
              <w:rPr>
                <w:b/>
                <w:bCs/>
                <w:spacing w:val="-12"/>
                <w:sz w:val="20"/>
                <w:szCs w:val="20"/>
              </w:rPr>
              <w:t xml:space="preserve"> </w:t>
            </w:r>
            <w:r>
              <w:rPr>
                <w:b/>
                <w:bCs/>
                <w:spacing w:val="-2"/>
                <w:sz w:val="20"/>
                <w:szCs w:val="20"/>
              </w:rPr>
              <w:t>ACTIVITY</w:t>
            </w:r>
            <w:r>
              <w:rPr>
                <w:b/>
                <w:bCs/>
                <w:spacing w:val="-12"/>
                <w:sz w:val="20"/>
                <w:szCs w:val="20"/>
              </w:rPr>
              <w:t xml:space="preserve"> </w:t>
            </w:r>
            <w:r>
              <w:rPr>
                <w:b/>
                <w:bCs/>
                <w:spacing w:val="-2"/>
                <w:sz w:val="20"/>
                <w:szCs w:val="20"/>
              </w:rPr>
              <w:t>COST</w:t>
            </w:r>
            <w:r>
              <w:rPr>
                <w:b/>
                <w:bCs/>
                <w:spacing w:val="-12"/>
                <w:sz w:val="20"/>
                <w:szCs w:val="20"/>
              </w:rPr>
              <w:t xml:space="preserve"> </w:t>
            </w:r>
            <w:r>
              <w:rPr>
                <w:b/>
                <w:bCs/>
                <w:spacing w:val="-2"/>
                <w:sz w:val="20"/>
                <w:szCs w:val="20"/>
              </w:rPr>
              <w:t>-</w:t>
            </w:r>
            <w:r>
              <w:rPr>
                <w:b/>
                <w:bCs/>
                <w:spacing w:val="-13"/>
                <w:sz w:val="20"/>
                <w:szCs w:val="20"/>
              </w:rPr>
              <w:t xml:space="preserve"> </w:t>
            </w:r>
            <w:r>
              <w:rPr>
                <w:b/>
                <w:bCs/>
                <w:spacing w:val="-2"/>
                <w:sz w:val="20"/>
                <w:szCs w:val="20"/>
              </w:rPr>
              <w:t>ALL</w:t>
            </w:r>
            <w:r>
              <w:rPr>
                <w:b/>
                <w:bCs/>
                <w:spacing w:val="-13"/>
                <w:sz w:val="20"/>
                <w:szCs w:val="20"/>
              </w:rPr>
              <w:t xml:space="preserve"> </w:t>
            </w:r>
            <w:r>
              <w:rPr>
                <w:b/>
                <w:bCs/>
                <w:spacing w:val="-2"/>
                <w:sz w:val="20"/>
                <w:szCs w:val="20"/>
              </w:rPr>
              <w:t xml:space="preserve">SOURCES </w:t>
            </w:r>
            <w:r>
              <w:rPr>
                <w:b/>
                <w:bCs/>
                <w:sz w:val="20"/>
                <w:szCs w:val="20"/>
              </w:rPr>
              <w:t>COMBINED TOTAL</w:t>
            </w:r>
          </w:p>
        </w:tc>
        <w:tc>
          <w:tcPr>
            <w:tcW w:w="1570" w:type="dxa"/>
            <w:tcBorders>
              <w:top w:val="double" w:sz="2" w:space="0" w:color="000000"/>
              <w:left w:val="single" w:sz="8" w:space="0" w:color="000000"/>
              <w:bottom w:val="thickThinMediumGap" w:sz="2" w:space="0" w:color="000000"/>
              <w:right w:val="single" w:sz="8" w:space="0" w:color="000000"/>
            </w:tcBorders>
          </w:tcPr>
          <w:p w14:paraId="53FF039A" w14:textId="77777777" w:rsidR="005E679E" w:rsidRDefault="00C577C3">
            <w:pPr>
              <w:pStyle w:val="TableParagraph"/>
              <w:kinsoku w:val="0"/>
              <w:overflowPunct w:val="0"/>
              <w:spacing w:before="237"/>
              <w:jc w:val="right"/>
              <w:rPr>
                <w:spacing w:val="-2"/>
                <w:sz w:val="20"/>
                <w:szCs w:val="20"/>
              </w:rPr>
            </w:pPr>
            <w:r>
              <w:rPr>
                <w:spacing w:val="-2"/>
                <w:sz w:val="20"/>
                <w:szCs w:val="20"/>
              </w:rPr>
              <w:t>$43,560</w:t>
            </w:r>
          </w:p>
        </w:tc>
        <w:tc>
          <w:tcPr>
            <w:tcW w:w="1485" w:type="dxa"/>
            <w:tcBorders>
              <w:top w:val="double" w:sz="2" w:space="0" w:color="000000"/>
              <w:left w:val="single" w:sz="8" w:space="0" w:color="000000"/>
              <w:bottom w:val="thickThinMediumGap" w:sz="2" w:space="0" w:color="000000"/>
              <w:right w:val="single" w:sz="8" w:space="0" w:color="000000"/>
            </w:tcBorders>
          </w:tcPr>
          <w:p w14:paraId="793A0861" w14:textId="77777777" w:rsidR="005E679E" w:rsidRDefault="005E679E">
            <w:pPr>
              <w:pStyle w:val="TableParagraph"/>
              <w:kinsoku w:val="0"/>
              <w:overflowPunct w:val="0"/>
              <w:spacing w:before="239"/>
              <w:rPr>
                <w:rFonts w:ascii="Verdana" w:hAnsi="Verdana" w:cs="Verdana"/>
                <w:sz w:val="20"/>
                <w:szCs w:val="20"/>
              </w:rPr>
            </w:pPr>
          </w:p>
          <w:p w14:paraId="42605E7C" w14:textId="77777777" w:rsidR="005E679E" w:rsidRDefault="00C577C3">
            <w:pPr>
              <w:pStyle w:val="TableParagraph"/>
              <w:kinsoku w:val="0"/>
              <w:overflowPunct w:val="0"/>
              <w:ind w:right="-15"/>
              <w:jc w:val="right"/>
              <w:rPr>
                <w:spacing w:val="-2"/>
                <w:sz w:val="20"/>
                <w:szCs w:val="20"/>
              </w:rPr>
            </w:pPr>
            <w:r>
              <w:rPr>
                <w:spacing w:val="-2"/>
                <w:sz w:val="20"/>
                <w:szCs w:val="20"/>
              </w:rPr>
              <w:t>$9,124</w:t>
            </w:r>
          </w:p>
        </w:tc>
        <w:tc>
          <w:tcPr>
            <w:tcW w:w="1391" w:type="dxa"/>
            <w:tcBorders>
              <w:top w:val="double" w:sz="2" w:space="0" w:color="000000"/>
              <w:left w:val="single" w:sz="8" w:space="0" w:color="000000"/>
              <w:bottom w:val="thickThinMediumGap" w:sz="2" w:space="0" w:color="000000"/>
              <w:right w:val="single" w:sz="8" w:space="0" w:color="000000"/>
            </w:tcBorders>
          </w:tcPr>
          <w:p w14:paraId="06158E72" w14:textId="77777777" w:rsidR="005E679E" w:rsidRDefault="005E679E">
            <w:pPr>
              <w:pStyle w:val="TableParagraph"/>
              <w:kinsoku w:val="0"/>
              <w:overflowPunct w:val="0"/>
              <w:rPr>
                <w:rFonts w:ascii="Verdana" w:hAnsi="Verdana" w:cs="Verdana"/>
                <w:sz w:val="20"/>
                <w:szCs w:val="20"/>
              </w:rPr>
            </w:pPr>
          </w:p>
          <w:p w14:paraId="04066543" w14:textId="77777777" w:rsidR="005E679E" w:rsidRDefault="005E679E">
            <w:pPr>
              <w:pStyle w:val="TableParagraph"/>
              <w:kinsoku w:val="0"/>
              <w:overflowPunct w:val="0"/>
              <w:spacing w:before="241"/>
              <w:rPr>
                <w:rFonts w:ascii="Verdana" w:hAnsi="Verdana" w:cs="Verdana"/>
                <w:sz w:val="20"/>
                <w:szCs w:val="20"/>
              </w:rPr>
            </w:pPr>
          </w:p>
          <w:p w14:paraId="04677783" w14:textId="77777777" w:rsidR="005E679E" w:rsidRDefault="00C577C3">
            <w:pPr>
              <w:pStyle w:val="TableParagraph"/>
              <w:kinsoku w:val="0"/>
              <w:overflowPunct w:val="0"/>
              <w:jc w:val="right"/>
              <w:rPr>
                <w:spacing w:val="-2"/>
                <w:sz w:val="20"/>
                <w:szCs w:val="20"/>
              </w:rPr>
            </w:pPr>
            <w:r>
              <w:rPr>
                <w:spacing w:val="-2"/>
                <w:sz w:val="20"/>
                <w:szCs w:val="20"/>
              </w:rPr>
              <w:t>$52,685</w:t>
            </w:r>
          </w:p>
        </w:tc>
      </w:tr>
    </w:tbl>
    <w:p w14:paraId="62B1D749" w14:textId="77777777" w:rsidR="005E679E" w:rsidRDefault="005E679E">
      <w:pPr>
        <w:rPr>
          <w:sz w:val="20"/>
          <w:szCs w:val="20"/>
        </w:rPr>
        <w:sectPr w:rsidR="005E679E">
          <w:pgSz w:w="12240" w:h="15840"/>
          <w:pgMar w:top="960" w:right="440" w:bottom="280" w:left="280" w:header="730" w:footer="0" w:gutter="0"/>
          <w:cols w:space="720"/>
          <w:noEndnote/>
        </w:sectPr>
      </w:pPr>
    </w:p>
    <w:p w14:paraId="5B9D0534" w14:textId="77777777" w:rsidR="005E679E" w:rsidRDefault="00C577C3">
      <w:pPr>
        <w:pStyle w:val="BodyText"/>
        <w:kinsoku w:val="0"/>
        <w:overflowPunct w:val="0"/>
        <w:spacing w:before="77"/>
        <w:ind w:left="2931"/>
        <w:rPr>
          <w:rFonts w:ascii="Arial" w:hAnsi="Arial" w:cs="Arial"/>
          <w:b/>
          <w:bCs/>
          <w:spacing w:val="-4"/>
          <w:w w:val="80"/>
          <w:sz w:val="28"/>
          <w:szCs w:val="28"/>
        </w:rPr>
      </w:pPr>
      <w:r>
        <w:rPr>
          <w:rFonts w:ascii="Arial" w:hAnsi="Arial" w:cs="Arial"/>
          <w:b/>
          <w:bCs/>
          <w:w w:val="80"/>
          <w:sz w:val="28"/>
          <w:szCs w:val="28"/>
        </w:rPr>
        <w:lastRenderedPageBreak/>
        <w:t>Community</w:t>
      </w:r>
      <w:r>
        <w:rPr>
          <w:rFonts w:ascii="Arial" w:hAnsi="Arial" w:cs="Arial"/>
          <w:b/>
          <w:bCs/>
          <w:spacing w:val="37"/>
          <w:sz w:val="28"/>
          <w:szCs w:val="28"/>
        </w:rPr>
        <w:t xml:space="preserve"> </w:t>
      </w:r>
      <w:r>
        <w:rPr>
          <w:rFonts w:ascii="Arial" w:hAnsi="Arial" w:cs="Arial"/>
          <w:b/>
          <w:bCs/>
          <w:w w:val="80"/>
          <w:sz w:val="28"/>
          <w:szCs w:val="28"/>
        </w:rPr>
        <w:t>Development</w:t>
      </w:r>
      <w:r>
        <w:rPr>
          <w:rFonts w:ascii="Arial" w:hAnsi="Arial" w:cs="Arial"/>
          <w:b/>
          <w:bCs/>
          <w:spacing w:val="38"/>
          <w:sz w:val="28"/>
          <w:szCs w:val="28"/>
        </w:rPr>
        <w:t xml:space="preserve"> </w:t>
      </w:r>
      <w:r>
        <w:rPr>
          <w:rFonts w:ascii="Arial" w:hAnsi="Arial" w:cs="Arial"/>
          <w:b/>
          <w:bCs/>
          <w:w w:val="80"/>
          <w:sz w:val="28"/>
          <w:szCs w:val="28"/>
        </w:rPr>
        <w:t>Block</w:t>
      </w:r>
      <w:r>
        <w:rPr>
          <w:rFonts w:ascii="Arial" w:hAnsi="Arial" w:cs="Arial"/>
          <w:b/>
          <w:bCs/>
          <w:spacing w:val="36"/>
          <w:sz w:val="28"/>
          <w:szCs w:val="28"/>
        </w:rPr>
        <w:t xml:space="preserve"> </w:t>
      </w:r>
      <w:r>
        <w:rPr>
          <w:rFonts w:ascii="Arial" w:hAnsi="Arial" w:cs="Arial"/>
          <w:b/>
          <w:bCs/>
          <w:w w:val="80"/>
          <w:sz w:val="28"/>
          <w:szCs w:val="28"/>
        </w:rPr>
        <w:t>Grant</w:t>
      </w:r>
      <w:r>
        <w:rPr>
          <w:rFonts w:ascii="Arial" w:hAnsi="Arial" w:cs="Arial"/>
          <w:b/>
          <w:bCs/>
          <w:spacing w:val="37"/>
          <w:sz w:val="28"/>
          <w:szCs w:val="28"/>
        </w:rPr>
        <w:t xml:space="preserve"> </w:t>
      </w:r>
      <w:r>
        <w:rPr>
          <w:rFonts w:ascii="Arial" w:hAnsi="Arial" w:cs="Arial"/>
          <w:b/>
          <w:bCs/>
          <w:w w:val="80"/>
          <w:sz w:val="28"/>
          <w:szCs w:val="28"/>
        </w:rPr>
        <w:t>(CDBG)</w:t>
      </w:r>
      <w:r>
        <w:rPr>
          <w:rFonts w:ascii="Arial" w:hAnsi="Arial" w:cs="Arial"/>
          <w:b/>
          <w:bCs/>
          <w:spacing w:val="37"/>
          <w:sz w:val="28"/>
          <w:szCs w:val="28"/>
        </w:rPr>
        <w:t xml:space="preserve"> </w:t>
      </w:r>
      <w:r>
        <w:rPr>
          <w:rFonts w:ascii="Arial" w:hAnsi="Arial" w:cs="Arial"/>
          <w:b/>
          <w:bCs/>
          <w:w w:val="80"/>
          <w:sz w:val="28"/>
          <w:szCs w:val="28"/>
        </w:rPr>
        <w:t>Scoring</w:t>
      </w:r>
      <w:r>
        <w:rPr>
          <w:rFonts w:ascii="Arial" w:hAnsi="Arial" w:cs="Arial"/>
          <w:b/>
          <w:bCs/>
          <w:spacing w:val="40"/>
          <w:sz w:val="28"/>
          <w:szCs w:val="28"/>
        </w:rPr>
        <w:t xml:space="preserve"> </w:t>
      </w:r>
      <w:r>
        <w:rPr>
          <w:rFonts w:ascii="Arial" w:hAnsi="Arial" w:cs="Arial"/>
          <w:b/>
          <w:bCs/>
          <w:spacing w:val="-4"/>
          <w:w w:val="80"/>
          <w:sz w:val="28"/>
          <w:szCs w:val="28"/>
        </w:rPr>
        <w:t>Sheet</w:t>
      </w:r>
    </w:p>
    <w:p w14:paraId="31DD7522" w14:textId="77777777" w:rsidR="005E679E" w:rsidRDefault="00C577C3">
      <w:pPr>
        <w:pStyle w:val="BodyText"/>
        <w:kinsoku w:val="0"/>
        <w:overflowPunct w:val="0"/>
        <w:rPr>
          <w:rFonts w:ascii="Arial" w:hAnsi="Arial" w:cs="Arial"/>
          <w:b/>
          <w:bCs/>
        </w:rPr>
      </w:pPr>
      <w:r>
        <w:rPr>
          <w:rFonts w:ascii="Times New Roman" w:hAnsi="Times New Roman" w:cs="Times New Roman"/>
          <w:sz w:val="24"/>
          <w:szCs w:val="24"/>
        </w:rPr>
        <w:br w:type="column"/>
      </w:r>
    </w:p>
    <w:p w14:paraId="17E359A5" w14:textId="77777777" w:rsidR="005E679E" w:rsidRDefault="005E679E">
      <w:pPr>
        <w:pStyle w:val="BodyText"/>
        <w:kinsoku w:val="0"/>
        <w:overflowPunct w:val="0"/>
        <w:spacing w:before="147"/>
        <w:rPr>
          <w:rFonts w:ascii="Arial" w:hAnsi="Arial" w:cs="Arial"/>
          <w:b/>
          <w:bCs/>
        </w:rPr>
      </w:pPr>
    </w:p>
    <w:p w14:paraId="07F2BC94" w14:textId="77777777" w:rsidR="005E679E" w:rsidRDefault="00C577C3">
      <w:pPr>
        <w:pStyle w:val="BodyText"/>
        <w:tabs>
          <w:tab w:val="left" w:pos="4976"/>
        </w:tabs>
        <w:kinsoku w:val="0"/>
        <w:overflowPunct w:val="0"/>
        <w:spacing w:line="266" w:lineRule="auto"/>
        <w:ind w:left="2080" w:right="117" w:hanging="746"/>
        <w:rPr>
          <w:rFonts w:ascii="Arial" w:hAnsi="Arial" w:cs="Arial"/>
        </w:rPr>
      </w:pPr>
      <w:r>
        <w:rPr>
          <w:rFonts w:ascii="Arial" w:hAnsi="Arial" w:cs="Arial"/>
        </w:rPr>
        <w:t>Project Name:</w:t>
      </w:r>
      <w:r>
        <w:rPr>
          <w:rFonts w:ascii="Arial" w:hAnsi="Arial" w:cs="Arial"/>
          <w:spacing w:val="59"/>
        </w:rPr>
        <w:t xml:space="preserve"> </w:t>
      </w:r>
      <w:r>
        <w:rPr>
          <w:rFonts w:ascii="Arial" w:hAnsi="Arial" w:cs="Arial"/>
          <w:u w:val="single"/>
        </w:rPr>
        <w:tab/>
      </w:r>
      <w:r>
        <w:rPr>
          <w:rFonts w:ascii="Arial" w:hAnsi="Arial" w:cs="Arial"/>
        </w:rPr>
        <w:t xml:space="preserve"> Year:</w:t>
      </w:r>
      <w:r>
        <w:rPr>
          <w:rFonts w:ascii="Arial" w:hAnsi="Arial" w:cs="Arial"/>
          <w:spacing w:val="53"/>
        </w:rPr>
        <w:t xml:space="preserve"> </w:t>
      </w:r>
      <w:r>
        <w:rPr>
          <w:rFonts w:ascii="Arial" w:hAnsi="Arial" w:cs="Arial"/>
          <w:u w:val="single"/>
        </w:rPr>
        <w:tab/>
      </w:r>
    </w:p>
    <w:p w14:paraId="06391EA2" w14:textId="77777777" w:rsidR="005E679E" w:rsidRDefault="005E679E">
      <w:pPr>
        <w:pStyle w:val="BodyText"/>
        <w:tabs>
          <w:tab w:val="left" w:pos="4976"/>
        </w:tabs>
        <w:kinsoku w:val="0"/>
        <w:overflowPunct w:val="0"/>
        <w:spacing w:line="266" w:lineRule="auto"/>
        <w:ind w:left="2080" w:right="117" w:hanging="746"/>
        <w:rPr>
          <w:rFonts w:ascii="Arial" w:hAnsi="Arial" w:cs="Arial"/>
        </w:rPr>
        <w:sectPr w:rsidR="005E679E">
          <w:headerReference w:type="default" r:id="rId12"/>
          <w:pgSz w:w="15840" w:h="12240" w:orient="landscape"/>
          <w:pgMar w:top="2040" w:right="360" w:bottom="280" w:left="540" w:header="800" w:footer="0" w:gutter="0"/>
          <w:cols w:num="2" w:space="720" w:equalWidth="0">
            <w:col w:w="9804" w:space="40"/>
            <w:col w:w="5096"/>
          </w:cols>
          <w:noEndnote/>
        </w:sectPr>
      </w:pPr>
    </w:p>
    <w:p w14:paraId="5858EE6A" w14:textId="77777777" w:rsidR="005E679E" w:rsidRDefault="005E679E">
      <w:pPr>
        <w:pStyle w:val="BodyText"/>
        <w:kinsoku w:val="0"/>
        <w:overflowPunct w:val="0"/>
        <w:rPr>
          <w:rFonts w:ascii="Arial" w:hAnsi="Arial" w:cs="Arial"/>
        </w:rPr>
      </w:pPr>
    </w:p>
    <w:p w14:paraId="66BF2FDF" w14:textId="77777777" w:rsidR="005E679E" w:rsidRDefault="005E679E">
      <w:pPr>
        <w:pStyle w:val="BodyText"/>
        <w:kinsoku w:val="0"/>
        <w:overflowPunct w:val="0"/>
        <w:rPr>
          <w:rFonts w:ascii="Arial" w:hAnsi="Arial" w:cs="Arial"/>
        </w:rPr>
      </w:pPr>
    </w:p>
    <w:p w14:paraId="4F9C7645" w14:textId="77777777" w:rsidR="005E679E" w:rsidRDefault="005E679E">
      <w:pPr>
        <w:pStyle w:val="BodyText"/>
        <w:kinsoku w:val="0"/>
        <w:overflowPunct w:val="0"/>
        <w:rPr>
          <w:rFonts w:ascii="Arial" w:hAnsi="Arial" w:cs="Arial"/>
        </w:rPr>
      </w:pPr>
    </w:p>
    <w:p w14:paraId="4072235C" w14:textId="77777777" w:rsidR="005E679E" w:rsidRDefault="005E679E">
      <w:pPr>
        <w:pStyle w:val="BodyText"/>
        <w:kinsoku w:val="0"/>
        <w:overflowPunct w:val="0"/>
        <w:spacing w:before="45"/>
        <w:rPr>
          <w:rFonts w:ascii="Arial" w:hAnsi="Arial" w:cs="Arial"/>
        </w:rPr>
      </w:pPr>
    </w:p>
    <w:p w14:paraId="75C368A5" w14:textId="77777777" w:rsidR="005E679E" w:rsidRDefault="007B6D98">
      <w:pPr>
        <w:pStyle w:val="BodyText"/>
        <w:kinsoku w:val="0"/>
        <w:overflowPunct w:val="0"/>
        <w:spacing w:before="1"/>
        <w:ind w:left="105"/>
        <w:rPr>
          <w:rFonts w:ascii="Arial" w:hAnsi="Arial" w:cs="Arial"/>
          <w:spacing w:val="-10"/>
        </w:rPr>
      </w:pPr>
      <w:r>
        <w:rPr>
          <w:noProof/>
        </w:rPr>
        <mc:AlternateContent>
          <mc:Choice Requires="wps">
            <w:drawing>
              <wp:anchor distT="0" distB="0" distL="114300" distR="114300" simplePos="0" relativeHeight="251659776" behindDoc="0" locked="0" layoutInCell="0" allowOverlap="1" wp14:anchorId="46B65636" wp14:editId="30E33FD3">
                <wp:simplePos x="0" y="0"/>
                <wp:positionH relativeFrom="page">
                  <wp:posOffset>549910</wp:posOffset>
                </wp:positionH>
                <wp:positionV relativeFrom="paragraph">
                  <wp:posOffset>-306070</wp:posOffset>
                </wp:positionV>
                <wp:extent cx="9213850" cy="1111250"/>
                <wp:effectExtent l="0" t="0" r="0" b="0"/>
                <wp:wrapNone/>
                <wp:docPr id="12220740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385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0454CF16" w14:textId="77777777">
                              <w:trPr>
                                <w:trHeight w:val="465"/>
                              </w:trPr>
                              <w:tc>
                                <w:tcPr>
                                  <w:tcW w:w="12064" w:type="dxa"/>
                                  <w:tcBorders>
                                    <w:top w:val="single" w:sz="4" w:space="0" w:color="000000"/>
                                    <w:left w:val="single" w:sz="4" w:space="0" w:color="000000"/>
                                    <w:bottom w:val="single" w:sz="2" w:space="0" w:color="000000"/>
                                    <w:right w:val="none" w:sz="6" w:space="0" w:color="auto"/>
                                  </w:tcBorders>
                                  <w:shd w:val="clear" w:color="auto" w:fill="B4C5E7"/>
                                </w:tcPr>
                                <w:p w14:paraId="0A2CBE36" w14:textId="77777777" w:rsidR="005E679E" w:rsidRDefault="005E679E">
                                  <w:pPr>
                                    <w:pStyle w:val="TableParagraph"/>
                                    <w:kinsoku w:val="0"/>
                                    <w:overflowPunct w:val="0"/>
                                    <w:rPr>
                                      <w:rFonts w:ascii="Times New Roman" w:hAnsi="Times New Roman" w:cs="Times New Roman"/>
                                      <w:sz w:val="16"/>
                                      <w:szCs w:val="16"/>
                                    </w:rPr>
                                  </w:pPr>
                                </w:p>
                              </w:tc>
                              <w:tc>
                                <w:tcPr>
                                  <w:tcW w:w="1151" w:type="dxa"/>
                                  <w:tcBorders>
                                    <w:top w:val="single" w:sz="4" w:space="0" w:color="000000"/>
                                    <w:left w:val="none" w:sz="6" w:space="0" w:color="auto"/>
                                    <w:bottom w:val="single" w:sz="2" w:space="0" w:color="000000"/>
                                    <w:right w:val="none" w:sz="6" w:space="0" w:color="auto"/>
                                  </w:tcBorders>
                                  <w:shd w:val="clear" w:color="auto" w:fill="B4C5E7"/>
                                </w:tcPr>
                                <w:p w14:paraId="7189C5ED" w14:textId="77777777" w:rsidR="005E679E" w:rsidRDefault="00C577C3">
                                  <w:pPr>
                                    <w:pStyle w:val="TableParagraph"/>
                                    <w:kinsoku w:val="0"/>
                                    <w:overflowPunct w:val="0"/>
                                    <w:spacing w:before="1"/>
                                    <w:ind w:left="289" w:hanging="145"/>
                                    <w:rPr>
                                      <w:spacing w:val="-4"/>
                                      <w:sz w:val="19"/>
                                      <w:szCs w:val="19"/>
                                    </w:rPr>
                                  </w:pPr>
                                  <w:r>
                                    <w:rPr>
                                      <w:spacing w:val="-2"/>
                                      <w:w w:val="90"/>
                                      <w:sz w:val="19"/>
                                      <w:szCs w:val="19"/>
                                    </w:rPr>
                                    <w:t xml:space="preserve">MAXIMUM </w:t>
                                  </w:r>
                                  <w:r>
                                    <w:rPr>
                                      <w:spacing w:val="-4"/>
                                      <w:sz w:val="19"/>
                                      <w:szCs w:val="19"/>
                                    </w:rPr>
                                    <w:t>POINTS</w:t>
                                  </w:r>
                                </w:p>
                              </w:tc>
                              <w:tc>
                                <w:tcPr>
                                  <w:tcW w:w="1166" w:type="dxa"/>
                                  <w:tcBorders>
                                    <w:top w:val="single" w:sz="4" w:space="0" w:color="000000"/>
                                    <w:left w:val="none" w:sz="6" w:space="0" w:color="auto"/>
                                    <w:bottom w:val="single" w:sz="2" w:space="0" w:color="000000"/>
                                    <w:right w:val="none" w:sz="6" w:space="0" w:color="auto"/>
                                  </w:tcBorders>
                                  <w:shd w:val="clear" w:color="auto" w:fill="B4C5E7"/>
                                </w:tcPr>
                                <w:p w14:paraId="4D7B0AA9" w14:textId="77777777" w:rsidR="005E679E" w:rsidRDefault="00C577C3">
                                  <w:pPr>
                                    <w:pStyle w:val="TableParagraph"/>
                                    <w:kinsoku w:val="0"/>
                                    <w:overflowPunct w:val="0"/>
                                    <w:spacing w:before="212"/>
                                    <w:ind w:left="328"/>
                                    <w:rPr>
                                      <w:spacing w:val="-2"/>
                                      <w:w w:val="95"/>
                                      <w:sz w:val="20"/>
                                      <w:szCs w:val="20"/>
                                    </w:rPr>
                                  </w:pPr>
                                  <w:r>
                                    <w:rPr>
                                      <w:spacing w:val="-2"/>
                                      <w:w w:val="95"/>
                                      <w:sz w:val="20"/>
                                      <w:szCs w:val="20"/>
                                    </w:rPr>
                                    <w:t>SCORE</w:t>
                                  </w:r>
                                </w:p>
                              </w:tc>
                            </w:tr>
                            <w:tr w:rsidR="005E679E" w14:paraId="6130F3F1" w14:textId="77777777">
                              <w:trPr>
                                <w:trHeight w:val="255"/>
                              </w:trPr>
                              <w:tc>
                                <w:tcPr>
                                  <w:tcW w:w="12064" w:type="dxa"/>
                                  <w:tcBorders>
                                    <w:top w:val="single" w:sz="2" w:space="0" w:color="000000"/>
                                    <w:left w:val="single" w:sz="4" w:space="0" w:color="000000"/>
                                    <w:bottom w:val="single" w:sz="4" w:space="0" w:color="000000"/>
                                    <w:right w:val="single" w:sz="4" w:space="0" w:color="000000"/>
                                  </w:tcBorders>
                                  <w:shd w:val="clear" w:color="auto" w:fill="D0CECE"/>
                                </w:tcPr>
                                <w:p w14:paraId="449942BA" w14:textId="77777777" w:rsidR="005E679E" w:rsidRDefault="00C577C3">
                                  <w:pPr>
                                    <w:pStyle w:val="TableParagraph"/>
                                    <w:kinsoku w:val="0"/>
                                    <w:overflowPunct w:val="0"/>
                                    <w:spacing w:line="228" w:lineRule="exact"/>
                                    <w:ind w:left="115"/>
                                    <w:rPr>
                                      <w:b/>
                                      <w:bCs/>
                                      <w:spacing w:val="-4"/>
                                      <w:w w:val="80"/>
                                      <w:sz w:val="20"/>
                                      <w:szCs w:val="20"/>
                                    </w:rPr>
                                  </w:pPr>
                                  <w:r>
                                    <w:rPr>
                                      <w:b/>
                                      <w:bCs/>
                                      <w:w w:val="80"/>
                                      <w:sz w:val="20"/>
                                      <w:szCs w:val="20"/>
                                    </w:rPr>
                                    <w:t>DEMONSTRATION</w:t>
                                  </w:r>
                                  <w:r>
                                    <w:rPr>
                                      <w:b/>
                                      <w:bCs/>
                                      <w:spacing w:val="20"/>
                                      <w:sz w:val="20"/>
                                      <w:szCs w:val="20"/>
                                    </w:rPr>
                                    <w:t xml:space="preserve"> </w:t>
                                  </w:r>
                                  <w:r>
                                    <w:rPr>
                                      <w:b/>
                                      <w:bCs/>
                                      <w:w w:val="80"/>
                                      <w:sz w:val="20"/>
                                      <w:szCs w:val="20"/>
                                    </w:rPr>
                                    <w:t>OF</w:t>
                                  </w:r>
                                  <w:r>
                                    <w:rPr>
                                      <w:b/>
                                      <w:bCs/>
                                      <w:spacing w:val="13"/>
                                      <w:sz w:val="20"/>
                                      <w:szCs w:val="20"/>
                                    </w:rPr>
                                    <w:t xml:space="preserve"> </w:t>
                                  </w:r>
                                  <w:r>
                                    <w:rPr>
                                      <w:b/>
                                      <w:bCs/>
                                      <w:spacing w:val="-4"/>
                                      <w:w w:val="80"/>
                                      <w:sz w:val="20"/>
                                      <w:szCs w:val="20"/>
                                    </w:rPr>
                                    <w:t>NEED</w:t>
                                  </w:r>
                                </w:p>
                              </w:tc>
                              <w:tc>
                                <w:tcPr>
                                  <w:tcW w:w="1151" w:type="dxa"/>
                                  <w:tcBorders>
                                    <w:top w:val="single" w:sz="2" w:space="0" w:color="000000"/>
                                    <w:left w:val="single" w:sz="4" w:space="0" w:color="000000"/>
                                    <w:bottom w:val="single" w:sz="4" w:space="0" w:color="000000"/>
                                    <w:right w:val="single" w:sz="4" w:space="0" w:color="000000"/>
                                  </w:tcBorders>
                                  <w:shd w:val="clear" w:color="auto" w:fill="D0CECE"/>
                                </w:tcPr>
                                <w:p w14:paraId="46A1BB34" w14:textId="77777777" w:rsidR="005E679E" w:rsidRDefault="00C577C3">
                                  <w:pPr>
                                    <w:pStyle w:val="TableParagraph"/>
                                    <w:kinsoku w:val="0"/>
                                    <w:overflowPunct w:val="0"/>
                                    <w:spacing w:line="228" w:lineRule="exact"/>
                                    <w:ind w:left="30" w:right="11"/>
                                    <w:jc w:val="center"/>
                                    <w:rPr>
                                      <w:b/>
                                      <w:bCs/>
                                      <w:color w:val="FF0000"/>
                                      <w:spacing w:val="-5"/>
                                      <w:sz w:val="20"/>
                                      <w:szCs w:val="20"/>
                                    </w:rPr>
                                  </w:pPr>
                                  <w:r>
                                    <w:rPr>
                                      <w:b/>
                                      <w:bCs/>
                                      <w:color w:val="FF0000"/>
                                      <w:spacing w:val="-5"/>
                                      <w:sz w:val="20"/>
                                      <w:szCs w:val="20"/>
                                    </w:rPr>
                                    <w:t>15</w:t>
                                  </w:r>
                                </w:p>
                              </w:tc>
                              <w:tc>
                                <w:tcPr>
                                  <w:tcW w:w="1166" w:type="dxa"/>
                                  <w:tcBorders>
                                    <w:top w:val="single" w:sz="2" w:space="0" w:color="000000"/>
                                    <w:left w:val="single" w:sz="4" w:space="0" w:color="000000"/>
                                    <w:bottom w:val="single" w:sz="4" w:space="0" w:color="000000"/>
                                    <w:right w:val="none" w:sz="6" w:space="0" w:color="auto"/>
                                  </w:tcBorders>
                                  <w:shd w:val="clear" w:color="auto" w:fill="D0CECE"/>
                                </w:tcPr>
                                <w:p w14:paraId="4597875E" w14:textId="77777777" w:rsidR="005E679E" w:rsidRDefault="005E679E">
                                  <w:pPr>
                                    <w:pStyle w:val="TableParagraph"/>
                                    <w:kinsoku w:val="0"/>
                                    <w:overflowPunct w:val="0"/>
                                    <w:rPr>
                                      <w:rFonts w:ascii="Times New Roman" w:hAnsi="Times New Roman" w:cs="Times New Roman"/>
                                      <w:sz w:val="16"/>
                                      <w:szCs w:val="16"/>
                                    </w:rPr>
                                  </w:pPr>
                                </w:p>
                              </w:tc>
                            </w:tr>
                            <w:tr w:rsidR="005E679E" w14:paraId="555DED90"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E0B59BD" w14:textId="77777777" w:rsidR="005E679E" w:rsidRDefault="00C577C3">
                                  <w:pPr>
                                    <w:pStyle w:val="TableParagraph"/>
                                    <w:kinsoku w:val="0"/>
                                    <w:overflowPunct w:val="0"/>
                                    <w:spacing w:line="217" w:lineRule="exact"/>
                                    <w:ind w:left="115"/>
                                    <w:rPr>
                                      <w:spacing w:val="-4"/>
                                      <w:w w:val="90"/>
                                      <w:sz w:val="20"/>
                                      <w:szCs w:val="20"/>
                                    </w:rPr>
                                  </w:pPr>
                                  <w:r>
                                    <w:rPr>
                                      <w:w w:val="90"/>
                                      <w:sz w:val="20"/>
                                      <w:szCs w:val="20"/>
                                    </w:rPr>
                                    <w:t>Meet</w:t>
                                  </w:r>
                                  <w:r>
                                    <w:rPr>
                                      <w:spacing w:val="-3"/>
                                      <w:sz w:val="20"/>
                                      <w:szCs w:val="20"/>
                                    </w:rPr>
                                    <w:t xml:space="preserve"> </w:t>
                                  </w:r>
                                  <w:r>
                                    <w:rPr>
                                      <w:w w:val="90"/>
                                      <w:sz w:val="20"/>
                                      <w:szCs w:val="20"/>
                                    </w:rPr>
                                    <w:t>a</w:t>
                                  </w:r>
                                  <w:r>
                                    <w:rPr>
                                      <w:spacing w:val="-3"/>
                                      <w:sz w:val="20"/>
                                      <w:szCs w:val="20"/>
                                    </w:rPr>
                                    <w:t xml:space="preserve"> </w:t>
                                  </w:r>
                                  <w:r>
                                    <w:rPr>
                                      <w:w w:val="90"/>
                                      <w:sz w:val="20"/>
                                      <w:szCs w:val="20"/>
                                    </w:rPr>
                                    <w:t>National</w:t>
                                  </w:r>
                                  <w:r>
                                    <w:rPr>
                                      <w:spacing w:val="-1"/>
                                      <w:sz w:val="20"/>
                                      <w:szCs w:val="20"/>
                                    </w:rPr>
                                    <w:t xml:space="preserve"> </w:t>
                                  </w:r>
                                  <w:r>
                                    <w:rPr>
                                      <w:w w:val="90"/>
                                      <w:sz w:val="20"/>
                                      <w:szCs w:val="20"/>
                                    </w:rPr>
                                    <w:t>Objective:</w:t>
                                  </w:r>
                                  <w:r>
                                    <w:rPr>
                                      <w:spacing w:val="-2"/>
                                      <w:sz w:val="20"/>
                                      <w:szCs w:val="20"/>
                                    </w:rPr>
                                    <w:t xml:space="preserve"> </w:t>
                                  </w:r>
                                  <w:r>
                                    <w:rPr>
                                      <w:w w:val="90"/>
                                      <w:sz w:val="20"/>
                                      <w:szCs w:val="20"/>
                                    </w:rPr>
                                    <w:t>1)</w:t>
                                  </w:r>
                                  <w:r>
                                    <w:rPr>
                                      <w:spacing w:val="-3"/>
                                      <w:sz w:val="20"/>
                                      <w:szCs w:val="20"/>
                                    </w:rPr>
                                    <w:t xml:space="preserve"> </w:t>
                                  </w:r>
                                  <w:r>
                                    <w:rPr>
                                      <w:w w:val="90"/>
                                      <w:sz w:val="20"/>
                                      <w:szCs w:val="20"/>
                                    </w:rPr>
                                    <w:t>Benefit</w:t>
                                  </w:r>
                                  <w:r>
                                    <w:rPr>
                                      <w:spacing w:val="-1"/>
                                      <w:sz w:val="20"/>
                                      <w:szCs w:val="20"/>
                                    </w:rPr>
                                    <w:t xml:space="preserve"> </w:t>
                                  </w:r>
                                  <w:r>
                                    <w:rPr>
                                      <w:w w:val="90"/>
                                      <w:sz w:val="20"/>
                                      <w:szCs w:val="20"/>
                                    </w:rPr>
                                    <w:t>low-moderate</w:t>
                                  </w:r>
                                  <w:r>
                                    <w:rPr>
                                      <w:spacing w:val="-2"/>
                                      <w:sz w:val="20"/>
                                      <w:szCs w:val="20"/>
                                    </w:rPr>
                                    <w:t xml:space="preserve"> </w:t>
                                  </w:r>
                                  <w:r>
                                    <w:rPr>
                                      <w:w w:val="90"/>
                                      <w:sz w:val="20"/>
                                      <w:szCs w:val="20"/>
                                    </w:rPr>
                                    <w:t>income</w:t>
                                  </w:r>
                                  <w:r>
                                    <w:rPr>
                                      <w:spacing w:val="-2"/>
                                      <w:sz w:val="20"/>
                                      <w:szCs w:val="20"/>
                                    </w:rPr>
                                    <w:t xml:space="preserve"> </w:t>
                                  </w:r>
                                  <w:r>
                                    <w:rPr>
                                      <w:w w:val="90"/>
                                      <w:sz w:val="20"/>
                                      <w:szCs w:val="20"/>
                                    </w:rPr>
                                    <w:t>persons;</w:t>
                                  </w:r>
                                  <w:r>
                                    <w:rPr>
                                      <w:spacing w:val="-2"/>
                                      <w:sz w:val="20"/>
                                      <w:szCs w:val="20"/>
                                    </w:rPr>
                                    <w:t xml:space="preserve"> </w:t>
                                  </w:r>
                                  <w:r>
                                    <w:rPr>
                                      <w:w w:val="90"/>
                                      <w:sz w:val="20"/>
                                      <w:szCs w:val="20"/>
                                    </w:rPr>
                                    <w:t>2)</w:t>
                                  </w:r>
                                  <w:r>
                                    <w:rPr>
                                      <w:spacing w:val="-3"/>
                                      <w:sz w:val="20"/>
                                      <w:szCs w:val="20"/>
                                    </w:rPr>
                                    <w:t xml:space="preserve"> </w:t>
                                  </w:r>
                                  <w:r>
                                    <w:rPr>
                                      <w:w w:val="90"/>
                                      <w:sz w:val="20"/>
                                      <w:szCs w:val="20"/>
                                    </w:rPr>
                                    <w:t>eliminate</w:t>
                                  </w:r>
                                  <w:r>
                                    <w:rPr>
                                      <w:spacing w:val="-1"/>
                                      <w:sz w:val="20"/>
                                      <w:szCs w:val="20"/>
                                    </w:rPr>
                                    <w:t xml:space="preserve"> </w:t>
                                  </w:r>
                                  <w:r>
                                    <w:rPr>
                                      <w:w w:val="90"/>
                                      <w:sz w:val="20"/>
                                      <w:szCs w:val="20"/>
                                    </w:rPr>
                                    <w:t>slum</w:t>
                                  </w:r>
                                  <w:r>
                                    <w:rPr>
                                      <w:spacing w:val="-6"/>
                                      <w:sz w:val="20"/>
                                      <w:szCs w:val="20"/>
                                    </w:rPr>
                                    <w:t xml:space="preserve"> </w:t>
                                  </w:r>
                                  <w:r>
                                    <w:rPr>
                                      <w:w w:val="90"/>
                                      <w:sz w:val="20"/>
                                      <w:szCs w:val="20"/>
                                    </w:rPr>
                                    <w:t>and</w:t>
                                  </w:r>
                                  <w:r>
                                    <w:rPr>
                                      <w:spacing w:val="-3"/>
                                      <w:sz w:val="20"/>
                                      <w:szCs w:val="20"/>
                                    </w:rPr>
                                    <w:t xml:space="preserve"> </w:t>
                                  </w:r>
                                  <w:r>
                                    <w:rPr>
                                      <w:w w:val="90"/>
                                      <w:sz w:val="20"/>
                                      <w:szCs w:val="20"/>
                                    </w:rPr>
                                    <w:t>blight</w:t>
                                  </w:r>
                                  <w:r>
                                    <w:rPr>
                                      <w:spacing w:val="-1"/>
                                      <w:sz w:val="20"/>
                                      <w:szCs w:val="20"/>
                                    </w:rPr>
                                    <w:t xml:space="preserve"> </w:t>
                                  </w:r>
                                  <w:r>
                                    <w:rPr>
                                      <w:w w:val="90"/>
                                      <w:sz w:val="20"/>
                                      <w:szCs w:val="20"/>
                                    </w:rPr>
                                    <w:t>or</w:t>
                                  </w:r>
                                  <w:r>
                                    <w:rPr>
                                      <w:spacing w:val="-3"/>
                                      <w:sz w:val="20"/>
                                      <w:szCs w:val="20"/>
                                    </w:rPr>
                                    <w:t xml:space="preserve"> </w:t>
                                  </w:r>
                                  <w:r>
                                    <w:rPr>
                                      <w:w w:val="90"/>
                                      <w:sz w:val="20"/>
                                      <w:szCs w:val="20"/>
                                    </w:rPr>
                                    <w:t>3)</w:t>
                                  </w:r>
                                  <w:r>
                                    <w:rPr>
                                      <w:spacing w:val="2"/>
                                      <w:sz w:val="20"/>
                                      <w:szCs w:val="20"/>
                                    </w:rPr>
                                    <w:t xml:space="preserve"> </w:t>
                                  </w:r>
                                  <w:r>
                                    <w:rPr>
                                      <w:w w:val="90"/>
                                      <w:sz w:val="20"/>
                                      <w:szCs w:val="20"/>
                                    </w:rPr>
                                    <w:t>meet</w:t>
                                  </w:r>
                                  <w:r>
                                    <w:rPr>
                                      <w:spacing w:val="-3"/>
                                      <w:sz w:val="20"/>
                                      <w:szCs w:val="20"/>
                                    </w:rPr>
                                    <w:t xml:space="preserve"> </w:t>
                                  </w:r>
                                  <w:r>
                                    <w:rPr>
                                      <w:w w:val="90"/>
                                      <w:sz w:val="20"/>
                                      <w:szCs w:val="20"/>
                                    </w:rPr>
                                    <w:t>an</w:t>
                                  </w:r>
                                  <w:r>
                                    <w:rPr>
                                      <w:spacing w:val="-2"/>
                                      <w:sz w:val="20"/>
                                      <w:szCs w:val="20"/>
                                    </w:rPr>
                                    <w:t xml:space="preserve"> </w:t>
                                  </w:r>
                                  <w:r>
                                    <w:rPr>
                                      <w:w w:val="90"/>
                                      <w:sz w:val="20"/>
                                      <w:szCs w:val="20"/>
                                    </w:rPr>
                                    <w:t>urgent</w:t>
                                  </w:r>
                                  <w:r>
                                    <w:rPr>
                                      <w:spacing w:val="1"/>
                                      <w:sz w:val="20"/>
                                      <w:szCs w:val="20"/>
                                    </w:rPr>
                                    <w:t xml:space="preserve"> </w:t>
                                  </w:r>
                                  <w:r>
                                    <w:rPr>
                                      <w:spacing w:val="-4"/>
                                      <w:w w:val="90"/>
                                      <w:sz w:val="20"/>
                                      <w:szCs w:val="20"/>
                                    </w:rPr>
                                    <w:t>need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47E84CD" w14:textId="77777777" w:rsidR="005E679E" w:rsidRDefault="00C577C3">
                                  <w:pPr>
                                    <w:pStyle w:val="TableParagraph"/>
                                    <w:kinsoku w:val="0"/>
                                    <w:overflowPunct w:val="0"/>
                                    <w:spacing w:line="217" w:lineRule="exact"/>
                                    <w:ind w:left="30" w:right="4"/>
                                    <w:jc w:val="center"/>
                                    <w:rPr>
                                      <w:spacing w:val="-2"/>
                                      <w:sz w:val="20"/>
                                      <w:szCs w:val="20"/>
                                    </w:rPr>
                                  </w:pPr>
                                  <w:r>
                                    <w:rPr>
                                      <w:spacing w:val="-2"/>
                                      <w:sz w:val="20"/>
                                      <w:szCs w:val="20"/>
                                    </w:rPr>
                                    <w:t>Pass/Fail</w:t>
                                  </w:r>
                                </w:p>
                              </w:tc>
                              <w:tc>
                                <w:tcPr>
                                  <w:tcW w:w="1166" w:type="dxa"/>
                                  <w:tcBorders>
                                    <w:top w:val="single" w:sz="4" w:space="0" w:color="000000"/>
                                    <w:left w:val="single" w:sz="4" w:space="0" w:color="000000"/>
                                    <w:bottom w:val="single" w:sz="4" w:space="0" w:color="000000"/>
                                    <w:right w:val="none" w:sz="6" w:space="0" w:color="auto"/>
                                  </w:tcBorders>
                                </w:tcPr>
                                <w:p w14:paraId="04B9577C" w14:textId="77777777" w:rsidR="005E679E" w:rsidRDefault="005E679E">
                                  <w:pPr>
                                    <w:pStyle w:val="TableParagraph"/>
                                    <w:kinsoku w:val="0"/>
                                    <w:overflowPunct w:val="0"/>
                                    <w:rPr>
                                      <w:rFonts w:ascii="Times New Roman" w:hAnsi="Times New Roman" w:cs="Times New Roman"/>
                                      <w:sz w:val="16"/>
                                      <w:szCs w:val="16"/>
                                    </w:rPr>
                                  </w:pPr>
                                </w:p>
                              </w:tc>
                            </w:tr>
                            <w:tr w:rsidR="005E679E" w14:paraId="5476B48A"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F6F8C06" w14:textId="77777777" w:rsidR="005E679E" w:rsidRDefault="00C577C3">
                                  <w:pPr>
                                    <w:pStyle w:val="TableParagraph"/>
                                    <w:kinsoku w:val="0"/>
                                    <w:overflowPunct w:val="0"/>
                                    <w:spacing w:line="217" w:lineRule="exact"/>
                                    <w:ind w:left="115"/>
                                    <w:rPr>
                                      <w:spacing w:val="-2"/>
                                      <w:w w:val="85"/>
                                      <w:sz w:val="20"/>
                                      <w:szCs w:val="20"/>
                                    </w:rPr>
                                  </w:pPr>
                                  <w:r>
                                    <w:rPr>
                                      <w:w w:val="85"/>
                                      <w:sz w:val="20"/>
                                      <w:szCs w:val="20"/>
                                    </w:rPr>
                                    <w:t>Proposed</w:t>
                                  </w:r>
                                  <w:r>
                                    <w:rPr>
                                      <w:spacing w:val="13"/>
                                      <w:sz w:val="20"/>
                                      <w:szCs w:val="20"/>
                                    </w:rPr>
                                    <w:t xml:space="preserve"> </w:t>
                                  </w:r>
                                  <w:r>
                                    <w:rPr>
                                      <w:w w:val="85"/>
                                      <w:sz w:val="20"/>
                                      <w:szCs w:val="20"/>
                                    </w:rPr>
                                    <w:t>Activity:</w:t>
                                  </w:r>
                                  <w:r>
                                    <w:rPr>
                                      <w:spacing w:val="15"/>
                                      <w:sz w:val="20"/>
                                      <w:szCs w:val="20"/>
                                    </w:rPr>
                                    <w:t xml:space="preserve"> </w:t>
                                  </w:r>
                                  <w:r>
                                    <w:rPr>
                                      <w:w w:val="85"/>
                                      <w:sz w:val="20"/>
                                      <w:szCs w:val="20"/>
                                    </w:rPr>
                                    <w:t>Describes</w:t>
                                  </w:r>
                                  <w:r>
                                    <w:rPr>
                                      <w:spacing w:val="14"/>
                                      <w:sz w:val="20"/>
                                      <w:szCs w:val="20"/>
                                    </w:rPr>
                                    <w:t xml:space="preserve"> </w:t>
                                  </w:r>
                                  <w:r>
                                    <w:rPr>
                                      <w:w w:val="85"/>
                                      <w:sz w:val="20"/>
                                      <w:szCs w:val="20"/>
                                    </w:rPr>
                                    <w:t>the</w:t>
                                  </w:r>
                                  <w:r>
                                    <w:rPr>
                                      <w:spacing w:val="13"/>
                                      <w:sz w:val="20"/>
                                      <w:szCs w:val="20"/>
                                    </w:rPr>
                                    <w:t xml:space="preserve"> </w:t>
                                  </w:r>
                                  <w:r>
                                    <w:rPr>
                                      <w:w w:val="85"/>
                                      <w:sz w:val="20"/>
                                      <w:szCs w:val="20"/>
                                    </w:rPr>
                                    <w:t>need</w:t>
                                  </w:r>
                                  <w:r>
                                    <w:rPr>
                                      <w:spacing w:val="14"/>
                                      <w:sz w:val="20"/>
                                      <w:szCs w:val="20"/>
                                    </w:rPr>
                                    <w:t xml:space="preserve"> </w:t>
                                  </w:r>
                                  <w:r>
                                    <w:rPr>
                                      <w:w w:val="85"/>
                                      <w:sz w:val="20"/>
                                      <w:szCs w:val="20"/>
                                    </w:rPr>
                                    <w:t>and</w:t>
                                  </w:r>
                                  <w:r>
                                    <w:rPr>
                                      <w:spacing w:val="12"/>
                                      <w:sz w:val="20"/>
                                      <w:szCs w:val="20"/>
                                    </w:rPr>
                                    <w:t xml:space="preserve"> </w:t>
                                  </w:r>
                                  <w:r>
                                    <w:rPr>
                                      <w:w w:val="85"/>
                                      <w:sz w:val="20"/>
                                      <w:szCs w:val="20"/>
                                    </w:rPr>
                                    <w:t>area</w:t>
                                  </w:r>
                                  <w:r>
                                    <w:rPr>
                                      <w:spacing w:val="12"/>
                                      <w:sz w:val="20"/>
                                      <w:szCs w:val="20"/>
                                    </w:rPr>
                                    <w:t xml:space="preserve"> </w:t>
                                  </w:r>
                                  <w:r>
                                    <w:rPr>
                                      <w:w w:val="85"/>
                                      <w:sz w:val="20"/>
                                      <w:szCs w:val="20"/>
                                    </w:rPr>
                                    <w:t>which</w:t>
                                  </w:r>
                                  <w:r>
                                    <w:rPr>
                                      <w:spacing w:val="14"/>
                                      <w:sz w:val="20"/>
                                      <w:szCs w:val="20"/>
                                    </w:rPr>
                                    <w:t xml:space="preserve"> </w:t>
                                  </w:r>
                                  <w:r>
                                    <w:rPr>
                                      <w:w w:val="85"/>
                                      <w:sz w:val="20"/>
                                      <w:szCs w:val="20"/>
                                    </w:rPr>
                                    <w:t>services</w:t>
                                  </w:r>
                                  <w:r>
                                    <w:rPr>
                                      <w:spacing w:val="9"/>
                                      <w:sz w:val="20"/>
                                      <w:szCs w:val="20"/>
                                    </w:rPr>
                                    <w:t xml:space="preserve"> </w:t>
                                  </w:r>
                                  <w:r>
                                    <w:rPr>
                                      <w:w w:val="85"/>
                                      <w:sz w:val="20"/>
                                      <w:szCs w:val="20"/>
                                    </w:rPr>
                                    <w:t>will</w:t>
                                  </w:r>
                                  <w:r>
                                    <w:rPr>
                                      <w:spacing w:val="12"/>
                                      <w:sz w:val="20"/>
                                      <w:szCs w:val="20"/>
                                    </w:rPr>
                                    <w:t xml:space="preserve"> </w:t>
                                  </w:r>
                                  <w:r>
                                    <w:rPr>
                                      <w:w w:val="85"/>
                                      <w:sz w:val="20"/>
                                      <w:szCs w:val="20"/>
                                    </w:rPr>
                                    <w:t>be</w:t>
                                  </w:r>
                                  <w:r>
                                    <w:rPr>
                                      <w:spacing w:val="13"/>
                                      <w:sz w:val="20"/>
                                      <w:szCs w:val="20"/>
                                    </w:rPr>
                                    <w:t xml:space="preserve"> </w:t>
                                  </w:r>
                                  <w:r>
                                    <w:rPr>
                                      <w:spacing w:val="-2"/>
                                      <w:w w:val="85"/>
                                      <w:sz w:val="20"/>
                                      <w:szCs w:val="20"/>
                                    </w:rPr>
                                    <w:t>provided.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55B8C6F"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64275863" w14:textId="77777777" w:rsidR="005E679E" w:rsidRDefault="005E679E">
                                  <w:pPr>
                                    <w:pStyle w:val="TableParagraph"/>
                                    <w:kinsoku w:val="0"/>
                                    <w:overflowPunct w:val="0"/>
                                    <w:rPr>
                                      <w:rFonts w:ascii="Times New Roman" w:hAnsi="Times New Roman" w:cs="Times New Roman"/>
                                      <w:sz w:val="16"/>
                                      <w:szCs w:val="16"/>
                                    </w:rPr>
                                  </w:pPr>
                                </w:p>
                              </w:tc>
                            </w:tr>
                            <w:tr w:rsidR="005E679E" w14:paraId="6A46349B"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8F90585" w14:textId="77777777" w:rsidR="005E679E" w:rsidRDefault="00C577C3">
                                  <w:pPr>
                                    <w:pStyle w:val="TableParagraph"/>
                                    <w:kinsoku w:val="0"/>
                                    <w:overflowPunct w:val="0"/>
                                    <w:spacing w:line="217" w:lineRule="exact"/>
                                    <w:ind w:left="115"/>
                                    <w:rPr>
                                      <w:spacing w:val="-2"/>
                                      <w:w w:val="85"/>
                                      <w:sz w:val="20"/>
                                      <w:szCs w:val="20"/>
                                    </w:rPr>
                                  </w:pPr>
                                  <w:r>
                                    <w:rPr>
                                      <w:w w:val="85"/>
                                      <w:sz w:val="20"/>
                                      <w:szCs w:val="20"/>
                                    </w:rPr>
                                    <w:t>Aligns</w:t>
                                  </w:r>
                                  <w:r>
                                    <w:rPr>
                                      <w:spacing w:val="8"/>
                                      <w:sz w:val="20"/>
                                      <w:szCs w:val="20"/>
                                    </w:rPr>
                                    <w:t xml:space="preserve"> </w:t>
                                  </w:r>
                                  <w:r>
                                    <w:rPr>
                                      <w:w w:val="85"/>
                                      <w:sz w:val="20"/>
                                      <w:szCs w:val="20"/>
                                    </w:rPr>
                                    <w:t>with</w:t>
                                  </w:r>
                                  <w:r>
                                    <w:rPr>
                                      <w:spacing w:val="9"/>
                                      <w:sz w:val="20"/>
                                      <w:szCs w:val="20"/>
                                    </w:rPr>
                                    <w:t xml:space="preserve"> </w:t>
                                  </w:r>
                                  <w:r>
                                    <w:rPr>
                                      <w:w w:val="85"/>
                                      <w:sz w:val="20"/>
                                      <w:szCs w:val="20"/>
                                    </w:rPr>
                                    <w:t>Board</w:t>
                                  </w:r>
                                  <w:r>
                                    <w:rPr>
                                      <w:spacing w:val="9"/>
                                      <w:sz w:val="20"/>
                                      <w:szCs w:val="20"/>
                                    </w:rPr>
                                    <w:t xml:space="preserve"> </w:t>
                                  </w:r>
                                  <w:r>
                                    <w:rPr>
                                      <w:w w:val="85"/>
                                      <w:sz w:val="20"/>
                                      <w:szCs w:val="20"/>
                                    </w:rPr>
                                    <w:t>of</w:t>
                                  </w:r>
                                  <w:r>
                                    <w:rPr>
                                      <w:spacing w:val="6"/>
                                      <w:sz w:val="20"/>
                                      <w:szCs w:val="20"/>
                                    </w:rPr>
                                    <w:t xml:space="preserve"> </w:t>
                                  </w:r>
                                  <w:r>
                                    <w:rPr>
                                      <w:w w:val="85"/>
                                      <w:sz w:val="20"/>
                                      <w:szCs w:val="20"/>
                                    </w:rPr>
                                    <w:t>Supervisors</w:t>
                                  </w:r>
                                  <w:r>
                                    <w:rPr>
                                      <w:spacing w:val="9"/>
                                      <w:sz w:val="20"/>
                                      <w:szCs w:val="20"/>
                                    </w:rPr>
                                    <w:t xml:space="preserve"> </w:t>
                                  </w:r>
                                  <w:r>
                                    <w:rPr>
                                      <w:w w:val="85"/>
                                      <w:sz w:val="20"/>
                                      <w:szCs w:val="20"/>
                                    </w:rPr>
                                    <w:t>Goals</w:t>
                                  </w:r>
                                  <w:r>
                                    <w:rPr>
                                      <w:spacing w:val="8"/>
                                      <w:sz w:val="20"/>
                                      <w:szCs w:val="20"/>
                                    </w:rPr>
                                    <w:t xml:space="preserve"> </w:t>
                                  </w:r>
                                  <w:r>
                                    <w:rPr>
                                      <w:w w:val="85"/>
                                      <w:sz w:val="20"/>
                                      <w:szCs w:val="20"/>
                                    </w:rPr>
                                    <w:t>and</w:t>
                                  </w:r>
                                  <w:r>
                                    <w:rPr>
                                      <w:spacing w:val="8"/>
                                      <w:sz w:val="20"/>
                                      <w:szCs w:val="20"/>
                                    </w:rPr>
                                    <w:t xml:space="preserve"> </w:t>
                                  </w:r>
                                  <w:r>
                                    <w:rPr>
                                      <w:spacing w:val="-2"/>
                                      <w:w w:val="85"/>
                                      <w:sz w:val="20"/>
                                      <w:szCs w:val="20"/>
                                    </w:rPr>
                                    <w:t>Priorities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455B508" w14:textId="77777777" w:rsidR="005E679E" w:rsidRDefault="00C577C3">
                                  <w:pPr>
                                    <w:pStyle w:val="TableParagraph"/>
                                    <w:kinsoku w:val="0"/>
                                    <w:overflowPunct w:val="0"/>
                                    <w:spacing w:line="217" w:lineRule="exact"/>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570EB518" w14:textId="77777777" w:rsidR="005E679E" w:rsidRDefault="005E679E">
                                  <w:pPr>
                                    <w:pStyle w:val="TableParagraph"/>
                                    <w:kinsoku w:val="0"/>
                                    <w:overflowPunct w:val="0"/>
                                    <w:rPr>
                                      <w:rFonts w:ascii="Times New Roman" w:hAnsi="Times New Roman" w:cs="Times New Roman"/>
                                      <w:sz w:val="16"/>
                                      <w:szCs w:val="16"/>
                                    </w:rPr>
                                  </w:pPr>
                                </w:p>
                              </w:tc>
                            </w:tr>
                            <w:tr w:rsidR="005E679E" w14:paraId="208EB69D" w14:textId="77777777">
                              <w:trPr>
                                <w:trHeight w:val="240"/>
                              </w:trPr>
                              <w:tc>
                                <w:tcPr>
                                  <w:tcW w:w="12064" w:type="dxa"/>
                                  <w:tcBorders>
                                    <w:top w:val="single" w:sz="4" w:space="0" w:color="000000"/>
                                    <w:left w:val="single" w:sz="4" w:space="0" w:color="000000"/>
                                    <w:bottom w:val="single" w:sz="2" w:space="0" w:color="000000"/>
                                    <w:right w:val="single" w:sz="4" w:space="0" w:color="000000"/>
                                  </w:tcBorders>
                                  <w:shd w:val="clear" w:color="auto" w:fill="DFECDA"/>
                                </w:tcPr>
                                <w:p w14:paraId="225D04D0"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3"/>
                                      <w:sz w:val="20"/>
                                      <w:szCs w:val="20"/>
                                    </w:rPr>
                                    <w:t xml:space="preserve"> </w:t>
                                  </w:r>
                                  <w:r>
                                    <w:rPr>
                                      <w:b/>
                                      <w:bCs/>
                                      <w:w w:val="85"/>
                                      <w:sz w:val="20"/>
                                      <w:szCs w:val="20"/>
                                    </w:rPr>
                                    <w:t>of</w:t>
                                  </w:r>
                                  <w:r>
                                    <w:rPr>
                                      <w:b/>
                                      <w:bCs/>
                                      <w:spacing w:val="4"/>
                                      <w:sz w:val="20"/>
                                      <w:szCs w:val="20"/>
                                    </w:rPr>
                                    <w:t xml:space="preserve"> </w:t>
                                  </w:r>
                                  <w:r>
                                    <w:rPr>
                                      <w:b/>
                                      <w:bCs/>
                                      <w:w w:val="85"/>
                                      <w:sz w:val="20"/>
                                      <w:szCs w:val="20"/>
                                    </w:rPr>
                                    <w:t>Demonstration</w:t>
                                  </w:r>
                                  <w:r>
                                    <w:rPr>
                                      <w:b/>
                                      <w:bCs/>
                                      <w:spacing w:val="8"/>
                                      <w:sz w:val="20"/>
                                      <w:szCs w:val="20"/>
                                    </w:rPr>
                                    <w:t xml:space="preserve"> </w:t>
                                  </w:r>
                                  <w:r>
                                    <w:rPr>
                                      <w:b/>
                                      <w:bCs/>
                                      <w:w w:val="85"/>
                                      <w:sz w:val="20"/>
                                      <w:szCs w:val="20"/>
                                    </w:rPr>
                                    <w:t>of</w:t>
                                  </w:r>
                                  <w:r>
                                    <w:rPr>
                                      <w:b/>
                                      <w:bCs/>
                                      <w:spacing w:val="4"/>
                                      <w:sz w:val="20"/>
                                      <w:szCs w:val="20"/>
                                    </w:rPr>
                                    <w:t xml:space="preserve"> </w:t>
                                  </w:r>
                                  <w:r>
                                    <w:rPr>
                                      <w:b/>
                                      <w:bCs/>
                                      <w:w w:val="85"/>
                                      <w:sz w:val="20"/>
                                      <w:szCs w:val="20"/>
                                    </w:rPr>
                                    <w:t>Need</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2" w:space="0" w:color="000000"/>
                                    <w:right w:val="single" w:sz="4" w:space="0" w:color="000000"/>
                                  </w:tcBorders>
                                  <w:shd w:val="clear" w:color="auto" w:fill="DFECDA"/>
                                </w:tcPr>
                                <w:p w14:paraId="658E659E"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single" w:sz="2" w:space="0" w:color="000000"/>
                                    <w:right w:val="none" w:sz="6" w:space="0" w:color="auto"/>
                                  </w:tcBorders>
                                </w:tcPr>
                                <w:p w14:paraId="22DD583C" w14:textId="77777777" w:rsidR="005E679E" w:rsidRDefault="005E679E">
                                  <w:pPr>
                                    <w:pStyle w:val="TableParagraph"/>
                                    <w:kinsoku w:val="0"/>
                                    <w:overflowPunct w:val="0"/>
                                    <w:rPr>
                                      <w:rFonts w:ascii="Times New Roman" w:hAnsi="Times New Roman" w:cs="Times New Roman"/>
                                      <w:sz w:val="16"/>
                                      <w:szCs w:val="16"/>
                                    </w:rPr>
                                  </w:pPr>
                                </w:p>
                              </w:tc>
                            </w:tr>
                          </w:tbl>
                          <w:p w14:paraId="1E005D15"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65636" id="_x0000_t202" coordsize="21600,21600" o:spt="202" path="m,l,21600r21600,l21600,xe">
                <v:stroke joinstyle="miter"/>
                <v:path gradientshapeok="t" o:connecttype="rect"/>
              </v:shapetype>
              <v:shape id="Text Box 47" o:spid="_x0000_s1028" type="#_x0000_t202" style="position:absolute;left:0;text-align:left;margin-left:43.3pt;margin-top:-24.1pt;width:725.5pt;height: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0454CF16" w14:textId="77777777">
                        <w:trPr>
                          <w:trHeight w:val="465"/>
                        </w:trPr>
                        <w:tc>
                          <w:tcPr>
                            <w:tcW w:w="12064" w:type="dxa"/>
                            <w:tcBorders>
                              <w:top w:val="single" w:sz="4" w:space="0" w:color="000000"/>
                              <w:left w:val="single" w:sz="4" w:space="0" w:color="000000"/>
                              <w:bottom w:val="single" w:sz="2" w:space="0" w:color="000000"/>
                              <w:right w:val="none" w:sz="6" w:space="0" w:color="auto"/>
                            </w:tcBorders>
                            <w:shd w:val="clear" w:color="auto" w:fill="B4C5E7"/>
                          </w:tcPr>
                          <w:p w14:paraId="0A2CBE36" w14:textId="77777777" w:rsidR="005E679E" w:rsidRDefault="005E679E">
                            <w:pPr>
                              <w:pStyle w:val="TableParagraph"/>
                              <w:kinsoku w:val="0"/>
                              <w:overflowPunct w:val="0"/>
                              <w:rPr>
                                <w:rFonts w:ascii="Times New Roman" w:hAnsi="Times New Roman" w:cs="Times New Roman"/>
                                <w:sz w:val="16"/>
                                <w:szCs w:val="16"/>
                              </w:rPr>
                            </w:pPr>
                          </w:p>
                        </w:tc>
                        <w:tc>
                          <w:tcPr>
                            <w:tcW w:w="1151" w:type="dxa"/>
                            <w:tcBorders>
                              <w:top w:val="single" w:sz="4" w:space="0" w:color="000000"/>
                              <w:left w:val="none" w:sz="6" w:space="0" w:color="auto"/>
                              <w:bottom w:val="single" w:sz="2" w:space="0" w:color="000000"/>
                              <w:right w:val="none" w:sz="6" w:space="0" w:color="auto"/>
                            </w:tcBorders>
                            <w:shd w:val="clear" w:color="auto" w:fill="B4C5E7"/>
                          </w:tcPr>
                          <w:p w14:paraId="7189C5ED" w14:textId="77777777" w:rsidR="005E679E" w:rsidRDefault="00C577C3">
                            <w:pPr>
                              <w:pStyle w:val="TableParagraph"/>
                              <w:kinsoku w:val="0"/>
                              <w:overflowPunct w:val="0"/>
                              <w:spacing w:before="1"/>
                              <w:ind w:left="289" w:hanging="145"/>
                              <w:rPr>
                                <w:spacing w:val="-4"/>
                                <w:sz w:val="19"/>
                                <w:szCs w:val="19"/>
                              </w:rPr>
                            </w:pPr>
                            <w:r>
                              <w:rPr>
                                <w:spacing w:val="-2"/>
                                <w:w w:val="90"/>
                                <w:sz w:val="19"/>
                                <w:szCs w:val="19"/>
                              </w:rPr>
                              <w:t xml:space="preserve">MAXIMUM </w:t>
                            </w:r>
                            <w:r>
                              <w:rPr>
                                <w:spacing w:val="-4"/>
                                <w:sz w:val="19"/>
                                <w:szCs w:val="19"/>
                              </w:rPr>
                              <w:t>POINTS</w:t>
                            </w:r>
                          </w:p>
                        </w:tc>
                        <w:tc>
                          <w:tcPr>
                            <w:tcW w:w="1166" w:type="dxa"/>
                            <w:tcBorders>
                              <w:top w:val="single" w:sz="4" w:space="0" w:color="000000"/>
                              <w:left w:val="none" w:sz="6" w:space="0" w:color="auto"/>
                              <w:bottom w:val="single" w:sz="2" w:space="0" w:color="000000"/>
                              <w:right w:val="none" w:sz="6" w:space="0" w:color="auto"/>
                            </w:tcBorders>
                            <w:shd w:val="clear" w:color="auto" w:fill="B4C5E7"/>
                          </w:tcPr>
                          <w:p w14:paraId="4D7B0AA9" w14:textId="77777777" w:rsidR="005E679E" w:rsidRDefault="00C577C3">
                            <w:pPr>
                              <w:pStyle w:val="TableParagraph"/>
                              <w:kinsoku w:val="0"/>
                              <w:overflowPunct w:val="0"/>
                              <w:spacing w:before="212"/>
                              <w:ind w:left="328"/>
                              <w:rPr>
                                <w:spacing w:val="-2"/>
                                <w:w w:val="95"/>
                                <w:sz w:val="20"/>
                                <w:szCs w:val="20"/>
                              </w:rPr>
                            </w:pPr>
                            <w:r>
                              <w:rPr>
                                <w:spacing w:val="-2"/>
                                <w:w w:val="95"/>
                                <w:sz w:val="20"/>
                                <w:szCs w:val="20"/>
                              </w:rPr>
                              <w:t>SCORE</w:t>
                            </w:r>
                          </w:p>
                        </w:tc>
                      </w:tr>
                      <w:tr w:rsidR="005E679E" w14:paraId="6130F3F1" w14:textId="77777777">
                        <w:trPr>
                          <w:trHeight w:val="255"/>
                        </w:trPr>
                        <w:tc>
                          <w:tcPr>
                            <w:tcW w:w="12064" w:type="dxa"/>
                            <w:tcBorders>
                              <w:top w:val="single" w:sz="2" w:space="0" w:color="000000"/>
                              <w:left w:val="single" w:sz="4" w:space="0" w:color="000000"/>
                              <w:bottom w:val="single" w:sz="4" w:space="0" w:color="000000"/>
                              <w:right w:val="single" w:sz="4" w:space="0" w:color="000000"/>
                            </w:tcBorders>
                            <w:shd w:val="clear" w:color="auto" w:fill="D0CECE"/>
                          </w:tcPr>
                          <w:p w14:paraId="449942BA" w14:textId="77777777" w:rsidR="005E679E" w:rsidRDefault="00C577C3">
                            <w:pPr>
                              <w:pStyle w:val="TableParagraph"/>
                              <w:kinsoku w:val="0"/>
                              <w:overflowPunct w:val="0"/>
                              <w:spacing w:line="228" w:lineRule="exact"/>
                              <w:ind w:left="115"/>
                              <w:rPr>
                                <w:b/>
                                <w:bCs/>
                                <w:spacing w:val="-4"/>
                                <w:w w:val="80"/>
                                <w:sz w:val="20"/>
                                <w:szCs w:val="20"/>
                              </w:rPr>
                            </w:pPr>
                            <w:r>
                              <w:rPr>
                                <w:b/>
                                <w:bCs/>
                                <w:w w:val="80"/>
                                <w:sz w:val="20"/>
                                <w:szCs w:val="20"/>
                              </w:rPr>
                              <w:t>DEMONSTRATION</w:t>
                            </w:r>
                            <w:r>
                              <w:rPr>
                                <w:b/>
                                <w:bCs/>
                                <w:spacing w:val="20"/>
                                <w:sz w:val="20"/>
                                <w:szCs w:val="20"/>
                              </w:rPr>
                              <w:t xml:space="preserve"> </w:t>
                            </w:r>
                            <w:r>
                              <w:rPr>
                                <w:b/>
                                <w:bCs/>
                                <w:w w:val="80"/>
                                <w:sz w:val="20"/>
                                <w:szCs w:val="20"/>
                              </w:rPr>
                              <w:t>OF</w:t>
                            </w:r>
                            <w:r>
                              <w:rPr>
                                <w:b/>
                                <w:bCs/>
                                <w:spacing w:val="13"/>
                                <w:sz w:val="20"/>
                                <w:szCs w:val="20"/>
                              </w:rPr>
                              <w:t xml:space="preserve"> </w:t>
                            </w:r>
                            <w:r>
                              <w:rPr>
                                <w:b/>
                                <w:bCs/>
                                <w:spacing w:val="-4"/>
                                <w:w w:val="80"/>
                                <w:sz w:val="20"/>
                                <w:szCs w:val="20"/>
                              </w:rPr>
                              <w:t>NEED</w:t>
                            </w:r>
                          </w:p>
                        </w:tc>
                        <w:tc>
                          <w:tcPr>
                            <w:tcW w:w="1151" w:type="dxa"/>
                            <w:tcBorders>
                              <w:top w:val="single" w:sz="2" w:space="0" w:color="000000"/>
                              <w:left w:val="single" w:sz="4" w:space="0" w:color="000000"/>
                              <w:bottom w:val="single" w:sz="4" w:space="0" w:color="000000"/>
                              <w:right w:val="single" w:sz="4" w:space="0" w:color="000000"/>
                            </w:tcBorders>
                            <w:shd w:val="clear" w:color="auto" w:fill="D0CECE"/>
                          </w:tcPr>
                          <w:p w14:paraId="46A1BB34" w14:textId="77777777" w:rsidR="005E679E" w:rsidRDefault="00C577C3">
                            <w:pPr>
                              <w:pStyle w:val="TableParagraph"/>
                              <w:kinsoku w:val="0"/>
                              <w:overflowPunct w:val="0"/>
                              <w:spacing w:line="228" w:lineRule="exact"/>
                              <w:ind w:left="30" w:right="11"/>
                              <w:jc w:val="center"/>
                              <w:rPr>
                                <w:b/>
                                <w:bCs/>
                                <w:color w:val="FF0000"/>
                                <w:spacing w:val="-5"/>
                                <w:sz w:val="20"/>
                                <w:szCs w:val="20"/>
                              </w:rPr>
                            </w:pPr>
                            <w:r>
                              <w:rPr>
                                <w:b/>
                                <w:bCs/>
                                <w:color w:val="FF0000"/>
                                <w:spacing w:val="-5"/>
                                <w:sz w:val="20"/>
                                <w:szCs w:val="20"/>
                              </w:rPr>
                              <w:t>15</w:t>
                            </w:r>
                          </w:p>
                        </w:tc>
                        <w:tc>
                          <w:tcPr>
                            <w:tcW w:w="1166" w:type="dxa"/>
                            <w:tcBorders>
                              <w:top w:val="single" w:sz="2" w:space="0" w:color="000000"/>
                              <w:left w:val="single" w:sz="4" w:space="0" w:color="000000"/>
                              <w:bottom w:val="single" w:sz="4" w:space="0" w:color="000000"/>
                              <w:right w:val="none" w:sz="6" w:space="0" w:color="auto"/>
                            </w:tcBorders>
                            <w:shd w:val="clear" w:color="auto" w:fill="D0CECE"/>
                          </w:tcPr>
                          <w:p w14:paraId="4597875E" w14:textId="77777777" w:rsidR="005E679E" w:rsidRDefault="005E679E">
                            <w:pPr>
                              <w:pStyle w:val="TableParagraph"/>
                              <w:kinsoku w:val="0"/>
                              <w:overflowPunct w:val="0"/>
                              <w:rPr>
                                <w:rFonts w:ascii="Times New Roman" w:hAnsi="Times New Roman" w:cs="Times New Roman"/>
                                <w:sz w:val="16"/>
                                <w:szCs w:val="16"/>
                              </w:rPr>
                            </w:pPr>
                          </w:p>
                        </w:tc>
                      </w:tr>
                      <w:tr w:rsidR="005E679E" w14:paraId="555DED90"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E0B59BD" w14:textId="77777777" w:rsidR="005E679E" w:rsidRDefault="00C577C3">
                            <w:pPr>
                              <w:pStyle w:val="TableParagraph"/>
                              <w:kinsoku w:val="0"/>
                              <w:overflowPunct w:val="0"/>
                              <w:spacing w:line="217" w:lineRule="exact"/>
                              <w:ind w:left="115"/>
                              <w:rPr>
                                <w:spacing w:val="-4"/>
                                <w:w w:val="90"/>
                                <w:sz w:val="20"/>
                                <w:szCs w:val="20"/>
                              </w:rPr>
                            </w:pPr>
                            <w:r>
                              <w:rPr>
                                <w:w w:val="90"/>
                                <w:sz w:val="20"/>
                                <w:szCs w:val="20"/>
                              </w:rPr>
                              <w:t>Meet</w:t>
                            </w:r>
                            <w:r>
                              <w:rPr>
                                <w:spacing w:val="-3"/>
                                <w:sz w:val="20"/>
                                <w:szCs w:val="20"/>
                              </w:rPr>
                              <w:t xml:space="preserve"> </w:t>
                            </w:r>
                            <w:r>
                              <w:rPr>
                                <w:w w:val="90"/>
                                <w:sz w:val="20"/>
                                <w:szCs w:val="20"/>
                              </w:rPr>
                              <w:t>a</w:t>
                            </w:r>
                            <w:r>
                              <w:rPr>
                                <w:spacing w:val="-3"/>
                                <w:sz w:val="20"/>
                                <w:szCs w:val="20"/>
                              </w:rPr>
                              <w:t xml:space="preserve"> </w:t>
                            </w:r>
                            <w:r>
                              <w:rPr>
                                <w:w w:val="90"/>
                                <w:sz w:val="20"/>
                                <w:szCs w:val="20"/>
                              </w:rPr>
                              <w:t>National</w:t>
                            </w:r>
                            <w:r>
                              <w:rPr>
                                <w:spacing w:val="-1"/>
                                <w:sz w:val="20"/>
                                <w:szCs w:val="20"/>
                              </w:rPr>
                              <w:t xml:space="preserve"> </w:t>
                            </w:r>
                            <w:r>
                              <w:rPr>
                                <w:w w:val="90"/>
                                <w:sz w:val="20"/>
                                <w:szCs w:val="20"/>
                              </w:rPr>
                              <w:t>Objective:</w:t>
                            </w:r>
                            <w:r>
                              <w:rPr>
                                <w:spacing w:val="-2"/>
                                <w:sz w:val="20"/>
                                <w:szCs w:val="20"/>
                              </w:rPr>
                              <w:t xml:space="preserve"> </w:t>
                            </w:r>
                            <w:r>
                              <w:rPr>
                                <w:w w:val="90"/>
                                <w:sz w:val="20"/>
                                <w:szCs w:val="20"/>
                              </w:rPr>
                              <w:t>1)</w:t>
                            </w:r>
                            <w:r>
                              <w:rPr>
                                <w:spacing w:val="-3"/>
                                <w:sz w:val="20"/>
                                <w:szCs w:val="20"/>
                              </w:rPr>
                              <w:t xml:space="preserve"> </w:t>
                            </w:r>
                            <w:r>
                              <w:rPr>
                                <w:w w:val="90"/>
                                <w:sz w:val="20"/>
                                <w:szCs w:val="20"/>
                              </w:rPr>
                              <w:t>Benefit</w:t>
                            </w:r>
                            <w:r>
                              <w:rPr>
                                <w:spacing w:val="-1"/>
                                <w:sz w:val="20"/>
                                <w:szCs w:val="20"/>
                              </w:rPr>
                              <w:t xml:space="preserve"> </w:t>
                            </w:r>
                            <w:r>
                              <w:rPr>
                                <w:w w:val="90"/>
                                <w:sz w:val="20"/>
                                <w:szCs w:val="20"/>
                              </w:rPr>
                              <w:t>low-moderate</w:t>
                            </w:r>
                            <w:r>
                              <w:rPr>
                                <w:spacing w:val="-2"/>
                                <w:sz w:val="20"/>
                                <w:szCs w:val="20"/>
                              </w:rPr>
                              <w:t xml:space="preserve"> </w:t>
                            </w:r>
                            <w:r>
                              <w:rPr>
                                <w:w w:val="90"/>
                                <w:sz w:val="20"/>
                                <w:szCs w:val="20"/>
                              </w:rPr>
                              <w:t>income</w:t>
                            </w:r>
                            <w:r>
                              <w:rPr>
                                <w:spacing w:val="-2"/>
                                <w:sz w:val="20"/>
                                <w:szCs w:val="20"/>
                              </w:rPr>
                              <w:t xml:space="preserve"> </w:t>
                            </w:r>
                            <w:r>
                              <w:rPr>
                                <w:w w:val="90"/>
                                <w:sz w:val="20"/>
                                <w:szCs w:val="20"/>
                              </w:rPr>
                              <w:t>persons;</w:t>
                            </w:r>
                            <w:r>
                              <w:rPr>
                                <w:spacing w:val="-2"/>
                                <w:sz w:val="20"/>
                                <w:szCs w:val="20"/>
                              </w:rPr>
                              <w:t xml:space="preserve"> </w:t>
                            </w:r>
                            <w:r>
                              <w:rPr>
                                <w:w w:val="90"/>
                                <w:sz w:val="20"/>
                                <w:szCs w:val="20"/>
                              </w:rPr>
                              <w:t>2)</w:t>
                            </w:r>
                            <w:r>
                              <w:rPr>
                                <w:spacing w:val="-3"/>
                                <w:sz w:val="20"/>
                                <w:szCs w:val="20"/>
                              </w:rPr>
                              <w:t xml:space="preserve"> </w:t>
                            </w:r>
                            <w:r>
                              <w:rPr>
                                <w:w w:val="90"/>
                                <w:sz w:val="20"/>
                                <w:szCs w:val="20"/>
                              </w:rPr>
                              <w:t>eliminate</w:t>
                            </w:r>
                            <w:r>
                              <w:rPr>
                                <w:spacing w:val="-1"/>
                                <w:sz w:val="20"/>
                                <w:szCs w:val="20"/>
                              </w:rPr>
                              <w:t xml:space="preserve"> </w:t>
                            </w:r>
                            <w:r>
                              <w:rPr>
                                <w:w w:val="90"/>
                                <w:sz w:val="20"/>
                                <w:szCs w:val="20"/>
                              </w:rPr>
                              <w:t>slum</w:t>
                            </w:r>
                            <w:r>
                              <w:rPr>
                                <w:spacing w:val="-6"/>
                                <w:sz w:val="20"/>
                                <w:szCs w:val="20"/>
                              </w:rPr>
                              <w:t xml:space="preserve"> </w:t>
                            </w:r>
                            <w:r>
                              <w:rPr>
                                <w:w w:val="90"/>
                                <w:sz w:val="20"/>
                                <w:szCs w:val="20"/>
                              </w:rPr>
                              <w:t>and</w:t>
                            </w:r>
                            <w:r>
                              <w:rPr>
                                <w:spacing w:val="-3"/>
                                <w:sz w:val="20"/>
                                <w:szCs w:val="20"/>
                              </w:rPr>
                              <w:t xml:space="preserve"> </w:t>
                            </w:r>
                            <w:r>
                              <w:rPr>
                                <w:w w:val="90"/>
                                <w:sz w:val="20"/>
                                <w:szCs w:val="20"/>
                              </w:rPr>
                              <w:t>blight</w:t>
                            </w:r>
                            <w:r>
                              <w:rPr>
                                <w:spacing w:val="-1"/>
                                <w:sz w:val="20"/>
                                <w:szCs w:val="20"/>
                              </w:rPr>
                              <w:t xml:space="preserve"> </w:t>
                            </w:r>
                            <w:r>
                              <w:rPr>
                                <w:w w:val="90"/>
                                <w:sz w:val="20"/>
                                <w:szCs w:val="20"/>
                              </w:rPr>
                              <w:t>or</w:t>
                            </w:r>
                            <w:r>
                              <w:rPr>
                                <w:spacing w:val="-3"/>
                                <w:sz w:val="20"/>
                                <w:szCs w:val="20"/>
                              </w:rPr>
                              <w:t xml:space="preserve"> </w:t>
                            </w:r>
                            <w:r>
                              <w:rPr>
                                <w:w w:val="90"/>
                                <w:sz w:val="20"/>
                                <w:szCs w:val="20"/>
                              </w:rPr>
                              <w:t>3)</w:t>
                            </w:r>
                            <w:r>
                              <w:rPr>
                                <w:spacing w:val="2"/>
                                <w:sz w:val="20"/>
                                <w:szCs w:val="20"/>
                              </w:rPr>
                              <w:t xml:space="preserve"> </w:t>
                            </w:r>
                            <w:r>
                              <w:rPr>
                                <w:w w:val="90"/>
                                <w:sz w:val="20"/>
                                <w:szCs w:val="20"/>
                              </w:rPr>
                              <w:t>meet</w:t>
                            </w:r>
                            <w:r>
                              <w:rPr>
                                <w:spacing w:val="-3"/>
                                <w:sz w:val="20"/>
                                <w:szCs w:val="20"/>
                              </w:rPr>
                              <w:t xml:space="preserve"> </w:t>
                            </w:r>
                            <w:r>
                              <w:rPr>
                                <w:w w:val="90"/>
                                <w:sz w:val="20"/>
                                <w:szCs w:val="20"/>
                              </w:rPr>
                              <w:t>an</w:t>
                            </w:r>
                            <w:r>
                              <w:rPr>
                                <w:spacing w:val="-2"/>
                                <w:sz w:val="20"/>
                                <w:szCs w:val="20"/>
                              </w:rPr>
                              <w:t xml:space="preserve"> </w:t>
                            </w:r>
                            <w:r>
                              <w:rPr>
                                <w:w w:val="90"/>
                                <w:sz w:val="20"/>
                                <w:szCs w:val="20"/>
                              </w:rPr>
                              <w:t>urgent</w:t>
                            </w:r>
                            <w:r>
                              <w:rPr>
                                <w:spacing w:val="1"/>
                                <w:sz w:val="20"/>
                                <w:szCs w:val="20"/>
                              </w:rPr>
                              <w:t xml:space="preserve"> </w:t>
                            </w:r>
                            <w:r>
                              <w:rPr>
                                <w:spacing w:val="-4"/>
                                <w:w w:val="90"/>
                                <w:sz w:val="20"/>
                                <w:szCs w:val="20"/>
                              </w:rPr>
                              <w:t>need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47E84CD" w14:textId="77777777" w:rsidR="005E679E" w:rsidRDefault="00C577C3">
                            <w:pPr>
                              <w:pStyle w:val="TableParagraph"/>
                              <w:kinsoku w:val="0"/>
                              <w:overflowPunct w:val="0"/>
                              <w:spacing w:line="217" w:lineRule="exact"/>
                              <w:ind w:left="30" w:right="4"/>
                              <w:jc w:val="center"/>
                              <w:rPr>
                                <w:spacing w:val="-2"/>
                                <w:sz w:val="20"/>
                                <w:szCs w:val="20"/>
                              </w:rPr>
                            </w:pPr>
                            <w:r>
                              <w:rPr>
                                <w:spacing w:val="-2"/>
                                <w:sz w:val="20"/>
                                <w:szCs w:val="20"/>
                              </w:rPr>
                              <w:t>Pass/Fail</w:t>
                            </w:r>
                          </w:p>
                        </w:tc>
                        <w:tc>
                          <w:tcPr>
                            <w:tcW w:w="1166" w:type="dxa"/>
                            <w:tcBorders>
                              <w:top w:val="single" w:sz="4" w:space="0" w:color="000000"/>
                              <w:left w:val="single" w:sz="4" w:space="0" w:color="000000"/>
                              <w:bottom w:val="single" w:sz="4" w:space="0" w:color="000000"/>
                              <w:right w:val="none" w:sz="6" w:space="0" w:color="auto"/>
                            </w:tcBorders>
                          </w:tcPr>
                          <w:p w14:paraId="04B9577C" w14:textId="77777777" w:rsidR="005E679E" w:rsidRDefault="005E679E">
                            <w:pPr>
                              <w:pStyle w:val="TableParagraph"/>
                              <w:kinsoku w:val="0"/>
                              <w:overflowPunct w:val="0"/>
                              <w:rPr>
                                <w:rFonts w:ascii="Times New Roman" w:hAnsi="Times New Roman" w:cs="Times New Roman"/>
                                <w:sz w:val="16"/>
                                <w:szCs w:val="16"/>
                              </w:rPr>
                            </w:pPr>
                          </w:p>
                        </w:tc>
                      </w:tr>
                      <w:tr w:rsidR="005E679E" w14:paraId="5476B48A"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F6F8C06" w14:textId="77777777" w:rsidR="005E679E" w:rsidRDefault="00C577C3">
                            <w:pPr>
                              <w:pStyle w:val="TableParagraph"/>
                              <w:kinsoku w:val="0"/>
                              <w:overflowPunct w:val="0"/>
                              <w:spacing w:line="217" w:lineRule="exact"/>
                              <w:ind w:left="115"/>
                              <w:rPr>
                                <w:spacing w:val="-2"/>
                                <w:w w:val="85"/>
                                <w:sz w:val="20"/>
                                <w:szCs w:val="20"/>
                              </w:rPr>
                            </w:pPr>
                            <w:r>
                              <w:rPr>
                                <w:w w:val="85"/>
                                <w:sz w:val="20"/>
                                <w:szCs w:val="20"/>
                              </w:rPr>
                              <w:t>Proposed</w:t>
                            </w:r>
                            <w:r>
                              <w:rPr>
                                <w:spacing w:val="13"/>
                                <w:sz w:val="20"/>
                                <w:szCs w:val="20"/>
                              </w:rPr>
                              <w:t xml:space="preserve"> </w:t>
                            </w:r>
                            <w:r>
                              <w:rPr>
                                <w:w w:val="85"/>
                                <w:sz w:val="20"/>
                                <w:szCs w:val="20"/>
                              </w:rPr>
                              <w:t>Activity:</w:t>
                            </w:r>
                            <w:r>
                              <w:rPr>
                                <w:spacing w:val="15"/>
                                <w:sz w:val="20"/>
                                <w:szCs w:val="20"/>
                              </w:rPr>
                              <w:t xml:space="preserve"> </w:t>
                            </w:r>
                            <w:r>
                              <w:rPr>
                                <w:w w:val="85"/>
                                <w:sz w:val="20"/>
                                <w:szCs w:val="20"/>
                              </w:rPr>
                              <w:t>Describes</w:t>
                            </w:r>
                            <w:r>
                              <w:rPr>
                                <w:spacing w:val="14"/>
                                <w:sz w:val="20"/>
                                <w:szCs w:val="20"/>
                              </w:rPr>
                              <w:t xml:space="preserve"> </w:t>
                            </w:r>
                            <w:r>
                              <w:rPr>
                                <w:w w:val="85"/>
                                <w:sz w:val="20"/>
                                <w:szCs w:val="20"/>
                              </w:rPr>
                              <w:t>the</w:t>
                            </w:r>
                            <w:r>
                              <w:rPr>
                                <w:spacing w:val="13"/>
                                <w:sz w:val="20"/>
                                <w:szCs w:val="20"/>
                              </w:rPr>
                              <w:t xml:space="preserve"> </w:t>
                            </w:r>
                            <w:r>
                              <w:rPr>
                                <w:w w:val="85"/>
                                <w:sz w:val="20"/>
                                <w:szCs w:val="20"/>
                              </w:rPr>
                              <w:t>need</w:t>
                            </w:r>
                            <w:r>
                              <w:rPr>
                                <w:spacing w:val="14"/>
                                <w:sz w:val="20"/>
                                <w:szCs w:val="20"/>
                              </w:rPr>
                              <w:t xml:space="preserve"> </w:t>
                            </w:r>
                            <w:r>
                              <w:rPr>
                                <w:w w:val="85"/>
                                <w:sz w:val="20"/>
                                <w:szCs w:val="20"/>
                              </w:rPr>
                              <w:t>and</w:t>
                            </w:r>
                            <w:r>
                              <w:rPr>
                                <w:spacing w:val="12"/>
                                <w:sz w:val="20"/>
                                <w:szCs w:val="20"/>
                              </w:rPr>
                              <w:t xml:space="preserve"> </w:t>
                            </w:r>
                            <w:r>
                              <w:rPr>
                                <w:w w:val="85"/>
                                <w:sz w:val="20"/>
                                <w:szCs w:val="20"/>
                              </w:rPr>
                              <w:t>area</w:t>
                            </w:r>
                            <w:r>
                              <w:rPr>
                                <w:spacing w:val="12"/>
                                <w:sz w:val="20"/>
                                <w:szCs w:val="20"/>
                              </w:rPr>
                              <w:t xml:space="preserve"> </w:t>
                            </w:r>
                            <w:r>
                              <w:rPr>
                                <w:w w:val="85"/>
                                <w:sz w:val="20"/>
                                <w:szCs w:val="20"/>
                              </w:rPr>
                              <w:t>which</w:t>
                            </w:r>
                            <w:r>
                              <w:rPr>
                                <w:spacing w:val="14"/>
                                <w:sz w:val="20"/>
                                <w:szCs w:val="20"/>
                              </w:rPr>
                              <w:t xml:space="preserve"> </w:t>
                            </w:r>
                            <w:r>
                              <w:rPr>
                                <w:w w:val="85"/>
                                <w:sz w:val="20"/>
                                <w:szCs w:val="20"/>
                              </w:rPr>
                              <w:t>services</w:t>
                            </w:r>
                            <w:r>
                              <w:rPr>
                                <w:spacing w:val="9"/>
                                <w:sz w:val="20"/>
                                <w:szCs w:val="20"/>
                              </w:rPr>
                              <w:t xml:space="preserve"> </w:t>
                            </w:r>
                            <w:r>
                              <w:rPr>
                                <w:w w:val="85"/>
                                <w:sz w:val="20"/>
                                <w:szCs w:val="20"/>
                              </w:rPr>
                              <w:t>will</w:t>
                            </w:r>
                            <w:r>
                              <w:rPr>
                                <w:spacing w:val="12"/>
                                <w:sz w:val="20"/>
                                <w:szCs w:val="20"/>
                              </w:rPr>
                              <w:t xml:space="preserve"> </w:t>
                            </w:r>
                            <w:r>
                              <w:rPr>
                                <w:w w:val="85"/>
                                <w:sz w:val="20"/>
                                <w:szCs w:val="20"/>
                              </w:rPr>
                              <w:t>be</w:t>
                            </w:r>
                            <w:r>
                              <w:rPr>
                                <w:spacing w:val="13"/>
                                <w:sz w:val="20"/>
                                <w:szCs w:val="20"/>
                              </w:rPr>
                              <w:t xml:space="preserve"> </w:t>
                            </w:r>
                            <w:r>
                              <w:rPr>
                                <w:spacing w:val="-2"/>
                                <w:w w:val="85"/>
                                <w:sz w:val="20"/>
                                <w:szCs w:val="20"/>
                              </w:rPr>
                              <w:t>provided.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55B8C6F"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64275863" w14:textId="77777777" w:rsidR="005E679E" w:rsidRDefault="005E679E">
                            <w:pPr>
                              <w:pStyle w:val="TableParagraph"/>
                              <w:kinsoku w:val="0"/>
                              <w:overflowPunct w:val="0"/>
                              <w:rPr>
                                <w:rFonts w:ascii="Times New Roman" w:hAnsi="Times New Roman" w:cs="Times New Roman"/>
                                <w:sz w:val="16"/>
                                <w:szCs w:val="16"/>
                              </w:rPr>
                            </w:pPr>
                          </w:p>
                        </w:tc>
                      </w:tr>
                      <w:tr w:rsidR="005E679E" w14:paraId="6A46349B"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8F90585" w14:textId="77777777" w:rsidR="005E679E" w:rsidRDefault="00C577C3">
                            <w:pPr>
                              <w:pStyle w:val="TableParagraph"/>
                              <w:kinsoku w:val="0"/>
                              <w:overflowPunct w:val="0"/>
                              <w:spacing w:line="217" w:lineRule="exact"/>
                              <w:ind w:left="115"/>
                              <w:rPr>
                                <w:spacing w:val="-2"/>
                                <w:w w:val="85"/>
                                <w:sz w:val="20"/>
                                <w:szCs w:val="20"/>
                              </w:rPr>
                            </w:pPr>
                            <w:r>
                              <w:rPr>
                                <w:w w:val="85"/>
                                <w:sz w:val="20"/>
                                <w:szCs w:val="20"/>
                              </w:rPr>
                              <w:t>Aligns</w:t>
                            </w:r>
                            <w:r>
                              <w:rPr>
                                <w:spacing w:val="8"/>
                                <w:sz w:val="20"/>
                                <w:szCs w:val="20"/>
                              </w:rPr>
                              <w:t xml:space="preserve"> </w:t>
                            </w:r>
                            <w:r>
                              <w:rPr>
                                <w:w w:val="85"/>
                                <w:sz w:val="20"/>
                                <w:szCs w:val="20"/>
                              </w:rPr>
                              <w:t>with</w:t>
                            </w:r>
                            <w:r>
                              <w:rPr>
                                <w:spacing w:val="9"/>
                                <w:sz w:val="20"/>
                                <w:szCs w:val="20"/>
                              </w:rPr>
                              <w:t xml:space="preserve"> </w:t>
                            </w:r>
                            <w:r>
                              <w:rPr>
                                <w:w w:val="85"/>
                                <w:sz w:val="20"/>
                                <w:szCs w:val="20"/>
                              </w:rPr>
                              <w:t>Board</w:t>
                            </w:r>
                            <w:r>
                              <w:rPr>
                                <w:spacing w:val="9"/>
                                <w:sz w:val="20"/>
                                <w:szCs w:val="20"/>
                              </w:rPr>
                              <w:t xml:space="preserve"> </w:t>
                            </w:r>
                            <w:r>
                              <w:rPr>
                                <w:w w:val="85"/>
                                <w:sz w:val="20"/>
                                <w:szCs w:val="20"/>
                              </w:rPr>
                              <w:t>of</w:t>
                            </w:r>
                            <w:r>
                              <w:rPr>
                                <w:spacing w:val="6"/>
                                <w:sz w:val="20"/>
                                <w:szCs w:val="20"/>
                              </w:rPr>
                              <w:t xml:space="preserve"> </w:t>
                            </w:r>
                            <w:r>
                              <w:rPr>
                                <w:w w:val="85"/>
                                <w:sz w:val="20"/>
                                <w:szCs w:val="20"/>
                              </w:rPr>
                              <w:t>Supervisors</w:t>
                            </w:r>
                            <w:r>
                              <w:rPr>
                                <w:spacing w:val="9"/>
                                <w:sz w:val="20"/>
                                <w:szCs w:val="20"/>
                              </w:rPr>
                              <w:t xml:space="preserve"> </w:t>
                            </w:r>
                            <w:r>
                              <w:rPr>
                                <w:w w:val="85"/>
                                <w:sz w:val="20"/>
                                <w:szCs w:val="20"/>
                              </w:rPr>
                              <w:t>Goals</w:t>
                            </w:r>
                            <w:r>
                              <w:rPr>
                                <w:spacing w:val="8"/>
                                <w:sz w:val="20"/>
                                <w:szCs w:val="20"/>
                              </w:rPr>
                              <w:t xml:space="preserve"> </w:t>
                            </w:r>
                            <w:r>
                              <w:rPr>
                                <w:w w:val="85"/>
                                <w:sz w:val="20"/>
                                <w:szCs w:val="20"/>
                              </w:rPr>
                              <w:t>and</w:t>
                            </w:r>
                            <w:r>
                              <w:rPr>
                                <w:spacing w:val="8"/>
                                <w:sz w:val="20"/>
                                <w:szCs w:val="20"/>
                              </w:rPr>
                              <w:t xml:space="preserve"> </w:t>
                            </w:r>
                            <w:r>
                              <w:rPr>
                                <w:spacing w:val="-2"/>
                                <w:w w:val="85"/>
                                <w:sz w:val="20"/>
                                <w:szCs w:val="20"/>
                              </w:rPr>
                              <w:t>Priorities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455B508" w14:textId="77777777" w:rsidR="005E679E" w:rsidRDefault="00C577C3">
                            <w:pPr>
                              <w:pStyle w:val="TableParagraph"/>
                              <w:kinsoku w:val="0"/>
                              <w:overflowPunct w:val="0"/>
                              <w:spacing w:line="217" w:lineRule="exact"/>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570EB518" w14:textId="77777777" w:rsidR="005E679E" w:rsidRDefault="005E679E">
                            <w:pPr>
                              <w:pStyle w:val="TableParagraph"/>
                              <w:kinsoku w:val="0"/>
                              <w:overflowPunct w:val="0"/>
                              <w:rPr>
                                <w:rFonts w:ascii="Times New Roman" w:hAnsi="Times New Roman" w:cs="Times New Roman"/>
                                <w:sz w:val="16"/>
                                <w:szCs w:val="16"/>
                              </w:rPr>
                            </w:pPr>
                          </w:p>
                        </w:tc>
                      </w:tr>
                      <w:tr w:rsidR="005E679E" w14:paraId="208EB69D" w14:textId="77777777">
                        <w:trPr>
                          <w:trHeight w:val="240"/>
                        </w:trPr>
                        <w:tc>
                          <w:tcPr>
                            <w:tcW w:w="12064" w:type="dxa"/>
                            <w:tcBorders>
                              <w:top w:val="single" w:sz="4" w:space="0" w:color="000000"/>
                              <w:left w:val="single" w:sz="4" w:space="0" w:color="000000"/>
                              <w:bottom w:val="single" w:sz="2" w:space="0" w:color="000000"/>
                              <w:right w:val="single" w:sz="4" w:space="0" w:color="000000"/>
                            </w:tcBorders>
                            <w:shd w:val="clear" w:color="auto" w:fill="DFECDA"/>
                          </w:tcPr>
                          <w:p w14:paraId="225D04D0"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3"/>
                                <w:sz w:val="20"/>
                                <w:szCs w:val="20"/>
                              </w:rPr>
                              <w:t xml:space="preserve"> </w:t>
                            </w:r>
                            <w:r>
                              <w:rPr>
                                <w:b/>
                                <w:bCs/>
                                <w:w w:val="85"/>
                                <w:sz w:val="20"/>
                                <w:szCs w:val="20"/>
                              </w:rPr>
                              <w:t>of</w:t>
                            </w:r>
                            <w:r>
                              <w:rPr>
                                <w:b/>
                                <w:bCs/>
                                <w:spacing w:val="4"/>
                                <w:sz w:val="20"/>
                                <w:szCs w:val="20"/>
                              </w:rPr>
                              <w:t xml:space="preserve"> </w:t>
                            </w:r>
                            <w:r>
                              <w:rPr>
                                <w:b/>
                                <w:bCs/>
                                <w:w w:val="85"/>
                                <w:sz w:val="20"/>
                                <w:szCs w:val="20"/>
                              </w:rPr>
                              <w:t>Demonstration</w:t>
                            </w:r>
                            <w:r>
                              <w:rPr>
                                <w:b/>
                                <w:bCs/>
                                <w:spacing w:val="8"/>
                                <w:sz w:val="20"/>
                                <w:szCs w:val="20"/>
                              </w:rPr>
                              <w:t xml:space="preserve"> </w:t>
                            </w:r>
                            <w:r>
                              <w:rPr>
                                <w:b/>
                                <w:bCs/>
                                <w:w w:val="85"/>
                                <w:sz w:val="20"/>
                                <w:szCs w:val="20"/>
                              </w:rPr>
                              <w:t>of</w:t>
                            </w:r>
                            <w:r>
                              <w:rPr>
                                <w:b/>
                                <w:bCs/>
                                <w:spacing w:val="4"/>
                                <w:sz w:val="20"/>
                                <w:szCs w:val="20"/>
                              </w:rPr>
                              <w:t xml:space="preserve"> </w:t>
                            </w:r>
                            <w:r>
                              <w:rPr>
                                <w:b/>
                                <w:bCs/>
                                <w:w w:val="85"/>
                                <w:sz w:val="20"/>
                                <w:szCs w:val="20"/>
                              </w:rPr>
                              <w:t>Need</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2" w:space="0" w:color="000000"/>
                              <w:right w:val="single" w:sz="4" w:space="0" w:color="000000"/>
                            </w:tcBorders>
                            <w:shd w:val="clear" w:color="auto" w:fill="DFECDA"/>
                          </w:tcPr>
                          <w:p w14:paraId="658E659E"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single" w:sz="2" w:space="0" w:color="000000"/>
                              <w:right w:val="none" w:sz="6" w:space="0" w:color="auto"/>
                            </w:tcBorders>
                          </w:tcPr>
                          <w:p w14:paraId="22DD583C" w14:textId="77777777" w:rsidR="005E679E" w:rsidRDefault="005E679E">
                            <w:pPr>
                              <w:pStyle w:val="TableParagraph"/>
                              <w:kinsoku w:val="0"/>
                              <w:overflowPunct w:val="0"/>
                              <w:rPr>
                                <w:rFonts w:ascii="Times New Roman" w:hAnsi="Times New Roman" w:cs="Times New Roman"/>
                                <w:sz w:val="16"/>
                                <w:szCs w:val="16"/>
                              </w:rPr>
                            </w:pPr>
                          </w:p>
                        </w:tc>
                      </w:tr>
                    </w:tbl>
                    <w:p w14:paraId="1E005D15"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10"/>
        </w:rPr>
        <w:t>I</w:t>
      </w:r>
    </w:p>
    <w:p w14:paraId="6492752E" w14:textId="77777777" w:rsidR="005E679E" w:rsidRDefault="005E679E">
      <w:pPr>
        <w:pStyle w:val="BodyText"/>
        <w:kinsoku w:val="0"/>
        <w:overflowPunct w:val="0"/>
        <w:rPr>
          <w:rFonts w:ascii="Arial" w:hAnsi="Arial" w:cs="Arial"/>
        </w:rPr>
      </w:pPr>
    </w:p>
    <w:p w14:paraId="61A64D7C" w14:textId="77777777" w:rsidR="005E679E" w:rsidRDefault="005E679E">
      <w:pPr>
        <w:pStyle w:val="BodyText"/>
        <w:kinsoku w:val="0"/>
        <w:overflowPunct w:val="0"/>
        <w:rPr>
          <w:rFonts w:ascii="Arial" w:hAnsi="Arial" w:cs="Arial"/>
        </w:rPr>
      </w:pPr>
    </w:p>
    <w:p w14:paraId="43F77DD7" w14:textId="77777777" w:rsidR="005E679E" w:rsidRDefault="005E679E">
      <w:pPr>
        <w:pStyle w:val="BodyText"/>
        <w:kinsoku w:val="0"/>
        <w:overflowPunct w:val="0"/>
        <w:rPr>
          <w:rFonts w:ascii="Arial" w:hAnsi="Arial" w:cs="Arial"/>
        </w:rPr>
      </w:pPr>
    </w:p>
    <w:p w14:paraId="08A37B3F" w14:textId="77777777" w:rsidR="005E679E" w:rsidRDefault="005E679E">
      <w:pPr>
        <w:pStyle w:val="BodyText"/>
        <w:kinsoku w:val="0"/>
        <w:overflowPunct w:val="0"/>
        <w:rPr>
          <w:rFonts w:ascii="Arial" w:hAnsi="Arial" w:cs="Arial"/>
        </w:rPr>
      </w:pPr>
    </w:p>
    <w:p w14:paraId="02BBE713" w14:textId="77777777" w:rsidR="005E679E" w:rsidRDefault="005E679E">
      <w:pPr>
        <w:pStyle w:val="BodyText"/>
        <w:kinsoku w:val="0"/>
        <w:overflowPunct w:val="0"/>
        <w:spacing w:before="155"/>
        <w:rPr>
          <w:rFonts w:ascii="Arial" w:hAnsi="Arial" w:cs="Arial"/>
        </w:rPr>
      </w:pPr>
    </w:p>
    <w:p w14:paraId="7D9C6671" w14:textId="77777777" w:rsidR="005E679E" w:rsidRDefault="007B6D98">
      <w:pPr>
        <w:pStyle w:val="BodyText"/>
        <w:kinsoku w:val="0"/>
        <w:overflowPunct w:val="0"/>
        <w:ind w:left="105"/>
        <w:rPr>
          <w:rFonts w:ascii="Arial" w:hAnsi="Arial" w:cs="Arial"/>
          <w:spacing w:val="-5"/>
        </w:rPr>
      </w:pPr>
      <w:r>
        <w:rPr>
          <w:noProof/>
        </w:rPr>
        <mc:AlternateContent>
          <mc:Choice Requires="wps">
            <w:drawing>
              <wp:anchor distT="0" distB="0" distL="114300" distR="114300" simplePos="0" relativeHeight="251660800" behindDoc="0" locked="0" layoutInCell="0" allowOverlap="1" wp14:anchorId="49C312A1" wp14:editId="25F871DD">
                <wp:simplePos x="0" y="0"/>
                <wp:positionH relativeFrom="page">
                  <wp:posOffset>549910</wp:posOffset>
                </wp:positionH>
                <wp:positionV relativeFrom="paragraph">
                  <wp:posOffset>-4445</wp:posOffset>
                </wp:positionV>
                <wp:extent cx="9213850" cy="1278890"/>
                <wp:effectExtent l="0" t="0" r="0" b="0"/>
                <wp:wrapNone/>
                <wp:docPr id="115514257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3850" cy="127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11160B94"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04F6FE10" w14:textId="77777777" w:rsidR="005E679E" w:rsidRDefault="00C577C3">
                                  <w:pPr>
                                    <w:pStyle w:val="TableParagraph"/>
                                    <w:kinsoku w:val="0"/>
                                    <w:overflowPunct w:val="0"/>
                                    <w:spacing w:line="217" w:lineRule="exact"/>
                                    <w:ind w:left="115"/>
                                    <w:rPr>
                                      <w:b/>
                                      <w:bCs/>
                                      <w:spacing w:val="-2"/>
                                      <w:w w:val="80"/>
                                      <w:sz w:val="20"/>
                                      <w:szCs w:val="20"/>
                                    </w:rPr>
                                  </w:pPr>
                                  <w:r>
                                    <w:rPr>
                                      <w:b/>
                                      <w:bCs/>
                                      <w:w w:val="80"/>
                                      <w:sz w:val="20"/>
                                      <w:szCs w:val="20"/>
                                    </w:rPr>
                                    <w:t>PROJECT</w:t>
                                  </w:r>
                                  <w:r>
                                    <w:rPr>
                                      <w:b/>
                                      <w:bCs/>
                                      <w:spacing w:val="1"/>
                                      <w:sz w:val="20"/>
                                      <w:szCs w:val="20"/>
                                    </w:rPr>
                                    <w:t xml:space="preserve"> </w:t>
                                  </w:r>
                                  <w:r>
                                    <w:rPr>
                                      <w:b/>
                                      <w:bCs/>
                                      <w:w w:val="80"/>
                                      <w:sz w:val="20"/>
                                      <w:szCs w:val="20"/>
                                    </w:rPr>
                                    <w:t>DESCRIPTION</w:t>
                                  </w:r>
                                  <w:r>
                                    <w:rPr>
                                      <w:b/>
                                      <w:bCs/>
                                      <w:sz w:val="20"/>
                                      <w:szCs w:val="20"/>
                                    </w:rPr>
                                    <w:t xml:space="preserve"> </w:t>
                                  </w:r>
                                  <w:r>
                                    <w:rPr>
                                      <w:b/>
                                      <w:bCs/>
                                      <w:w w:val="80"/>
                                      <w:sz w:val="20"/>
                                      <w:szCs w:val="20"/>
                                    </w:rPr>
                                    <w:t>&amp;</w:t>
                                  </w:r>
                                  <w:r>
                                    <w:rPr>
                                      <w:b/>
                                      <w:bCs/>
                                      <w:spacing w:val="2"/>
                                      <w:sz w:val="20"/>
                                      <w:szCs w:val="20"/>
                                    </w:rPr>
                                    <w:t xml:space="preserve"> </w:t>
                                  </w:r>
                                  <w:r>
                                    <w:rPr>
                                      <w:b/>
                                      <w:bCs/>
                                      <w:w w:val="80"/>
                                      <w:sz w:val="20"/>
                                      <w:szCs w:val="20"/>
                                    </w:rPr>
                                    <w:t>APPROACH</w:t>
                                  </w:r>
                                  <w:r>
                                    <w:rPr>
                                      <w:b/>
                                      <w:bCs/>
                                      <w:spacing w:val="4"/>
                                      <w:sz w:val="20"/>
                                      <w:szCs w:val="20"/>
                                    </w:rPr>
                                    <w:t xml:space="preserve"> </w:t>
                                  </w:r>
                                  <w:r>
                                    <w:rPr>
                                      <w:b/>
                                      <w:bCs/>
                                      <w:w w:val="80"/>
                                      <w:sz w:val="20"/>
                                      <w:szCs w:val="20"/>
                                    </w:rPr>
                                    <w:t>-</w:t>
                                  </w:r>
                                  <w:r>
                                    <w:rPr>
                                      <w:b/>
                                      <w:bCs/>
                                      <w:spacing w:val="-5"/>
                                      <w:sz w:val="20"/>
                                      <w:szCs w:val="20"/>
                                    </w:rPr>
                                    <w:t xml:space="preserve"> </w:t>
                                  </w:r>
                                  <w:r>
                                    <w:rPr>
                                      <w:b/>
                                      <w:bCs/>
                                      <w:w w:val="80"/>
                                      <w:sz w:val="20"/>
                                      <w:szCs w:val="20"/>
                                    </w:rPr>
                                    <w:t>Completeness</w:t>
                                  </w:r>
                                  <w:r>
                                    <w:rPr>
                                      <w:b/>
                                      <w:bCs/>
                                      <w:spacing w:val="1"/>
                                      <w:sz w:val="20"/>
                                      <w:szCs w:val="20"/>
                                    </w:rPr>
                                    <w:t xml:space="preserve"> </w:t>
                                  </w:r>
                                  <w:r>
                                    <w:rPr>
                                      <w:b/>
                                      <w:bCs/>
                                      <w:w w:val="80"/>
                                      <w:sz w:val="20"/>
                                      <w:szCs w:val="20"/>
                                    </w:rPr>
                                    <w:t>and</w:t>
                                  </w:r>
                                  <w:r>
                                    <w:rPr>
                                      <w:b/>
                                      <w:bCs/>
                                      <w:spacing w:val="1"/>
                                      <w:sz w:val="20"/>
                                      <w:szCs w:val="20"/>
                                    </w:rPr>
                                    <w:t xml:space="preserve"> </w:t>
                                  </w:r>
                                  <w:r>
                                    <w:rPr>
                                      <w:b/>
                                      <w:bCs/>
                                      <w:w w:val="80"/>
                                      <w:sz w:val="20"/>
                                      <w:szCs w:val="20"/>
                                    </w:rPr>
                                    <w:t>thoroughness</w:t>
                                  </w:r>
                                  <w:r>
                                    <w:rPr>
                                      <w:b/>
                                      <w:bCs/>
                                      <w:sz w:val="20"/>
                                      <w:szCs w:val="20"/>
                                    </w:rPr>
                                    <w:t xml:space="preserve"> </w:t>
                                  </w:r>
                                  <w:r>
                                    <w:rPr>
                                      <w:b/>
                                      <w:bCs/>
                                      <w:w w:val="80"/>
                                      <w:sz w:val="20"/>
                                      <w:szCs w:val="20"/>
                                    </w:rPr>
                                    <w:t>of</w:t>
                                  </w:r>
                                  <w:r>
                                    <w:rPr>
                                      <w:b/>
                                      <w:bCs/>
                                      <w:spacing w:val="-4"/>
                                      <w:sz w:val="20"/>
                                      <w:szCs w:val="20"/>
                                    </w:rPr>
                                    <w:t xml:space="preserve"> </w:t>
                                  </w:r>
                                  <w:r>
                                    <w:rPr>
                                      <w:b/>
                                      <w:bCs/>
                                      <w:spacing w:val="-2"/>
                                      <w:w w:val="80"/>
                                      <w:sz w:val="20"/>
                                      <w:szCs w:val="20"/>
                                    </w:rPr>
                                    <w:t>Application</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127D6A88" w14:textId="77777777" w:rsidR="005E679E" w:rsidRDefault="00C577C3">
                                  <w:pPr>
                                    <w:pStyle w:val="TableParagraph"/>
                                    <w:kinsoku w:val="0"/>
                                    <w:overflowPunct w:val="0"/>
                                    <w:spacing w:line="217" w:lineRule="exact"/>
                                    <w:ind w:left="30" w:right="11"/>
                                    <w:jc w:val="center"/>
                                    <w:rPr>
                                      <w:b/>
                                      <w:bCs/>
                                      <w:color w:val="FF0000"/>
                                      <w:spacing w:val="-5"/>
                                      <w:sz w:val="20"/>
                                      <w:szCs w:val="20"/>
                                    </w:rPr>
                                  </w:pPr>
                                  <w:r>
                                    <w:rPr>
                                      <w:b/>
                                      <w:bCs/>
                                      <w:color w:val="FF0000"/>
                                      <w:spacing w:val="-5"/>
                                      <w:sz w:val="20"/>
                                      <w:szCs w:val="20"/>
                                    </w:rPr>
                                    <w:t>35</w:t>
                                  </w:r>
                                </w:p>
                              </w:tc>
                              <w:tc>
                                <w:tcPr>
                                  <w:tcW w:w="1166" w:type="dxa"/>
                                  <w:tcBorders>
                                    <w:top w:val="single" w:sz="4" w:space="0" w:color="000000"/>
                                    <w:left w:val="single" w:sz="4" w:space="0" w:color="000000"/>
                                    <w:bottom w:val="single" w:sz="4" w:space="0" w:color="000000"/>
                                    <w:right w:val="none" w:sz="6" w:space="0" w:color="auto"/>
                                  </w:tcBorders>
                                  <w:shd w:val="clear" w:color="auto" w:fill="D0CECE"/>
                                </w:tcPr>
                                <w:p w14:paraId="706C9827" w14:textId="77777777" w:rsidR="005E679E" w:rsidRDefault="005E679E">
                                  <w:pPr>
                                    <w:pStyle w:val="TableParagraph"/>
                                    <w:kinsoku w:val="0"/>
                                    <w:overflowPunct w:val="0"/>
                                    <w:rPr>
                                      <w:rFonts w:ascii="Times New Roman" w:hAnsi="Times New Roman" w:cs="Times New Roman"/>
                                      <w:sz w:val="16"/>
                                      <w:szCs w:val="16"/>
                                    </w:rPr>
                                  </w:pPr>
                                </w:p>
                              </w:tc>
                            </w:tr>
                            <w:tr w:rsidR="005E679E" w14:paraId="72645DD7"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5C6E68A"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Based</w:t>
                                  </w:r>
                                  <w:r>
                                    <w:rPr>
                                      <w:spacing w:val="-1"/>
                                      <w:w w:val="90"/>
                                      <w:sz w:val="20"/>
                                      <w:szCs w:val="20"/>
                                    </w:rPr>
                                    <w:t xml:space="preserve"> </w:t>
                                  </w:r>
                                  <w:r>
                                    <w:rPr>
                                      <w:w w:val="90"/>
                                      <w:sz w:val="20"/>
                                      <w:szCs w:val="20"/>
                                    </w:rPr>
                                    <w:t>on</w:t>
                                  </w:r>
                                  <w:r>
                                    <w:rPr>
                                      <w:spacing w:val="-2"/>
                                      <w:w w:val="90"/>
                                      <w:sz w:val="20"/>
                                      <w:szCs w:val="20"/>
                                    </w:rPr>
                                    <w:t xml:space="preserve"> </w:t>
                                  </w:r>
                                  <w:r>
                                    <w:rPr>
                                      <w:w w:val="90"/>
                                      <w:sz w:val="20"/>
                                      <w:szCs w:val="20"/>
                                    </w:rPr>
                                    <w:t>the</w:t>
                                  </w:r>
                                  <w:r>
                                    <w:rPr>
                                      <w:spacing w:val="-2"/>
                                      <w:w w:val="90"/>
                                      <w:sz w:val="20"/>
                                      <w:szCs w:val="20"/>
                                    </w:rPr>
                                    <w:t xml:space="preserve"> </w:t>
                                  </w:r>
                                  <w:r>
                                    <w:rPr>
                                      <w:w w:val="90"/>
                                      <w:sz w:val="20"/>
                                      <w:szCs w:val="20"/>
                                    </w:rPr>
                                    <w:t>project</w:t>
                                  </w:r>
                                  <w:r>
                                    <w:rPr>
                                      <w:spacing w:val="-2"/>
                                      <w:sz w:val="20"/>
                                      <w:szCs w:val="20"/>
                                    </w:rPr>
                                    <w:t xml:space="preserve"> </w:t>
                                  </w:r>
                                  <w:r>
                                    <w:rPr>
                                      <w:w w:val="90"/>
                                      <w:sz w:val="20"/>
                                      <w:szCs w:val="20"/>
                                    </w:rPr>
                                    <w:t>description,</w:t>
                                  </w:r>
                                  <w:r>
                                    <w:rPr>
                                      <w:spacing w:val="-1"/>
                                      <w:w w:val="90"/>
                                      <w:sz w:val="20"/>
                                      <w:szCs w:val="20"/>
                                    </w:rPr>
                                    <w:t xml:space="preserve"> </w:t>
                                  </w:r>
                                  <w:r>
                                    <w:rPr>
                                      <w:w w:val="90"/>
                                      <w:sz w:val="20"/>
                                      <w:szCs w:val="20"/>
                                    </w:rPr>
                                    <w:t>does</w:t>
                                  </w:r>
                                  <w:r>
                                    <w:rPr>
                                      <w:spacing w:val="-2"/>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6"/>
                                      <w:sz w:val="20"/>
                                      <w:szCs w:val="20"/>
                                    </w:rPr>
                                    <w:t xml:space="preserve"> </w:t>
                                  </w:r>
                                  <w:r>
                                    <w:rPr>
                                      <w:w w:val="90"/>
                                      <w:sz w:val="20"/>
                                      <w:szCs w:val="20"/>
                                    </w:rPr>
                                    <w:t>describe</w:t>
                                  </w:r>
                                  <w:r>
                                    <w:rPr>
                                      <w:spacing w:val="-1"/>
                                      <w:w w:val="90"/>
                                      <w:sz w:val="20"/>
                                      <w:szCs w:val="20"/>
                                    </w:rPr>
                                    <w:t xml:space="preserve"> </w:t>
                                  </w:r>
                                  <w:r>
                                    <w:rPr>
                                      <w:w w:val="90"/>
                                      <w:sz w:val="20"/>
                                      <w:szCs w:val="20"/>
                                    </w:rPr>
                                    <w:t>the</w:t>
                                  </w:r>
                                  <w:r>
                                    <w:rPr>
                                      <w:spacing w:val="-2"/>
                                      <w:w w:val="90"/>
                                      <w:sz w:val="20"/>
                                      <w:szCs w:val="20"/>
                                    </w:rPr>
                                    <w:t xml:space="preserve"> </w:t>
                                  </w:r>
                                  <w:r>
                                    <w:rPr>
                                      <w:w w:val="90"/>
                                      <w:sz w:val="20"/>
                                      <w:szCs w:val="20"/>
                                    </w:rPr>
                                    <w:t>activities</w:t>
                                  </w:r>
                                  <w:r>
                                    <w:rPr>
                                      <w:spacing w:val="-1"/>
                                      <w:sz w:val="20"/>
                                      <w:szCs w:val="20"/>
                                    </w:rPr>
                                    <w:t xml:space="preserve"> </w:t>
                                  </w:r>
                                  <w:r>
                                    <w:rPr>
                                      <w:w w:val="90"/>
                                      <w:sz w:val="20"/>
                                      <w:szCs w:val="20"/>
                                    </w:rPr>
                                    <w:t>to</w:t>
                                  </w:r>
                                  <w:r>
                                    <w:rPr>
                                      <w:spacing w:val="-2"/>
                                      <w:w w:val="90"/>
                                      <w:sz w:val="20"/>
                                      <w:szCs w:val="20"/>
                                    </w:rPr>
                                    <w:t xml:space="preserve"> </w:t>
                                  </w:r>
                                  <w:r>
                                    <w:rPr>
                                      <w:w w:val="90"/>
                                      <w:sz w:val="20"/>
                                      <w:szCs w:val="20"/>
                                    </w:rPr>
                                    <w:t>address</w:t>
                                  </w:r>
                                  <w:r>
                                    <w:rPr>
                                      <w:spacing w:val="-2"/>
                                      <w:sz w:val="20"/>
                                      <w:szCs w:val="20"/>
                                    </w:rPr>
                                    <w:t xml:space="preserve"> </w:t>
                                  </w:r>
                                  <w:r>
                                    <w:rPr>
                                      <w:w w:val="90"/>
                                      <w:sz w:val="20"/>
                                      <w:szCs w:val="20"/>
                                    </w:rPr>
                                    <w:t>the</w:t>
                                  </w:r>
                                  <w:r>
                                    <w:rPr>
                                      <w:spacing w:val="-6"/>
                                      <w:w w:val="90"/>
                                      <w:sz w:val="20"/>
                                      <w:szCs w:val="20"/>
                                    </w:rPr>
                                    <w:t xml:space="preserve"> </w:t>
                                  </w:r>
                                  <w:r>
                                    <w:rPr>
                                      <w:spacing w:val="-2"/>
                                      <w:w w:val="90"/>
                                      <w:sz w:val="20"/>
                                      <w:szCs w:val="20"/>
                                    </w:rPr>
                                    <w:t>need?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A86F156" w14:textId="77777777" w:rsidR="005E679E" w:rsidRDefault="00C577C3">
                                  <w:pPr>
                                    <w:pStyle w:val="TableParagraph"/>
                                    <w:kinsoku w:val="0"/>
                                    <w:overflowPunct w:val="0"/>
                                    <w:spacing w:line="217" w:lineRule="exact"/>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75E5225E" w14:textId="77777777" w:rsidR="005E679E" w:rsidRDefault="005E679E">
                                  <w:pPr>
                                    <w:pStyle w:val="TableParagraph"/>
                                    <w:kinsoku w:val="0"/>
                                    <w:overflowPunct w:val="0"/>
                                    <w:rPr>
                                      <w:rFonts w:ascii="Times New Roman" w:hAnsi="Times New Roman" w:cs="Times New Roman"/>
                                      <w:sz w:val="16"/>
                                      <w:szCs w:val="16"/>
                                    </w:rPr>
                                  </w:pPr>
                                </w:p>
                              </w:tc>
                            </w:tr>
                            <w:tr w:rsidR="005E679E" w14:paraId="1EDEDBE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F70FE50"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Was</w:t>
                                  </w:r>
                                  <w:r>
                                    <w:rPr>
                                      <w:spacing w:val="-2"/>
                                      <w:w w:val="90"/>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1"/>
                                      <w:w w:val="90"/>
                                      <w:sz w:val="20"/>
                                      <w:szCs w:val="20"/>
                                    </w:rPr>
                                    <w:t xml:space="preserve"> </w:t>
                                  </w:r>
                                  <w:r>
                                    <w:rPr>
                                      <w:w w:val="90"/>
                                      <w:sz w:val="20"/>
                                      <w:szCs w:val="20"/>
                                    </w:rPr>
                                    <w:t>specific</w:t>
                                  </w:r>
                                  <w:r>
                                    <w:rPr>
                                      <w:spacing w:val="-5"/>
                                      <w:w w:val="90"/>
                                      <w:sz w:val="20"/>
                                      <w:szCs w:val="20"/>
                                    </w:rPr>
                                    <w:t xml:space="preserve"> </w:t>
                                  </w:r>
                                  <w:r>
                                    <w:rPr>
                                      <w:w w:val="90"/>
                                      <w:sz w:val="20"/>
                                      <w:szCs w:val="20"/>
                                    </w:rPr>
                                    <w:t>about</w:t>
                                  </w:r>
                                  <w:r>
                                    <w:rPr>
                                      <w:spacing w:val="-3"/>
                                      <w:w w:val="90"/>
                                      <w:sz w:val="20"/>
                                      <w:szCs w:val="20"/>
                                    </w:rPr>
                                    <w:t xml:space="preserve"> </w:t>
                                  </w:r>
                                  <w:r>
                                    <w:rPr>
                                      <w:w w:val="90"/>
                                      <w:sz w:val="20"/>
                                      <w:szCs w:val="20"/>
                                    </w:rPr>
                                    <w:t>day</w:t>
                                  </w:r>
                                  <w:r>
                                    <w:rPr>
                                      <w:spacing w:val="-1"/>
                                      <w:w w:val="90"/>
                                      <w:sz w:val="20"/>
                                      <w:szCs w:val="20"/>
                                    </w:rPr>
                                    <w:t xml:space="preserve"> </w:t>
                                  </w:r>
                                  <w:r>
                                    <w:rPr>
                                      <w:w w:val="90"/>
                                      <w:sz w:val="20"/>
                                      <w:szCs w:val="20"/>
                                    </w:rPr>
                                    <w:t>and</w:t>
                                  </w:r>
                                  <w:r>
                                    <w:rPr>
                                      <w:spacing w:val="-2"/>
                                      <w:w w:val="90"/>
                                      <w:sz w:val="20"/>
                                      <w:szCs w:val="20"/>
                                    </w:rPr>
                                    <w:t xml:space="preserve"> </w:t>
                                  </w:r>
                                  <w:r>
                                    <w:rPr>
                                      <w:w w:val="90"/>
                                      <w:sz w:val="20"/>
                                      <w:szCs w:val="20"/>
                                    </w:rPr>
                                    <w:t>time</w:t>
                                  </w:r>
                                  <w:r>
                                    <w:rPr>
                                      <w:spacing w:val="-2"/>
                                      <w:w w:val="90"/>
                                      <w:sz w:val="20"/>
                                      <w:szCs w:val="20"/>
                                    </w:rPr>
                                    <w:t xml:space="preserve"> </w:t>
                                  </w:r>
                                  <w:r>
                                    <w:rPr>
                                      <w:w w:val="90"/>
                                      <w:sz w:val="20"/>
                                      <w:szCs w:val="20"/>
                                    </w:rPr>
                                    <w:t>of</w:t>
                                  </w:r>
                                  <w:r>
                                    <w:rPr>
                                      <w:spacing w:val="-7"/>
                                      <w:w w:val="90"/>
                                      <w:sz w:val="20"/>
                                      <w:szCs w:val="20"/>
                                    </w:rPr>
                                    <w:t xml:space="preserve"> </w:t>
                                  </w:r>
                                  <w:r>
                                    <w:rPr>
                                      <w:w w:val="90"/>
                                      <w:sz w:val="20"/>
                                      <w:szCs w:val="20"/>
                                    </w:rPr>
                                    <w:t>services,</w:t>
                                  </w:r>
                                  <w:r>
                                    <w:rPr>
                                      <w:spacing w:val="-1"/>
                                      <w:w w:val="90"/>
                                      <w:sz w:val="20"/>
                                      <w:szCs w:val="20"/>
                                    </w:rPr>
                                    <w:t xml:space="preserve"> </w:t>
                                  </w:r>
                                  <w:r>
                                    <w:rPr>
                                      <w:w w:val="90"/>
                                      <w:sz w:val="20"/>
                                      <w:szCs w:val="20"/>
                                    </w:rPr>
                                    <w:t>frequency</w:t>
                                  </w:r>
                                  <w:r>
                                    <w:rPr>
                                      <w:spacing w:val="-1"/>
                                      <w:w w:val="90"/>
                                      <w:sz w:val="20"/>
                                      <w:szCs w:val="20"/>
                                    </w:rPr>
                                    <w:t xml:space="preserve"> </w:t>
                                  </w:r>
                                  <w:r>
                                    <w:rPr>
                                      <w:w w:val="90"/>
                                      <w:sz w:val="20"/>
                                      <w:szCs w:val="20"/>
                                    </w:rPr>
                                    <w:t>and</w:t>
                                  </w:r>
                                  <w:r>
                                    <w:rPr>
                                      <w:spacing w:val="-2"/>
                                      <w:w w:val="90"/>
                                      <w:sz w:val="20"/>
                                      <w:szCs w:val="20"/>
                                    </w:rPr>
                                    <w:t xml:space="preserve"> </w:t>
                                  </w:r>
                                  <w:r>
                                    <w:rPr>
                                      <w:w w:val="90"/>
                                      <w:sz w:val="20"/>
                                      <w:szCs w:val="20"/>
                                    </w:rPr>
                                    <w:t>duration</w:t>
                                  </w:r>
                                  <w:r>
                                    <w:rPr>
                                      <w:spacing w:val="-5"/>
                                      <w:sz w:val="20"/>
                                      <w:szCs w:val="20"/>
                                    </w:rPr>
                                    <w:t xml:space="preserve"> </w:t>
                                  </w:r>
                                  <w:r>
                                    <w:rPr>
                                      <w:w w:val="90"/>
                                      <w:sz w:val="20"/>
                                      <w:szCs w:val="20"/>
                                    </w:rPr>
                                    <w:t>of</w:t>
                                  </w:r>
                                  <w:r>
                                    <w:rPr>
                                      <w:spacing w:val="-7"/>
                                      <w:w w:val="90"/>
                                      <w:sz w:val="20"/>
                                      <w:szCs w:val="20"/>
                                    </w:rPr>
                                    <w:t xml:space="preserve"> </w:t>
                                  </w:r>
                                  <w:r>
                                    <w:rPr>
                                      <w:w w:val="90"/>
                                      <w:sz w:val="20"/>
                                      <w:szCs w:val="20"/>
                                    </w:rPr>
                                    <w:t>services</w:t>
                                  </w:r>
                                  <w:r>
                                    <w:rPr>
                                      <w:spacing w:val="-1"/>
                                      <w:w w:val="90"/>
                                      <w:sz w:val="20"/>
                                      <w:szCs w:val="20"/>
                                    </w:rPr>
                                    <w:t xml:space="preserve"> </w:t>
                                  </w:r>
                                  <w:r>
                                    <w:rPr>
                                      <w:w w:val="90"/>
                                      <w:sz w:val="20"/>
                                      <w:szCs w:val="20"/>
                                    </w:rPr>
                                    <w:t>received</w:t>
                                  </w:r>
                                  <w:r>
                                    <w:rPr>
                                      <w:spacing w:val="-1"/>
                                      <w:w w:val="90"/>
                                      <w:sz w:val="20"/>
                                      <w:szCs w:val="20"/>
                                    </w:rPr>
                                    <w:t xml:space="preserve"> </w:t>
                                  </w:r>
                                  <w:r>
                                    <w:rPr>
                                      <w:w w:val="90"/>
                                      <w:sz w:val="20"/>
                                      <w:szCs w:val="20"/>
                                    </w:rPr>
                                    <w:t>by</w:t>
                                  </w:r>
                                  <w:r>
                                    <w:rPr>
                                      <w:spacing w:val="-2"/>
                                      <w:w w:val="90"/>
                                      <w:sz w:val="20"/>
                                      <w:szCs w:val="20"/>
                                    </w:rPr>
                                    <w:t xml:space="preserve"> </w:t>
                                  </w:r>
                                  <w:r>
                                    <w:rPr>
                                      <w:w w:val="90"/>
                                      <w:sz w:val="20"/>
                                      <w:szCs w:val="20"/>
                                    </w:rPr>
                                    <w:t>the</w:t>
                                  </w:r>
                                  <w:r>
                                    <w:rPr>
                                      <w:spacing w:val="-6"/>
                                      <w:w w:val="90"/>
                                      <w:sz w:val="20"/>
                                      <w:szCs w:val="20"/>
                                    </w:rPr>
                                    <w:t xml:space="preserve"> </w:t>
                                  </w:r>
                                  <w:r>
                                    <w:rPr>
                                      <w:w w:val="90"/>
                                      <w:sz w:val="20"/>
                                      <w:szCs w:val="20"/>
                                    </w:rPr>
                                    <w:t>average</w:t>
                                  </w:r>
                                  <w:r>
                                    <w:rPr>
                                      <w:spacing w:val="-1"/>
                                      <w:w w:val="90"/>
                                      <w:sz w:val="20"/>
                                      <w:szCs w:val="20"/>
                                    </w:rPr>
                                    <w:t xml:space="preserve"> </w:t>
                                  </w:r>
                                  <w:r>
                                    <w:rPr>
                                      <w:w w:val="90"/>
                                      <w:sz w:val="20"/>
                                      <w:szCs w:val="20"/>
                                    </w:rPr>
                                    <w:t>client</w:t>
                                  </w:r>
                                  <w:r>
                                    <w:rPr>
                                      <w:spacing w:val="-2"/>
                                      <w:w w:val="90"/>
                                      <w:sz w:val="20"/>
                                      <w:szCs w:val="20"/>
                                    </w:rPr>
                                    <w:t xml:space="preserve"> </w:t>
                                  </w:r>
                                  <w:r>
                                    <w:rPr>
                                      <w:w w:val="90"/>
                                      <w:sz w:val="20"/>
                                      <w:szCs w:val="20"/>
                                    </w:rPr>
                                    <w:t>or</w:t>
                                  </w:r>
                                  <w:r>
                                    <w:rPr>
                                      <w:spacing w:val="-2"/>
                                      <w:w w:val="90"/>
                                      <w:sz w:val="20"/>
                                      <w:szCs w:val="20"/>
                                    </w:rPr>
                                    <w:t xml:space="preserve"> participation?</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CD90A9E"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2D793B26" w14:textId="77777777" w:rsidR="005E679E" w:rsidRDefault="005E679E">
                                  <w:pPr>
                                    <w:pStyle w:val="TableParagraph"/>
                                    <w:kinsoku w:val="0"/>
                                    <w:overflowPunct w:val="0"/>
                                    <w:rPr>
                                      <w:rFonts w:ascii="Times New Roman" w:hAnsi="Times New Roman" w:cs="Times New Roman"/>
                                      <w:sz w:val="16"/>
                                      <w:szCs w:val="16"/>
                                    </w:rPr>
                                  </w:pPr>
                                </w:p>
                              </w:tc>
                            </w:tr>
                            <w:tr w:rsidR="005E679E" w14:paraId="0CBE651F" w14:textId="77777777">
                              <w:trPr>
                                <w:trHeight w:val="48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6A7D2A3" w14:textId="77777777" w:rsidR="005E679E" w:rsidRDefault="00C577C3">
                                  <w:pPr>
                                    <w:pStyle w:val="TableParagraph"/>
                                    <w:kinsoku w:val="0"/>
                                    <w:overflowPunct w:val="0"/>
                                    <w:spacing w:before="2"/>
                                    <w:ind w:left="115" w:right="675"/>
                                    <w:rPr>
                                      <w:spacing w:val="-2"/>
                                      <w:sz w:val="20"/>
                                      <w:szCs w:val="20"/>
                                    </w:rPr>
                                  </w:pPr>
                                  <w:r>
                                    <w:rPr>
                                      <w:w w:val="90"/>
                                      <w:sz w:val="20"/>
                                      <w:szCs w:val="20"/>
                                    </w:rPr>
                                    <w:t xml:space="preserve">Does the applicant have the organizational capacity and experience to comply with applicable Federal reporting and documentation </w:t>
                                  </w:r>
                                  <w:r>
                                    <w:rPr>
                                      <w:spacing w:val="-2"/>
                                      <w:sz w:val="20"/>
                                      <w:szCs w:val="20"/>
                                    </w:rPr>
                                    <w:t>requirements?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F489241" w14:textId="77777777" w:rsidR="005E679E" w:rsidRDefault="00C577C3">
                                  <w:pPr>
                                    <w:pStyle w:val="TableParagraph"/>
                                    <w:kinsoku w:val="0"/>
                                    <w:overflowPunct w:val="0"/>
                                    <w:spacing w:before="128"/>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2E1F95B1" w14:textId="77777777" w:rsidR="005E679E" w:rsidRDefault="005E679E">
                                  <w:pPr>
                                    <w:pStyle w:val="TableParagraph"/>
                                    <w:kinsoku w:val="0"/>
                                    <w:overflowPunct w:val="0"/>
                                    <w:rPr>
                                      <w:rFonts w:ascii="Times New Roman" w:hAnsi="Times New Roman" w:cs="Times New Roman"/>
                                      <w:sz w:val="16"/>
                                      <w:szCs w:val="16"/>
                                    </w:rPr>
                                  </w:pPr>
                                </w:p>
                              </w:tc>
                            </w:tr>
                            <w:tr w:rsidR="005E679E" w14:paraId="15597508"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F3A041D"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Based</w:t>
                                  </w:r>
                                  <w:r>
                                    <w:rPr>
                                      <w:spacing w:val="-2"/>
                                      <w:w w:val="90"/>
                                      <w:sz w:val="20"/>
                                      <w:szCs w:val="20"/>
                                    </w:rPr>
                                    <w:t xml:space="preserve"> </w:t>
                                  </w:r>
                                  <w:r>
                                    <w:rPr>
                                      <w:w w:val="90"/>
                                      <w:sz w:val="20"/>
                                      <w:szCs w:val="20"/>
                                    </w:rPr>
                                    <w:t>on</w:t>
                                  </w:r>
                                  <w:r>
                                    <w:rPr>
                                      <w:spacing w:val="-3"/>
                                      <w:sz w:val="20"/>
                                      <w:szCs w:val="20"/>
                                    </w:rPr>
                                    <w:t xml:space="preserve"> </w:t>
                                  </w:r>
                                  <w:r>
                                    <w:rPr>
                                      <w:w w:val="90"/>
                                      <w:sz w:val="20"/>
                                      <w:szCs w:val="20"/>
                                    </w:rPr>
                                    <w:t>your</w:t>
                                  </w:r>
                                  <w:r>
                                    <w:rPr>
                                      <w:spacing w:val="-4"/>
                                      <w:sz w:val="20"/>
                                      <w:szCs w:val="20"/>
                                    </w:rPr>
                                    <w:t xml:space="preserve"> </w:t>
                                  </w:r>
                                  <w:r>
                                    <w:rPr>
                                      <w:w w:val="90"/>
                                      <w:sz w:val="20"/>
                                      <w:szCs w:val="20"/>
                                    </w:rPr>
                                    <w:t>reading</w:t>
                                  </w:r>
                                  <w:r>
                                    <w:rPr>
                                      <w:spacing w:val="-1"/>
                                      <w:w w:val="90"/>
                                      <w:sz w:val="20"/>
                                      <w:szCs w:val="20"/>
                                    </w:rPr>
                                    <w:t xml:space="preserve"> </w:t>
                                  </w:r>
                                  <w:r>
                                    <w:rPr>
                                      <w:w w:val="90"/>
                                      <w:sz w:val="20"/>
                                      <w:szCs w:val="20"/>
                                    </w:rPr>
                                    <w:t>of</w:t>
                                  </w:r>
                                  <w:r>
                                    <w:rPr>
                                      <w:spacing w:val="-3"/>
                                      <w:w w:val="90"/>
                                      <w:sz w:val="20"/>
                                      <w:szCs w:val="20"/>
                                    </w:rPr>
                                    <w:t xml:space="preserve"> </w:t>
                                  </w:r>
                                  <w:r>
                                    <w:rPr>
                                      <w:w w:val="90"/>
                                      <w:sz w:val="20"/>
                                      <w:szCs w:val="20"/>
                                    </w:rPr>
                                    <w:t>the</w:t>
                                  </w:r>
                                  <w:r>
                                    <w:rPr>
                                      <w:spacing w:val="-7"/>
                                      <w:w w:val="90"/>
                                      <w:sz w:val="20"/>
                                      <w:szCs w:val="20"/>
                                    </w:rPr>
                                    <w:t xml:space="preserve"> </w:t>
                                  </w:r>
                                  <w:r>
                                    <w:rPr>
                                      <w:w w:val="90"/>
                                      <w:sz w:val="20"/>
                                      <w:szCs w:val="20"/>
                                    </w:rPr>
                                    <w:t>activity</w:t>
                                  </w:r>
                                  <w:r>
                                    <w:rPr>
                                      <w:spacing w:val="-2"/>
                                      <w:sz w:val="20"/>
                                      <w:szCs w:val="20"/>
                                    </w:rPr>
                                    <w:t xml:space="preserve"> </w:t>
                                  </w:r>
                                  <w:r>
                                    <w:rPr>
                                      <w:w w:val="90"/>
                                      <w:sz w:val="20"/>
                                      <w:szCs w:val="20"/>
                                    </w:rPr>
                                    <w:t>description</w:t>
                                  </w:r>
                                  <w:r>
                                    <w:rPr>
                                      <w:spacing w:val="-1"/>
                                      <w:sz w:val="20"/>
                                      <w:szCs w:val="20"/>
                                    </w:rPr>
                                    <w:t xml:space="preserve"> </w:t>
                                  </w:r>
                                  <w:r>
                                    <w:rPr>
                                      <w:w w:val="90"/>
                                      <w:sz w:val="20"/>
                                      <w:szCs w:val="20"/>
                                    </w:rPr>
                                    <w:t>and</w:t>
                                  </w:r>
                                  <w:r>
                                    <w:rPr>
                                      <w:spacing w:val="-3"/>
                                      <w:w w:val="90"/>
                                      <w:sz w:val="20"/>
                                      <w:szCs w:val="20"/>
                                    </w:rPr>
                                    <w:t xml:space="preserve"> </w:t>
                                  </w:r>
                                  <w:r>
                                    <w:rPr>
                                      <w:w w:val="90"/>
                                      <w:sz w:val="20"/>
                                      <w:szCs w:val="20"/>
                                    </w:rPr>
                                    <w:t>the</w:t>
                                  </w:r>
                                  <w:r>
                                    <w:rPr>
                                      <w:spacing w:val="-2"/>
                                      <w:sz w:val="20"/>
                                      <w:szCs w:val="20"/>
                                    </w:rPr>
                                    <w:t xml:space="preserve"> </w:t>
                                  </w:r>
                                  <w:r>
                                    <w:rPr>
                                      <w:w w:val="90"/>
                                      <w:sz w:val="20"/>
                                      <w:szCs w:val="20"/>
                                    </w:rPr>
                                    <w:t>applicant's</w:t>
                                  </w:r>
                                  <w:r>
                                    <w:rPr>
                                      <w:spacing w:val="-3"/>
                                      <w:sz w:val="20"/>
                                      <w:szCs w:val="20"/>
                                    </w:rPr>
                                    <w:t xml:space="preserve"> </w:t>
                                  </w:r>
                                  <w:r>
                                    <w:rPr>
                                      <w:w w:val="90"/>
                                      <w:sz w:val="20"/>
                                      <w:szCs w:val="20"/>
                                    </w:rPr>
                                    <w:t>experience</w:t>
                                  </w:r>
                                  <w:r>
                                    <w:rPr>
                                      <w:spacing w:val="-6"/>
                                      <w:sz w:val="20"/>
                                      <w:szCs w:val="20"/>
                                    </w:rPr>
                                    <w:t xml:space="preserve"> </w:t>
                                  </w:r>
                                  <w:r>
                                    <w:rPr>
                                      <w:w w:val="90"/>
                                      <w:sz w:val="20"/>
                                      <w:szCs w:val="20"/>
                                    </w:rPr>
                                    <w:t>administering</w:t>
                                  </w:r>
                                  <w:r>
                                    <w:rPr>
                                      <w:spacing w:val="-6"/>
                                      <w:sz w:val="20"/>
                                      <w:szCs w:val="20"/>
                                    </w:rPr>
                                    <w:t xml:space="preserve"> </w:t>
                                  </w:r>
                                  <w:r>
                                    <w:rPr>
                                      <w:w w:val="90"/>
                                      <w:sz w:val="20"/>
                                      <w:szCs w:val="20"/>
                                    </w:rPr>
                                    <w:t>grants,</w:t>
                                  </w:r>
                                  <w:r>
                                    <w:rPr>
                                      <w:spacing w:val="-4"/>
                                      <w:sz w:val="20"/>
                                      <w:szCs w:val="20"/>
                                    </w:rPr>
                                    <w:t xml:space="preserve"> </w:t>
                                  </w:r>
                                  <w:r>
                                    <w:rPr>
                                      <w:w w:val="90"/>
                                      <w:sz w:val="20"/>
                                      <w:szCs w:val="20"/>
                                    </w:rPr>
                                    <w:t>can</w:t>
                                  </w:r>
                                  <w:r>
                                    <w:rPr>
                                      <w:spacing w:val="-3"/>
                                      <w:sz w:val="20"/>
                                      <w:szCs w:val="20"/>
                                    </w:rPr>
                                    <w:t xml:space="preserve"> </w:t>
                                  </w:r>
                                  <w:r>
                                    <w:rPr>
                                      <w:w w:val="90"/>
                                      <w:sz w:val="20"/>
                                      <w:szCs w:val="20"/>
                                    </w:rPr>
                                    <w:t>the</w:t>
                                  </w:r>
                                  <w:r>
                                    <w:rPr>
                                      <w:spacing w:val="-2"/>
                                      <w:w w:val="90"/>
                                      <w:sz w:val="20"/>
                                      <w:szCs w:val="20"/>
                                    </w:rPr>
                                    <w:t xml:space="preserve"> </w:t>
                                  </w:r>
                                  <w:r>
                                    <w:rPr>
                                      <w:w w:val="90"/>
                                      <w:sz w:val="20"/>
                                      <w:szCs w:val="20"/>
                                    </w:rPr>
                                    <w:t>activity</w:t>
                                  </w:r>
                                  <w:r>
                                    <w:rPr>
                                      <w:spacing w:val="-1"/>
                                      <w:w w:val="90"/>
                                      <w:sz w:val="20"/>
                                      <w:szCs w:val="20"/>
                                    </w:rPr>
                                    <w:t xml:space="preserve"> </w:t>
                                  </w:r>
                                  <w:r>
                                    <w:rPr>
                                      <w:w w:val="90"/>
                                      <w:sz w:val="20"/>
                                      <w:szCs w:val="20"/>
                                    </w:rPr>
                                    <w:t>be</w:t>
                                  </w:r>
                                  <w:r>
                                    <w:rPr>
                                      <w:spacing w:val="-3"/>
                                      <w:sz w:val="20"/>
                                      <w:szCs w:val="20"/>
                                    </w:rPr>
                                    <w:t xml:space="preserve"> </w:t>
                                  </w:r>
                                  <w:r>
                                    <w:rPr>
                                      <w:spacing w:val="-2"/>
                                      <w:w w:val="90"/>
                                      <w:sz w:val="20"/>
                                      <w:szCs w:val="20"/>
                                    </w:rPr>
                                    <w:t>successful?</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FBCD307"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39F8B58B" w14:textId="77777777" w:rsidR="005E679E" w:rsidRDefault="005E679E">
                                  <w:pPr>
                                    <w:pStyle w:val="TableParagraph"/>
                                    <w:kinsoku w:val="0"/>
                                    <w:overflowPunct w:val="0"/>
                                    <w:rPr>
                                      <w:rFonts w:ascii="Times New Roman" w:hAnsi="Times New Roman" w:cs="Times New Roman"/>
                                      <w:sz w:val="16"/>
                                      <w:szCs w:val="16"/>
                                    </w:rPr>
                                  </w:pPr>
                                </w:p>
                              </w:tc>
                            </w:tr>
                            <w:tr w:rsidR="005E679E" w14:paraId="27A3BDF4"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3EB7E16"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Does</w:t>
                                  </w:r>
                                  <w:r>
                                    <w:rPr>
                                      <w:spacing w:val="-3"/>
                                      <w:sz w:val="20"/>
                                      <w:szCs w:val="20"/>
                                    </w:rPr>
                                    <w:t xml:space="preserve"> </w:t>
                                  </w:r>
                                  <w:r>
                                    <w:rPr>
                                      <w:w w:val="90"/>
                                      <w:sz w:val="20"/>
                                      <w:szCs w:val="20"/>
                                    </w:rPr>
                                    <w:t>applicant</w:t>
                                  </w:r>
                                  <w:r>
                                    <w:rPr>
                                      <w:spacing w:val="-2"/>
                                      <w:sz w:val="20"/>
                                      <w:szCs w:val="20"/>
                                    </w:rPr>
                                    <w:t xml:space="preserve"> </w:t>
                                  </w:r>
                                  <w:r>
                                    <w:rPr>
                                      <w:w w:val="90"/>
                                      <w:sz w:val="20"/>
                                      <w:szCs w:val="20"/>
                                    </w:rPr>
                                    <w:t>describe</w:t>
                                  </w:r>
                                  <w:r>
                                    <w:rPr>
                                      <w:spacing w:val="-5"/>
                                      <w:sz w:val="20"/>
                                      <w:szCs w:val="20"/>
                                    </w:rPr>
                                    <w:t xml:space="preserve"> </w:t>
                                  </w:r>
                                  <w:r>
                                    <w:rPr>
                                      <w:w w:val="90"/>
                                      <w:sz w:val="20"/>
                                      <w:szCs w:val="20"/>
                                    </w:rPr>
                                    <w:t>how</w:t>
                                  </w:r>
                                  <w:r>
                                    <w:rPr>
                                      <w:spacing w:val="-1"/>
                                      <w:sz w:val="20"/>
                                      <w:szCs w:val="20"/>
                                    </w:rPr>
                                    <w:t xml:space="preserve"> </w:t>
                                  </w:r>
                                  <w:r>
                                    <w:rPr>
                                      <w:w w:val="90"/>
                                      <w:sz w:val="20"/>
                                      <w:szCs w:val="20"/>
                                    </w:rPr>
                                    <w:t>County</w:t>
                                  </w:r>
                                  <w:r>
                                    <w:rPr>
                                      <w:spacing w:val="-1"/>
                                      <w:sz w:val="20"/>
                                      <w:szCs w:val="20"/>
                                    </w:rPr>
                                    <w:t xml:space="preserve"> </w:t>
                                  </w:r>
                                  <w:r>
                                    <w:rPr>
                                      <w:w w:val="90"/>
                                      <w:sz w:val="20"/>
                                      <w:szCs w:val="20"/>
                                    </w:rPr>
                                    <w:t>funds</w:t>
                                  </w:r>
                                  <w:r>
                                    <w:rPr>
                                      <w:spacing w:val="-2"/>
                                      <w:sz w:val="20"/>
                                      <w:szCs w:val="20"/>
                                    </w:rPr>
                                    <w:t xml:space="preserve"> </w:t>
                                  </w:r>
                                  <w:r>
                                    <w:rPr>
                                      <w:w w:val="90"/>
                                      <w:sz w:val="20"/>
                                      <w:szCs w:val="20"/>
                                    </w:rPr>
                                    <w:t>will</w:t>
                                  </w:r>
                                  <w:r>
                                    <w:rPr>
                                      <w:spacing w:val="-2"/>
                                      <w:sz w:val="20"/>
                                      <w:szCs w:val="20"/>
                                    </w:rPr>
                                    <w:t xml:space="preserve"> </w:t>
                                  </w:r>
                                  <w:r>
                                    <w:rPr>
                                      <w:w w:val="90"/>
                                      <w:sz w:val="20"/>
                                      <w:szCs w:val="20"/>
                                    </w:rPr>
                                    <w:t>be</w:t>
                                  </w:r>
                                  <w:r>
                                    <w:rPr>
                                      <w:spacing w:val="-1"/>
                                      <w:w w:val="90"/>
                                      <w:sz w:val="20"/>
                                      <w:szCs w:val="20"/>
                                    </w:rPr>
                                    <w:t xml:space="preserve"> </w:t>
                                  </w:r>
                                  <w:r>
                                    <w:rPr>
                                      <w:w w:val="90"/>
                                      <w:sz w:val="20"/>
                                      <w:szCs w:val="20"/>
                                    </w:rPr>
                                    <w:t>used,</w:t>
                                  </w:r>
                                  <w:r>
                                    <w:rPr>
                                      <w:spacing w:val="-2"/>
                                      <w:sz w:val="20"/>
                                      <w:szCs w:val="20"/>
                                    </w:rPr>
                                    <w:t xml:space="preserve"> </w:t>
                                  </w:r>
                                  <w:r>
                                    <w:rPr>
                                      <w:w w:val="90"/>
                                      <w:sz w:val="20"/>
                                      <w:szCs w:val="20"/>
                                    </w:rPr>
                                    <w:t>a</w:t>
                                  </w:r>
                                  <w:r>
                                    <w:rPr>
                                      <w:spacing w:val="-2"/>
                                      <w:sz w:val="20"/>
                                      <w:szCs w:val="20"/>
                                    </w:rPr>
                                    <w:t xml:space="preserve"> </w:t>
                                  </w:r>
                                  <w:r>
                                    <w:rPr>
                                      <w:w w:val="90"/>
                                      <w:sz w:val="20"/>
                                      <w:szCs w:val="20"/>
                                    </w:rPr>
                                    <w:t>reasonable work</w:t>
                                  </w:r>
                                  <w:r>
                                    <w:rPr>
                                      <w:spacing w:val="-2"/>
                                      <w:sz w:val="20"/>
                                      <w:szCs w:val="20"/>
                                    </w:rPr>
                                    <w:t xml:space="preserve"> </w:t>
                                  </w:r>
                                  <w:r>
                                    <w:rPr>
                                      <w:w w:val="90"/>
                                      <w:sz w:val="20"/>
                                      <w:szCs w:val="20"/>
                                    </w:rPr>
                                    <w:t>plan</w:t>
                                  </w:r>
                                  <w:r>
                                    <w:rPr>
                                      <w:spacing w:val="-2"/>
                                      <w:sz w:val="20"/>
                                      <w:szCs w:val="20"/>
                                    </w:rPr>
                                    <w:t xml:space="preserve"> </w:t>
                                  </w:r>
                                  <w:r>
                                    <w:rPr>
                                      <w:w w:val="90"/>
                                      <w:sz w:val="20"/>
                                      <w:szCs w:val="20"/>
                                    </w:rPr>
                                    <w:t>for</w:t>
                                  </w:r>
                                  <w:r>
                                    <w:rPr>
                                      <w:spacing w:val="-2"/>
                                      <w:sz w:val="20"/>
                                      <w:szCs w:val="20"/>
                                    </w:rPr>
                                    <w:t xml:space="preserve"> </w:t>
                                  </w:r>
                                  <w:r>
                                    <w:rPr>
                                      <w:w w:val="90"/>
                                      <w:sz w:val="20"/>
                                      <w:szCs w:val="20"/>
                                    </w:rPr>
                                    <w:t>how</w:t>
                                  </w:r>
                                  <w:r>
                                    <w:rPr>
                                      <w:spacing w:val="-2"/>
                                      <w:sz w:val="20"/>
                                      <w:szCs w:val="20"/>
                                    </w:rPr>
                                    <w:t xml:space="preserve"> </w:t>
                                  </w:r>
                                  <w:r>
                                    <w:rPr>
                                      <w:w w:val="90"/>
                                      <w:sz w:val="20"/>
                                      <w:szCs w:val="20"/>
                                    </w:rPr>
                                    <w:t>the</w:t>
                                  </w:r>
                                  <w:r>
                                    <w:rPr>
                                      <w:spacing w:val="-1"/>
                                      <w:w w:val="90"/>
                                      <w:sz w:val="20"/>
                                      <w:szCs w:val="20"/>
                                    </w:rPr>
                                    <w:t xml:space="preserve"> </w:t>
                                  </w:r>
                                  <w:r>
                                    <w:rPr>
                                      <w:w w:val="90"/>
                                      <w:sz w:val="20"/>
                                      <w:szCs w:val="20"/>
                                    </w:rPr>
                                    <w:t>activity/project</w:t>
                                  </w:r>
                                  <w:r>
                                    <w:rPr>
                                      <w:sz w:val="20"/>
                                      <w:szCs w:val="20"/>
                                    </w:rPr>
                                    <w:t xml:space="preserve"> </w:t>
                                  </w:r>
                                  <w:r>
                                    <w:rPr>
                                      <w:w w:val="90"/>
                                      <w:sz w:val="20"/>
                                      <w:szCs w:val="20"/>
                                    </w:rPr>
                                    <w:t>will</w:t>
                                  </w:r>
                                  <w:r>
                                    <w:rPr>
                                      <w:spacing w:val="-1"/>
                                      <w:w w:val="90"/>
                                      <w:sz w:val="20"/>
                                      <w:szCs w:val="20"/>
                                    </w:rPr>
                                    <w:t xml:space="preserve"> </w:t>
                                  </w:r>
                                  <w:r>
                                    <w:rPr>
                                      <w:w w:val="90"/>
                                      <w:sz w:val="20"/>
                                      <w:szCs w:val="20"/>
                                    </w:rPr>
                                    <w:t>be</w:t>
                                  </w:r>
                                  <w:r>
                                    <w:rPr>
                                      <w:spacing w:val="-2"/>
                                      <w:sz w:val="20"/>
                                      <w:szCs w:val="20"/>
                                    </w:rPr>
                                    <w:t xml:space="preserve"> </w:t>
                                  </w:r>
                                  <w:r>
                                    <w:rPr>
                                      <w:spacing w:val="-2"/>
                                      <w:w w:val="90"/>
                                      <w:sz w:val="20"/>
                                      <w:szCs w:val="20"/>
                                    </w:rPr>
                                    <w:t>implemented?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1C50E517"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667167B0" w14:textId="77777777" w:rsidR="005E679E" w:rsidRDefault="005E679E">
                                  <w:pPr>
                                    <w:pStyle w:val="TableParagraph"/>
                                    <w:kinsoku w:val="0"/>
                                    <w:overflowPunct w:val="0"/>
                                    <w:rPr>
                                      <w:rFonts w:ascii="Times New Roman" w:hAnsi="Times New Roman" w:cs="Times New Roman"/>
                                      <w:sz w:val="16"/>
                                      <w:szCs w:val="16"/>
                                    </w:rPr>
                                  </w:pPr>
                                </w:p>
                              </w:tc>
                            </w:tr>
                            <w:tr w:rsidR="005E679E" w14:paraId="2BB49226" w14:textId="77777777">
                              <w:trPr>
                                <w:trHeight w:val="239"/>
                              </w:trPr>
                              <w:tc>
                                <w:tcPr>
                                  <w:tcW w:w="12064" w:type="dxa"/>
                                  <w:tcBorders>
                                    <w:top w:val="single" w:sz="4" w:space="0" w:color="000000"/>
                                    <w:left w:val="single" w:sz="4" w:space="0" w:color="000000"/>
                                    <w:bottom w:val="none" w:sz="6" w:space="0" w:color="auto"/>
                                    <w:right w:val="single" w:sz="4" w:space="0" w:color="000000"/>
                                  </w:tcBorders>
                                  <w:shd w:val="clear" w:color="auto" w:fill="DFECDA"/>
                                </w:tcPr>
                                <w:p w14:paraId="4FBB0C83"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8"/>
                                      <w:sz w:val="20"/>
                                      <w:szCs w:val="20"/>
                                    </w:rPr>
                                    <w:t xml:space="preserve"> </w:t>
                                  </w:r>
                                  <w:r>
                                    <w:rPr>
                                      <w:b/>
                                      <w:bCs/>
                                      <w:w w:val="85"/>
                                      <w:sz w:val="20"/>
                                      <w:szCs w:val="20"/>
                                    </w:rPr>
                                    <w:t>No.</w:t>
                                  </w:r>
                                  <w:r>
                                    <w:rPr>
                                      <w:b/>
                                      <w:bCs/>
                                      <w:spacing w:val="-7"/>
                                      <w:sz w:val="20"/>
                                      <w:szCs w:val="20"/>
                                    </w:rPr>
                                    <w:t xml:space="preserve"> </w:t>
                                  </w:r>
                                  <w:r>
                                    <w:rPr>
                                      <w:b/>
                                      <w:bCs/>
                                      <w:w w:val="85"/>
                                      <w:sz w:val="20"/>
                                      <w:szCs w:val="20"/>
                                    </w:rPr>
                                    <w:t>of</w:t>
                                  </w:r>
                                  <w:r>
                                    <w:rPr>
                                      <w:b/>
                                      <w:bCs/>
                                      <w:spacing w:val="-6"/>
                                      <w:sz w:val="20"/>
                                      <w:szCs w:val="20"/>
                                    </w:rPr>
                                    <w:t xml:space="preserve"> </w:t>
                                  </w:r>
                                  <w:r>
                                    <w:rPr>
                                      <w:b/>
                                      <w:bCs/>
                                      <w:w w:val="85"/>
                                      <w:sz w:val="20"/>
                                      <w:szCs w:val="20"/>
                                    </w:rPr>
                                    <w:t>Project</w:t>
                                  </w:r>
                                  <w:r>
                                    <w:rPr>
                                      <w:b/>
                                      <w:bCs/>
                                      <w:spacing w:val="-1"/>
                                      <w:sz w:val="20"/>
                                      <w:szCs w:val="20"/>
                                    </w:rPr>
                                    <w:t xml:space="preserve"> </w:t>
                                  </w:r>
                                  <w:r>
                                    <w:rPr>
                                      <w:b/>
                                      <w:bCs/>
                                      <w:w w:val="85"/>
                                      <w:sz w:val="20"/>
                                      <w:szCs w:val="20"/>
                                    </w:rPr>
                                    <w:t>Description</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none" w:sz="6" w:space="0" w:color="auto"/>
                                    <w:right w:val="single" w:sz="4" w:space="0" w:color="000000"/>
                                  </w:tcBorders>
                                  <w:shd w:val="clear" w:color="auto" w:fill="DFECDA"/>
                                </w:tcPr>
                                <w:p w14:paraId="55DBD362"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none" w:sz="6" w:space="0" w:color="auto"/>
                                    <w:right w:val="none" w:sz="6" w:space="0" w:color="auto"/>
                                  </w:tcBorders>
                                </w:tcPr>
                                <w:p w14:paraId="6D492F9D" w14:textId="77777777" w:rsidR="005E679E" w:rsidRDefault="005E679E">
                                  <w:pPr>
                                    <w:pStyle w:val="TableParagraph"/>
                                    <w:kinsoku w:val="0"/>
                                    <w:overflowPunct w:val="0"/>
                                    <w:rPr>
                                      <w:rFonts w:ascii="Times New Roman" w:hAnsi="Times New Roman" w:cs="Times New Roman"/>
                                      <w:sz w:val="16"/>
                                      <w:szCs w:val="16"/>
                                    </w:rPr>
                                  </w:pPr>
                                </w:p>
                              </w:tc>
                            </w:tr>
                          </w:tbl>
                          <w:p w14:paraId="495775E0"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312A1" id="Text Box 46" o:spid="_x0000_s1029" type="#_x0000_t202" style="position:absolute;left:0;text-align:left;margin-left:43.3pt;margin-top:-.35pt;width:725.5pt;height:100.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11160B94"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04F6FE10" w14:textId="77777777" w:rsidR="005E679E" w:rsidRDefault="00C577C3">
                            <w:pPr>
                              <w:pStyle w:val="TableParagraph"/>
                              <w:kinsoku w:val="0"/>
                              <w:overflowPunct w:val="0"/>
                              <w:spacing w:line="217" w:lineRule="exact"/>
                              <w:ind w:left="115"/>
                              <w:rPr>
                                <w:b/>
                                <w:bCs/>
                                <w:spacing w:val="-2"/>
                                <w:w w:val="80"/>
                                <w:sz w:val="20"/>
                                <w:szCs w:val="20"/>
                              </w:rPr>
                            </w:pPr>
                            <w:r>
                              <w:rPr>
                                <w:b/>
                                <w:bCs/>
                                <w:w w:val="80"/>
                                <w:sz w:val="20"/>
                                <w:szCs w:val="20"/>
                              </w:rPr>
                              <w:t>PROJECT</w:t>
                            </w:r>
                            <w:r>
                              <w:rPr>
                                <w:b/>
                                <w:bCs/>
                                <w:spacing w:val="1"/>
                                <w:sz w:val="20"/>
                                <w:szCs w:val="20"/>
                              </w:rPr>
                              <w:t xml:space="preserve"> </w:t>
                            </w:r>
                            <w:r>
                              <w:rPr>
                                <w:b/>
                                <w:bCs/>
                                <w:w w:val="80"/>
                                <w:sz w:val="20"/>
                                <w:szCs w:val="20"/>
                              </w:rPr>
                              <w:t>DESCRIPTION</w:t>
                            </w:r>
                            <w:r>
                              <w:rPr>
                                <w:b/>
                                <w:bCs/>
                                <w:sz w:val="20"/>
                                <w:szCs w:val="20"/>
                              </w:rPr>
                              <w:t xml:space="preserve"> </w:t>
                            </w:r>
                            <w:r>
                              <w:rPr>
                                <w:b/>
                                <w:bCs/>
                                <w:w w:val="80"/>
                                <w:sz w:val="20"/>
                                <w:szCs w:val="20"/>
                              </w:rPr>
                              <w:t>&amp;</w:t>
                            </w:r>
                            <w:r>
                              <w:rPr>
                                <w:b/>
                                <w:bCs/>
                                <w:spacing w:val="2"/>
                                <w:sz w:val="20"/>
                                <w:szCs w:val="20"/>
                              </w:rPr>
                              <w:t xml:space="preserve"> </w:t>
                            </w:r>
                            <w:r>
                              <w:rPr>
                                <w:b/>
                                <w:bCs/>
                                <w:w w:val="80"/>
                                <w:sz w:val="20"/>
                                <w:szCs w:val="20"/>
                              </w:rPr>
                              <w:t>APPROACH</w:t>
                            </w:r>
                            <w:r>
                              <w:rPr>
                                <w:b/>
                                <w:bCs/>
                                <w:spacing w:val="4"/>
                                <w:sz w:val="20"/>
                                <w:szCs w:val="20"/>
                              </w:rPr>
                              <w:t xml:space="preserve"> </w:t>
                            </w:r>
                            <w:r>
                              <w:rPr>
                                <w:b/>
                                <w:bCs/>
                                <w:w w:val="80"/>
                                <w:sz w:val="20"/>
                                <w:szCs w:val="20"/>
                              </w:rPr>
                              <w:t>-</w:t>
                            </w:r>
                            <w:r>
                              <w:rPr>
                                <w:b/>
                                <w:bCs/>
                                <w:spacing w:val="-5"/>
                                <w:sz w:val="20"/>
                                <w:szCs w:val="20"/>
                              </w:rPr>
                              <w:t xml:space="preserve"> </w:t>
                            </w:r>
                            <w:r>
                              <w:rPr>
                                <w:b/>
                                <w:bCs/>
                                <w:w w:val="80"/>
                                <w:sz w:val="20"/>
                                <w:szCs w:val="20"/>
                              </w:rPr>
                              <w:t>Completeness</w:t>
                            </w:r>
                            <w:r>
                              <w:rPr>
                                <w:b/>
                                <w:bCs/>
                                <w:spacing w:val="1"/>
                                <w:sz w:val="20"/>
                                <w:szCs w:val="20"/>
                              </w:rPr>
                              <w:t xml:space="preserve"> </w:t>
                            </w:r>
                            <w:r>
                              <w:rPr>
                                <w:b/>
                                <w:bCs/>
                                <w:w w:val="80"/>
                                <w:sz w:val="20"/>
                                <w:szCs w:val="20"/>
                              </w:rPr>
                              <w:t>and</w:t>
                            </w:r>
                            <w:r>
                              <w:rPr>
                                <w:b/>
                                <w:bCs/>
                                <w:spacing w:val="1"/>
                                <w:sz w:val="20"/>
                                <w:szCs w:val="20"/>
                              </w:rPr>
                              <w:t xml:space="preserve"> </w:t>
                            </w:r>
                            <w:r>
                              <w:rPr>
                                <w:b/>
                                <w:bCs/>
                                <w:w w:val="80"/>
                                <w:sz w:val="20"/>
                                <w:szCs w:val="20"/>
                              </w:rPr>
                              <w:t>thoroughness</w:t>
                            </w:r>
                            <w:r>
                              <w:rPr>
                                <w:b/>
                                <w:bCs/>
                                <w:sz w:val="20"/>
                                <w:szCs w:val="20"/>
                              </w:rPr>
                              <w:t xml:space="preserve"> </w:t>
                            </w:r>
                            <w:r>
                              <w:rPr>
                                <w:b/>
                                <w:bCs/>
                                <w:w w:val="80"/>
                                <w:sz w:val="20"/>
                                <w:szCs w:val="20"/>
                              </w:rPr>
                              <w:t>of</w:t>
                            </w:r>
                            <w:r>
                              <w:rPr>
                                <w:b/>
                                <w:bCs/>
                                <w:spacing w:val="-4"/>
                                <w:sz w:val="20"/>
                                <w:szCs w:val="20"/>
                              </w:rPr>
                              <w:t xml:space="preserve"> </w:t>
                            </w:r>
                            <w:r>
                              <w:rPr>
                                <w:b/>
                                <w:bCs/>
                                <w:spacing w:val="-2"/>
                                <w:w w:val="80"/>
                                <w:sz w:val="20"/>
                                <w:szCs w:val="20"/>
                              </w:rPr>
                              <w:t>Application</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127D6A88" w14:textId="77777777" w:rsidR="005E679E" w:rsidRDefault="00C577C3">
                            <w:pPr>
                              <w:pStyle w:val="TableParagraph"/>
                              <w:kinsoku w:val="0"/>
                              <w:overflowPunct w:val="0"/>
                              <w:spacing w:line="217" w:lineRule="exact"/>
                              <w:ind w:left="30" w:right="11"/>
                              <w:jc w:val="center"/>
                              <w:rPr>
                                <w:b/>
                                <w:bCs/>
                                <w:color w:val="FF0000"/>
                                <w:spacing w:val="-5"/>
                                <w:sz w:val="20"/>
                                <w:szCs w:val="20"/>
                              </w:rPr>
                            </w:pPr>
                            <w:r>
                              <w:rPr>
                                <w:b/>
                                <w:bCs/>
                                <w:color w:val="FF0000"/>
                                <w:spacing w:val="-5"/>
                                <w:sz w:val="20"/>
                                <w:szCs w:val="20"/>
                              </w:rPr>
                              <w:t>35</w:t>
                            </w:r>
                          </w:p>
                        </w:tc>
                        <w:tc>
                          <w:tcPr>
                            <w:tcW w:w="1166" w:type="dxa"/>
                            <w:tcBorders>
                              <w:top w:val="single" w:sz="4" w:space="0" w:color="000000"/>
                              <w:left w:val="single" w:sz="4" w:space="0" w:color="000000"/>
                              <w:bottom w:val="single" w:sz="4" w:space="0" w:color="000000"/>
                              <w:right w:val="none" w:sz="6" w:space="0" w:color="auto"/>
                            </w:tcBorders>
                            <w:shd w:val="clear" w:color="auto" w:fill="D0CECE"/>
                          </w:tcPr>
                          <w:p w14:paraId="706C9827" w14:textId="77777777" w:rsidR="005E679E" w:rsidRDefault="005E679E">
                            <w:pPr>
                              <w:pStyle w:val="TableParagraph"/>
                              <w:kinsoku w:val="0"/>
                              <w:overflowPunct w:val="0"/>
                              <w:rPr>
                                <w:rFonts w:ascii="Times New Roman" w:hAnsi="Times New Roman" w:cs="Times New Roman"/>
                                <w:sz w:val="16"/>
                                <w:szCs w:val="16"/>
                              </w:rPr>
                            </w:pPr>
                          </w:p>
                        </w:tc>
                      </w:tr>
                      <w:tr w:rsidR="005E679E" w14:paraId="72645DD7"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5C6E68A"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Based</w:t>
                            </w:r>
                            <w:r>
                              <w:rPr>
                                <w:spacing w:val="-1"/>
                                <w:w w:val="90"/>
                                <w:sz w:val="20"/>
                                <w:szCs w:val="20"/>
                              </w:rPr>
                              <w:t xml:space="preserve"> </w:t>
                            </w:r>
                            <w:r>
                              <w:rPr>
                                <w:w w:val="90"/>
                                <w:sz w:val="20"/>
                                <w:szCs w:val="20"/>
                              </w:rPr>
                              <w:t>on</w:t>
                            </w:r>
                            <w:r>
                              <w:rPr>
                                <w:spacing w:val="-2"/>
                                <w:w w:val="90"/>
                                <w:sz w:val="20"/>
                                <w:szCs w:val="20"/>
                              </w:rPr>
                              <w:t xml:space="preserve"> </w:t>
                            </w:r>
                            <w:r>
                              <w:rPr>
                                <w:w w:val="90"/>
                                <w:sz w:val="20"/>
                                <w:szCs w:val="20"/>
                              </w:rPr>
                              <w:t>the</w:t>
                            </w:r>
                            <w:r>
                              <w:rPr>
                                <w:spacing w:val="-2"/>
                                <w:w w:val="90"/>
                                <w:sz w:val="20"/>
                                <w:szCs w:val="20"/>
                              </w:rPr>
                              <w:t xml:space="preserve"> </w:t>
                            </w:r>
                            <w:r>
                              <w:rPr>
                                <w:w w:val="90"/>
                                <w:sz w:val="20"/>
                                <w:szCs w:val="20"/>
                              </w:rPr>
                              <w:t>project</w:t>
                            </w:r>
                            <w:r>
                              <w:rPr>
                                <w:spacing w:val="-2"/>
                                <w:sz w:val="20"/>
                                <w:szCs w:val="20"/>
                              </w:rPr>
                              <w:t xml:space="preserve"> </w:t>
                            </w:r>
                            <w:r>
                              <w:rPr>
                                <w:w w:val="90"/>
                                <w:sz w:val="20"/>
                                <w:szCs w:val="20"/>
                              </w:rPr>
                              <w:t>description,</w:t>
                            </w:r>
                            <w:r>
                              <w:rPr>
                                <w:spacing w:val="-1"/>
                                <w:w w:val="90"/>
                                <w:sz w:val="20"/>
                                <w:szCs w:val="20"/>
                              </w:rPr>
                              <w:t xml:space="preserve"> </w:t>
                            </w:r>
                            <w:r>
                              <w:rPr>
                                <w:w w:val="90"/>
                                <w:sz w:val="20"/>
                                <w:szCs w:val="20"/>
                              </w:rPr>
                              <w:t>does</w:t>
                            </w:r>
                            <w:r>
                              <w:rPr>
                                <w:spacing w:val="-2"/>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6"/>
                                <w:sz w:val="20"/>
                                <w:szCs w:val="20"/>
                              </w:rPr>
                              <w:t xml:space="preserve"> </w:t>
                            </w:r>
                            <w:r>
                              <w:rPr>
                                <w:w w:val="90"/>
                                <w:sz w:val="20"/>
                                <w:szCs w:val="20"/>
                              </w:rPr>
                              <w:t>describe</w:t>
                            </w:r>
                            <w:r>
                              <w:rPr>
                                <w:spacing w:val="-1"/>
                                <w:w w:val="90"/>
                                <w:sz w:val="20"/>
                                <w:szCs w:val="20"/>
                              </w:rPr>
                              <w:t xml:space="preserve"> </w:t>
                            </w:r>
                            <w:r>
                              <w:rPr>
                                <w:w w:val="90"/>
                                <w:sz w:val="20"/>
                                <w:szCs w:val="20"/>
                              </w:rPr>
                              <w:t>the</w:t>
                            </w:r>
                            <w:r>
                              <w:rPr>
                                <w:spacing w:val="-2"/>
                                <w:w w:val="90"/>
                                <w:sz w:val="20"/>
                                <w:szCs w:val="20"/>
                              </w:rPr>
                              <w:t xml:space="preserve"> </w:t>
                            </w:r>
                            <w:r>
                              <w:rPr>
                                <w:w w:val="90"/>
                                <w:sz w:val="20"/>
                                <w:szCs w:val="20"/>
                              </w:rPr>
                              <w:t>activities</w:t>
                            </w:r>
                            <w:r>
                              <w:rPr>
                                <w:spacing w:val="-1"/>
                                <w:sz w:val="20"/>
                                <w:szCs w:val="20"/>
                              </w:rPr>
                              <w:t xml:space="preserve"> </w:t>
                            </w:r>
                            <w:r>
                              <w:rPr>
                                <w:w w:val="90"/>
                                <w:sz w:val="20"/>
                                <w:szCs w:val="20"/>
                              </w:rPr>
                              <w:t>to</w:t>
                            </w:r>
                            <w:r>
                              <w:rPr>
                                <w:spacing w:val="-2"/>
                                <w:w w:val="90"/>
                                <w:sz w:val="20"/>
                                <w:szCs w:val="20"/>
                              </w:rPr>
                              <w:t xml:space="preserve"> </w:t>
                            </w:r>
                            <w:r>
                              <w:rPr>
                                <w:w w:val="90"/>
                                <w:sz w:val="20"/>
                                <w:szCs w:val="20"/>
                              </w:rPr>
                              <w:t>address</w:t>
                            </w:r>
                            <w:r>
                              <w:rPr>
                                <w:spacing w:val="-2"/>
                                <w:sz w:val="20"/>
                                <w:szCs w:val="20"/>
                              </w:rPr>
                              <w:t xml:space="preserve"> </w:t>
                            </w:r>
                            <w:r>
                              <w:rPr>
                                <w:w w:val="90"/>
                                <w:sz w:val="20"/>
                                <w:szCs w:val="20"/>
                              </w:rPr>
                              <w:t>the</w:t>
                            </w:r>
                            <w:r>
                              <w:rPr>
                                <w:spacing w:val="-6"/>
                                <w:w w:val="90"/>
                                <w:sz w:val="20"/>
                                <w:szCs w:val="20"/>
                              </w:rPr>
                              <w:t xml:space="preserve"> </w:t>
                            </w:r>
                            <w:r>
                              <w:rPr>
                                <w:spacing w:val="-2"/>
                                <w:w w:val="90"/>
                                <w:sz w:val="20"/>
                                <w:szCs w:val="20"/>
                              </w:rPr>
                              <w:t>need?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A86F156" w14:textId="77777777" w:rsidR="005E679E" w:rsidRDefault="00C577C3">
                            <w:pPr>
                              <w:pStyle w:val="TableParagraph"/>
                              <w:kinsoku w:val="0"/>
                              <w:overflowPunct w:val="0"/>
                              <w:spacing w:line="217" w:lineRule="exact"/>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75E5225E" w14:textId="77777777" w:rsidR="005E679E" w:rsidRDefault="005E679E">
                            <w:pPr>
                              <w:pStyle w:val="TableParagraph"/>
                              <w:kinsoku w:val="0"/>
                              <w:overflowPunct w:val="0"/>
                              <w:rPr>
                                <w:rFonts w:ascii="Times New Roman" w:hAnsi="Times New Roman" w:cs="Times New Roman"/>
                                <w:sz w:val="16"/>
                                <w:szCs w:val="16"/>
                              </w:rPr>
                            </w:pPr>
                          </w:p>
                        </w:tc>
                      </w:tr>
                      <w:tr w:rsidR="005E679E" w14:paraId="1EDEDBE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F70FE50"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Was</w:t>
                            </w:r>
                            <w:r>
                              <w:rPr>
                                <w:spacing w:val="-2"/>
                                <w:w w:val="90"/>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1"/>
                                <w:w w:val="90"/>
                                <w:sz w:val="20"/>
                                <w:szCs w:val="20"/>
                              </w:rPr>
                              <w:t xml:space="preserve"> </w:t>
                            </w:r>
                            <w:r>
                              <w:rPr>
                                <w:w w:val="90"/>
                                <w:sz w:val="20"/>
                                <w:szCs w:val="20"/>
                              </w:rPr>
                              <w:t>specific</w:t>
                            </w:r>
                            <w:r>
                              <w:rPr>
                                <w:spacing w:val="-5"/>
                                <w:w w:val="90"/>
                                <w:sz w:val="20"/>
                                <w:szCs w:val="20"/>
                              </w:rPr>
                              <w:t xml:space="preserve"> </w:t>
                            </w:r>
                            <w:r>
                              <w:rPr>
                                <w:w w:val="90"/>
                                <w:sz w:val="20"/>
                                <w:szCs w:val="20"/>
                              </w:rPr>
                              <w:t>about</w:t>
                            </w:r>
                            <w:r>
                              <w:rPr>
                                <w:spacing w:val="-3"/>
                                <w:w w:val="90"/>
                                <w:sz w:val="20"/>
                                <w:szCs w:val="20"/>
                              </w:rPr>
                              <w:t xml:space="preserve"> </w:t>
                            </w:r>
                            <w:r>
                              <w:rPr>
                                <w:w w:val="90"/>
                                <w:sz w:val="20"/>
                                <w:szCs w:val="20"/>
                              </w:rPr>
                              <w:t>day</w:t>
                            </w:r>
                            <w:r>
                              <w:rPr>
                                <w:spacing w:val="-1"/>
                                <w:w w:val="90"/>
                                <w:sz w:val="20"/>
                                <w:szCs w:val="20"/>
                              </w:rPr>
                              <w:t xml:space="preserve"> </w:t>
                            </w:r>
                            <w:r>
                              <w:rPr>
                                <w:w w:val="90"/>
                                <w:sz w:val="20"/>
                                <w:szCs w:val="20"/>
                              </w:rPr>
                              <w:t>and</w:t>
                            </w:r>
                            <w:r>
                              <w:rPr>
                                <w:spacing w:val="-2"/>
                                <w:w w:val="90"/>
                                <w:sz w:val="20"/>
                                <w:szCs w:val="20"/>
                              </w:rPr>
                              <w:t xml:space="preserve"> </w:t>
                            </w:r>
                            <w:r>
                              <w:rPr>
                                <w:w w:val="90"/>
                                <w:sz w:val="20"/>
                                <w:szCs w:val="20"/>
                              </w:rPr>
                              <w:t>time</w:t>
                            </w:r>
                            <w:r>
                              <w:rPr>
                                <w:spacing w:val="-2"/>
                                <w:w w:val="90"/>
                                <w:sz w:val="20"/>
                                <w:szCs w:val="20"/>
                              </w:rPr>
                              <w:t xml:space="preserve"> </w:t>
                            </w:r>
                            <w:r>
                              <w:rPr>
                                <w:w w:val="90"/>
                                <w:sz w:val="20"/>
                                <w:szCs w:val="20"/>
                              </w:rPr>
                              <w:t>of</w:t>
                            </w:r>
                            <w:r>
                              <w:rPr>
                                <w:spacing w:val="-7"/>
                                <w:w w:val="90"/>
                                <w:sz w:val="20"/>
                                <w:szCs w:val="20"/>
                              </w:rPr>
                              <w:t xml:space="preserve"> </w:t>
                            </w:r>
                            <w:r>
                              <w:rPr>
                                <w:w w:val="90"/>
                                <w:sz w:val="20"/>
                                <w:szCs w:val="20"/>
                              </w:rPr>
                              <w:t>services,</w:t>
                            </w:r>
                            <w:r>
                              <w:rPr>
                                <w:spacing w:val="-1"/>
                                <w:w w:val="90"/>
                                <w:sz w:val="20"/>
                                <w:szCs w:val="20"/>
                              </w:rPr>
                              <w:t xml:space="preserve"> </w:t>
                            </w:r>
                            <w:r>
                              <w:rPr>
                                <w:w w:val="90"/>
                                <w:sz w:val="20"/>
                                <w:szCs w:val="20"/>
                              </w:rPr>
                              <w:t>frequency</w:t>
                            </w:r>
                            <w:r>
                              <w:rPr>
                                <w:spacing w:val="-1"/>
                                <w:w w:val="90"/>
                                <w:sz w:val="20"/>
                                <w:szCs w:val="20"/>
                              </w:rPr>
                              <w:t xml:space="preserve"> </w:t>
                            </w:r>
                            <w:r>
                              <w:rPr>
                                <w:w w:val="90"/>
                                <w:sz w:val="20"/>
                                <w:szCs w:val="20"/>
                              </w:rPr>
                              <w:t>and</w:t>
                            </w:r>
                            <w:r>
                              <w:rPr>
                                <w:spacing w:val="-2"/>
                                <w:w w:val="90"/>
                                <w:sz w:val="20"/>
                                <w:szCs w:val="20"/>
                              </w:rPr>
                              <w:t xml:space="preserve"> </w:t>
                            </w:r>
                            <w:r>
                              <w:rPr>
                                <w:w w:val="90"/>
                                <w:sz w:val="20"/>
                                <w:szCs w:val="20"/>
                              </w:rPr>
                              <w:t>duration</w:t>
                            </w:r>
                            <w:r>
                              <w:rPr>
                                <w:spacing w:val="-5"/>
                                <w:sz w:val="20"/>
                                <w:szCs w:val="20"/>
                              </w:rPr>
                              <w:t xml:space="preserve"> </w:t>
                            </w:r>
                            <w:r>
                              <w:rPr>
                                <w:w w:val="90"/>
                                <w:sz w:val="20"/>
                                <w:szCs w:val="20"/>
                              </w:rPr>
                              <w:t>of</w:t>
                            </w:r>
                            <w:r>
                              <w:rPr>
                                <w:spacing w:val="-7"/>
                                <w:w w:val="90"/>
                                <w:sz w:val="20"/>
                                <w:szCs w:val="20"/>
                              </w:rPr>
                              <w:t xml:space="preserve"> </w:t>
                            </w:r>
                            <w:r>
                              <w:rPr>
                                <w:w w:val="90"/>
                                <w:sz w:val="20"/>
                                <w:szCs w:val="20"/>
                              </w:rPr>
                              <w:t>services</w:t>
                            </w:r>
                            <w:r>
                              <w:rPr>
                                <w:spacing w:val="-1"/>
                                <w:w w:val="90"/>
                                <w:sz w:val="20"/>
                                <w:szCs w:val="20"/>
                              </w:rPr>
                              <w:t xml:space="preserve"> </w:t>
                            </w:r>
                            <w:r>
                              <w:rPr>
                                <w:w w:val="90"/>
                                <w:sz w:val="20"/>
                                <w:szCs w:val="20"/>
                              </w:rPr>
                              <w:t>received</w:t>
                            </w:r>
                            <w:r>
                              <w:rPr>
                                <w:spacing w:val="-1"/>
                                <w:w w:val="90"/>
                                <w:sz w:val="20"/>
                                <w:szCs w:val="20"/>
                              </w:rPr>
                              <w:t xml:space="preserve"> </w:t>
                            </w:r>
                            <w:r>
                              <w:rPr>
                                <w:w w:val="90"/>
                                <w:sz w:val="20"/>
                                <w:szCs w:val="20"/>
                              </w:rPr>
                              <w:t>by</w:t>
                            </w:r>
                            <w:r>
                              <w:rPr>
                                <w:spacing w:val="-2"/>
                                <w:w w:val="90"/>
                                <w:sz w:val="20"/>
                                <w:szCs w:val="20"/>
                              </w:rPr>
                              <w:t xml:space="preserve"> </w:t>
                            </w:r>
                            <w:r>
                              <w:rPr>
                                <w:w w:val="90"/>
                                <w:sz w:val="20"/>
                                <w:szCs w:val="20"/>
                              </w:rPr>
                              <w:t>the</w:t>
                            </w:r>
                            <w:r>
                              <w:rPr>
                                <w:spacing w:val="-6"/>
                                <w:w w:val="90"/>
                                <w:sz w:val="20"/>
                                <w:szCs w:val="20"/>
                              </w:rPr>
                              <w:t xml:space="preserve"> </w:t>
                            </w:r>
                            <w:r>
                              <w:rPr>
                                <w:w w:val="90"/>
                                <w:sz w:val="20"/>
                                <w:szCs w:val="20"/>
                              </w:rPr>
                              <w:t>average</w:t>
                            </w:r>
                            <w:r>
                              <w:rPr>
                                <w:spacing w:val="-1"/>
                                <w:w w:val="90"/>
                                <w:sz w:val="20"/>
                                <w:szCs w:val="20"/>
                              </w:rPr>
                              <w:t xml:space="preserve"> </w:t>
                            </w:r>
                            <w:r>
                              <w:rPr>
                                <w:w w:val="90"/>
                                <w:sz w:val="20"/>
                                <w:szCs w:val="20"/>
                              </w:rPr>
                              <w:t>client</w:t>
                            </w:r>
                            <w:r>
                              <w:rPr>
                                <w:spacing w:val="-2"/>
                                <w:w w:val="90"/>
                                <w:sz w:val="20"/>
                                <w:szCs w:val="20"/>
                              </w:rPr>
                              <w:t xml:space="preserve"> </w:t>
                            </w:r>
                            <w:r>
                              <w:rPr>
                                <w:w w:val="90"/>
                                <w:sz w:val="20"/>
                                <w:szCs w:val="20"/>
                              </w:rPr>
                              <w:t>or</w:t>
                            </w:r>
                            <w:r>
                              <w:rPr>
                                <w:spacing w:val="-2"/>
                                <w:w w:val="90"/>
                                <w:sz w:val="20"/>
                                <w:szCs w:val="20"/>
                              </w:rPr>
                              <w:t xml:space="preserve"> participation?</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CD90A9E"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2D793B26" w14:textId="77777777" w:rsidR="005E679E" w:rsidRDefault="005E679E">
                            <w:pPr>
                              <w:pStyle w:val="TableParagraph"/>
                              <w:kinsoku w:val="0"/>
                              <w:overflowPunct w:val="0"/>
                              <w:rPr>
                                <w:rFonts w:ascii="Times New Roman" w:hAnsi="Times New Roman" w:cs="Times New Roman"/>
                                <w:sz w:val="16"/>
                                <w:szCs w:val="16"/>
                              </w:rPr>
                            </w:pPr>
                          </w:p>
                        </w:tc>
                      </w:tr>
                      <w:tr w:rsidR="005E679E" w14:paraId="0CBE651F" w14:textId="77777777">
                        <w:trPr>
                          <w:trHeight w:val="48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6A7D2A3" w14:textId="77777777" w:rsidR="005E679E" w:rsidRDefault="00C577C3">
                            <w:pPr>
                              <w:pStyle w:val="TableParagraph"/>
                              <w:kinsoku w:val="0"/>
                              <w:overflowPunct w:val="0"/>
                              <w:spacing w:before="2"/>
                              <w:ind w:left="115" w:right="675"/>
                              <w:rPr>
                                <w:spacing w:val="-2"/>
                                <w:sz w:val="20"/>
                                <w:szCs w:val="20"/>
                              </w:rPr>
                            </w:pPr>
                            <w:r>
                              <w:rPr>
                                <w:w w:val="90"/>
                                <w:sz w:val="20"/>
                                <w:szCs w:val="20"/>
                              </w:rPr>
                              <w:t xml:space="preserve">Does the applicant have the organizational capacity and experience to comply with applicable Federal reporting and documentation </w:t>
                            </w:r>
                            <w:r>
                              <w:rPr>
                                <w:spacing w:val="-2"/>
                                <w:sz w:val="20"/>
                                <w:szCs w:val="20"/>
                              </w:rPr>
                              <w:t>requirements?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F489241" w14:textId="77777777" w:rsidR="005E679E" w:rsidRDefault="00C577C3">
                            <w:pPr>
                              <w:pStyle w:val="TableParagraph"/>
                              <w:kinsoku w:val="0"/>
                              <w:overflowPunct w:val="0"/>
                              <w:spacing w:before="128"/>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2E1F95B1" w14:textId="77777777" w:rsidR="005E679E" w:rsidRDefault="005E679E">
                            <w:pPr>
                              <w:pStyle w:val="TableParagraph"/>
                              <w:kinsoku w:val="0"/>
                              <w:overflowPunct w:val="0"/>
                              <w:rPr>
                                <w:rFonts w:ascii="Times New Roman" w:hAnsi="Times New Roman" w:cs="Times New Roman"/>
                                <w:sz w:val="16"/>
                                <w:szCs w:val="16"/>
                              </w:rPr>
                            </w:pPr>
                          </w:p>
                        </w:tc>
                      </w:tr>
                      <w:tr w:rsidR="005E679E" w14:paraId="15597508"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F3A041D"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Based</w:t>
                            </w:r>
                            <w:r>
                              <w:rPr>
                                <w:spacing w:val="-2"/>
                                <w:w w:val="90"/>
                                <w:sz w:val="20"/>
                                <w:szCs w:val="20"/>
                              </w:rPr>
                              <w:t xml:space="preserve"> </w:t>
                            </w:r>
                            <w:r>
                              <w:rPr>
                                <w:w w:val="90"/>
                                <w:sz w:val="20"/>
                                <w:szCs w:val="20"/>
                              </w:rPr>
                              <w:t>on</w:t>
                            </w:r>
                            <w:r>
                              <w:rPr>
                                <w:spacing w:val="-3"/>
                                <w:sz w:val="20"/>
                                <w:szCs w:val="20"/>
                              </w:rPr>
                              <w:t xml:space="preserve"> </w:t>
                            </w:r>
                            <w:r>
                              <w:rPr>
                                <w:w w:val="90"/>
                                <w:sz w:val="20"/>
                                <w:szCs w:val="20"/>
                              </w:rPr>
                              <w:t>your</w:t>
                            </w:r>
                            <w:r>
                              <w:rPr>
                                <w:spacing w:val="-4"/>
                                <w:sz w:val="20"/>
                                <w:szCs w:val="20"/>
                              </w:rPr>
                              <w:t xml:space="preserve"> </w:t>
                            </w:r>
                            <w:r>
                              <w:rPr>
                                <w:w w:val="90"/>
                                <w:sz w:val="20"/>
                                <w:szCs w:val="20"/>
                              </w:rPr>
                              <w:t>reading</w:t>
                            </w:r>
                            <w:r>
                              <w:rPr>
                                <w:spacing w:val="-1"/>
                                <w:w w:val="90"/>
                                <w:sz w:val="20"/>
                                <w:szCs w:val="20"/>
                              </w:rPr>
                              <w:t xml:space="preserve"> </w:t>
                            </w:r>
                            <w:r>
                              <w:rPr>
                                <w:w w:val="90"/>
                                <w:sz w:val="20"/>
                                <w:szCs w:val="20"/>
                              </w:rPr>
                              <w:t>of</w:t>
                            </w:r>
                            <w:r>
                              <w:rPr>
                                <w:spacing w:val="-3"/>
                                <w:w w:val="90"/>
                                <w:sz w:val="20"/>
                                <w:szCs w:val="20"/>
                              </w:rPr>
                              <w:t xml:space="preserve"> </w:t>
                            </w:r>
                            <w:r>
                              <w:rPr>
                                <w:w w:val="90"/>
                                <w:sz w:val="20"/>
                                <w:szCs w:val="20"/>
                              </w:rPr>
                              <w:t>the</w:t>
                            </w:r>
                            <w:r>
                              <w:rPr>
                                <w:spacing w:val="-7"/>
                                <w:w w:val="90"/>
                                <w:sz w:val="20"/>
                                <w:szCs w:val="20"/>
                              </w:rPr>
                              <w:t xml:space="preserve"> </w:t>
                            </w:r>
                            <w:r>
                              <w:rPr>
                                <w:w w:val="90"/>
                                <w:sz w:val="20"/>
                                <w:szCs w:val="20"/>
                              </w:rPr>
                              <w:t>activity</w:t>
                            </w:r>
                            <w:r>
                              <w:rPr>
                                <w:spacing w:val="-2"/>
                                <w:sz w:val="20"/>
                                <w:szCs w:val="20"/>
                              </w:rPr>
                              <w:t xml:space="preserve"> </w:t>
                            </w:r>
                            <w:r>
                              <w:rPr>
                                <w:w w:val="90"/>
                                <w:sz w:val="20"/>
                                <w:szCs w:val="20"/>
                              </w:rPr>
                              <w:t>description</w:t>
                            </w:r>
                            <w:r>
                              <w:rPr>
                                <w:spacing w:val="-1"/>
                                <w:sz w:val="20"/>
                                <w:szCs w:val="20"/>
                              </w:rPr>
                              <w:t xml:space="preserve"> </w:t>
                            </w:r>
                            <w:r>
                              <w:rPr>
                                <w:w w:val="90"/>
                                <w:sz w:val="20"/>
                                <w:szCs w:val="20"/>
                              </w:rPr>
                              <w:t>and</w:t>
                            </w:r>
                            <w:r>
                              <w:rPr>
                                <w:spacing w:val="-3"/>
                                <w:w w:val="90"/>
                                <w:sz w:val="20"/>
                                <w:szCs w:val="20"/>
                              </w:rPr>
                              <w:t xml:space="preserve"> </w:t>
                            </w:r>
                            <w:r>
                              <w:rPr>
                                <w:w w:val="90"/>
                                <w:sz w:val="20"/>
                                <w:szCs w:val="20"/>
                              </w:rPr>
                              <w:t>the</w:t>
                            </w:r>
                            <w:r>
                              <w:rPr>
                                <w:spacing w:val="-2"/>
                                <w:sz w:val="20"/>
                                <w:szCs w:val="20"/>
                              </w:rPr>
                              <w:t xml:space="preserve"> </w:t>
                            </w:r>
                            <w:r>
                              <w:rPr>
                                <w:w w:val="90"/>
                                <w:sz w:val="20"/>
                                <w:szCs w:val="20"/>
                              </w:rPr>
                              <w:t>applicant's</w:t>
                            </w:r>
                            <w:r>
                              <w:rPr>
                                <w:spacing w:val="-3"/>
                                <w:sz w:val="20"/>
                                <w:szCs w:val="20"/>
                              </w:rPr>
                              <w:t xml:space="preserve"> </w:t>
                            </w:r>
                            <w:r>
                              <w:rPr>
                                <w:w w:val="90"/>
                                <w:sz w:val="20"/>
                                <w:szCs w:val="20"/>
                              </w:rPr>
                              <w:t>experience</w:t>
                            </w:r>
                            <w:r>
                              <w:rPr>
                                <w:spacing w:val="-6"/>
                                <w:sz w:val="20"/>
                                <w:szCs w:val="20"/>
                              </w:rPr>
                              <w:t xml:space="preserve"> </w:t>
                            </w:r>
                            <w:r>
                              <w:rPr>
                                <w:w w:val="90"/>
                                <w:sz w:val="20"/>
                                <w:szCs w:val="20"/>
                              </w:rPr>
                              <w:t>administering</w:t>
                            </w:r>
                            <w:r>
                              <w:rPr>
                                <w:spacing w:val="-6"/>
                                <w:sz w:val="20"/>
                                <w:szCs w:val="20"/>
                              </w:rPr>
                              <w:t xml:space="preserve"> </w:t>
                            </w:r>
                            <w:r>
                              <w:rPr>
                                <w:w w:val="90"/>
                                <w:sz w:val="20"/>
                                <w:szCs w:val="20"/>
                              </w:rPr>
                              <w:t>grants,</w:t>
                            </w:r>
                            <w:r>
                              <w:rPr>
                                <w:spacing w:val="-4"/>
                                <w:sz w:val="20"/>
                                <w:szCs w:val="20"/>
                              </w:rPr>
                              <w:t xml:space="preserve"> </w:t>
                            </w:r>
                            <w:r>
                              <w:rPr>
                                <w:w w:val="90"/>
                                <w:sz w:val="20"/>
                                <w:szCs w:val="20"/>
                              </w:rPr>
                              <w:t>can</w:t>
                            </w:r>
                            <w:r>
                              <w:rPr>
                                <w:spacing w:val="-3"/>
                                <w:sz w:val="20"/>
                                <w:szCs w:val="20"/>
                              </w:rPr>
                              <w:t xml:space="preserve"> </w:t>
                            </w:r>
                            <w:r>
                              <w:rPr>
                                <w:w w:val="90"/>
                                <w:sz w:val="20"/>
                                <w:szCs w:val="20"/>
                              </w:rPr>
                              <w:t>the</w:t>
                            </w:r>
                            <w:r>
                              <w:rPr>
                                <w:spacing w:val="-2"/>
                                <w:w w:val="90"/>
                                <w:sz w:val="20"/>
                                <w:szCs w:val="20"/>
                              </w:rPr>
                              <w:t xml:space="preserve"> </w:t>
                            </w:r>
                            <w:r>
                              <w:rPr>
                                <w:w w:val="90"/>
                                <w:sz w:val="20"/>
                                <w:szCs w:val="20"/>
                              </w:rPr>
                              <w:t>activity</w:t>
                            </w:r>
                            <w:r>
                              <w:rPr>
                                <w:spacing w:val="-1"/>
                                <w:w w:val="90"/>
                                <w:sz w:val="20"/>
                                <w:szCs w:val="20"/>
                              </w:rPr>
                              <w:t xml:space="preserve"> </w:t>
                            </w:r>
                            <w:r>
                              <w:rPr>
                                <w:w w:val="90"/>
                                <w:sz w:val="20"/>
                                <w:szCs w:val="20"/>
                              </w:rPr>
                              <w:t>be</w:t>
                            </w:r>
                            <w:r>
                              <w:rPr>
                                <w:spacing w:val="-3"/>
                                <w:sz w:val="20"/>
                                <w:szCs w:val="20"/>
                              </w:rPr>
                              <w:t xml:space="preserve"> </w:t>
                            </w:r>
                            <w:r>
                              <w:rPr>
                                <w:spacing w:val="-2"/>
                                <w:w w:val="90"/>
                                <w:sz w:val="20"/>
                                <w:szCs w:val="20"/>
                              </w:rPr>
                              <w:t>successful?</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FBCD307"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39F8B58B" w14:textId="77777777" w:rsidR="005E679E" w:rsidRDefault="005E679E">
                            <w:pPr>
                              <w:pStyle w:val="TableParagraph"/>
                              <w:kinsoku w:val="0"/>
                              <w:overflowPunct w:val="0"/>
                              <w:rPr>
                                <w:rFonts w:ascii="Times New Roman" w:hAnsi="Times New Roman" w:cs="Times New Roman"/>
                                <w:sz w:val="16"/>
                                <w:szCs w:val="16"/>
                              </w:rPr>
                            </w:pPr>
                          </w:p>
                        </w:tc>
                      </w:tr>
                      <w:tr w:rsidR="005E679E" w14:paraId="27A3BDF4"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3EB7E16"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Does</w:t>
                            </w:r>
                            <w:r>
                              <w:rPr>
                                <w:spacing w:val="-3"/>
                                <w:sz w:val="20"/>
                                <w:szCs w:val="20"/>
                              </w:rPr>
                              <w:t xml:space="preserve"> </w:t>
                            </w:r>
                            <w:r>
                              <w:rPr>
                                <w:w w:val="90"/>
                                <w:sz w:val="20"/>
                                <w:szCs w:val="20"/>
                              </w:rPr>
                              <w:t>applicant</w:t>
                            </w:r>
                            <w:r>
                              <w:rPr>
                                <w:spacing w:val="-2"/>
                                <w:sz w:val="20"/>
                                <w:szCs w:val="20"/>
                              </w:rPr>
                              <w:t xml:space="preserve"> </w:t>
                            </w:r>
                            <w:r>
                              <w:rPr>
                                <w:w w:val="90"/>
                                <w:sz w:val="20"/>
                                <w:szCs w:val="20"/>
                              </w:rPr>
                              <w:t>describe</w:t>
                            </w:r>
                            <w:r>
                              <w:rPr>
                                <w:spacing w:val="-5"/>
                                <w:sz w:val="20"/>
                                <w:szCs w:val="20"/>
                              </w:rPr>
                              <w:t xml:space="preserve"> </w:t>
                            </w:r>
                            <w:r>
                              <w:rPr>
                                <w:w w:val="90"/>
                                <w:sz w:val="20"/>
                                <w:szCs w:val="20"/>
                              </w:rPr>
                              <w:t>how</w:t>
                            </w:r>
                            <w:r>
                              <w:rPr>
                                <w:spacing w:val="-1"/>
                                <w:sz w:val="20"/>
                                <w:szCs w:val="20"/>
                              </w:rPr>
                              <w:t xml:space="preserve"> </w:t>
                            </w:r>
                            <w:r>
                              <w:rPr>
                                <w:w w:val="90"/>
                                <w:sz w:val="20"/>
                                <w:szCs w:val="20"/>
                              </w:rPr>
                              <w:t>County</w:t>
                            </w:r>
                            <w:r>
                              <w:rPr>
                                <w:spacing w:val="-1"/>
                                <w:sz w:val="20"/>
                                <w:szCs w:val="20"/>
                              </w:rPr>
                              <w:t xml:space="preserve"> </w:t>
                            </w:r>
                            <w:r>
                              <w:rPr>
                                <w:w w:val="90"/>
                                <w:sz w:val="20"/>
                                <w:szCs w:val="20"/>
                              </w:rPr>
                              <w:t>funds</w:t>
                            </w:r>
                            <w:r>
                              <w:rPr>
                                <w:spacing w:val="-2"/>
                                <w:sz w:val="20"/>
                                <w:szCs w:val="20"/>
                              </w:rPr>
                              <w:t xml:space="preserve"> </w:t>
                            </w:r>
                            <w:r>
                              <w:rPr>
                                <w:w w:val="90"/>
                                <w:sz w:val="20"/>
                                <w:szCs w:val="20"/>
                              </w:rPr>
                              <w:t>will</w:t>
                            </w:r>
                            <w:r>
                              <w:rPr>
                                <w:spacing w:val="-2"/>
                                <w:sz w:val="20"/>
                                <w:szCs w:val="20"/>
                              </w:rPr>
                              <w:t xml:space="preserve"> </w:t>
                            </w:r>
                            <w:r>
                              <w:rPr>
                                <w:w w:val="90"/>
                                <w:sz w:val="20"/>
                                <w:szCs w:val="20"/>
                              </w:rPr>
                              <w:t>be</w:t>
                            </w:r>
                            <w:r>
                              <w:rPr>
                                <w:spacing w:val="-1"/>
                                <w:w w:val="90"/>
                                <w:sz w:val="20"/>
                                <w:szCs w:val="20"/>
                              </w:rPr>
                              <w:t xml:space="preserve"> </w:t>
                            </w:r>
                            <w:r>
                              <w:rPr>
                                <w:w w:val="90"/>
                                <w:sz w:val="20"/>
                                <w:szCs w:val="20"/>
                              </w:rPr>
                              <w:t>used,</w:t>
                            </w:r>
                            <w:r>
                              <w:rPr>
                                <w:spacing w:val="-2"/>
                                <w:sz w:val="20"/>
                                <w:szCs w:val="20"/>
                              </w:rPr>
                              <w:t xml:space="preserve"> </w:t>
                            </w:r>
                            <w:r>
                              <w:rPr>
                                <w:w w:val="90"/>
                                <w:sz w:val="20"/>
                                <w:szCs w:val="20"/>
                              </w:rPr>
                              <w:t>a</w:t>
                            </w:r>
                            <w:r>
                              <w:rPr>
                                <w:spacing w:val="-2"/>
                                <w:sz w:val="20"/>
                                <w:szCs w:val="20"/>
                              </w:rPr>
                              <w:t xml:space="preserve"> </w:t>
                            </w:r>
                            <w:r>
                              <w:rPr>
                                <w:w w:val="90"/>
                                <w:sz w:val="20"/>
                                <w:szCs w:val="20"/>
                              </w:rPr>
                              <w:t>reasonable work</w:t>
                            </w:r>
                            <w:r>
                              <w:rPr>
                                <w:spacing w:val="-2"/>
                                <w:sz w:val="20"/>
                                <w:szCs w:val="20"/>
                              </w:rPr>
                              <w:t xml:space="preserve"> </w:t>
                            </w:r>
                            <w:r>
                              <w:rPr>
                                <w:w w:val="90"/>
                                <w:sz w:val="20"/>
                                <w:szCs w:val="20"/>
                              </w:rPr>
                              <w:t>plan</w:t>
                            </w:r>
                            <w:r>
                              <w:rPr>
                                <w:spacing w:val="-2"/>
                                <w:sz w:val="20"/>
                                <w:szCs w:val="20"/>
                              </w:rPr>
                              <w:t xml:space="preserve"> </w:t>
                            </w:r>
                            <w:r>
                              <w:rPr>
                                <w:w w:val="90"/>
                                <w:sz w:val="20"/>
                                <w:szCs w:val="20"/>
                              </w:rPr>
                              <w:t>for</w:t>
                            </w:r>
                            <w:r>
                              <w:rPr>
                                <w:spacing w:val="-2"/>
                                <w:sz w:val="20"/>
                                <w:szCs w:val="20"/>
                              </w:rPr>
                              <w:t xml:space="preserve"> </w:t>
                            </w:r>
                            <w:r>
                              <w:rPr>
                                <w:w w:val="90"/>
                                <w:sz w:val="20"/>
                                <w:szCs w:val="20"/>
                              </w:rPr>
                              <w:t>how</w:t>
                            </w:r>
                            <w:r>
                              <w:rPr>
                                <w:spacing w:val="-2"/>
                                <w:sz w:val="20"/>
                                <w:szCs w:val="20"/>
                              </w:rPr>
                              <w:t xml:space="preserve"> </w:t>
                            </w:r>
                            <w:r>
                              <w:rPr>
                                <w:w w:val="90"/>
                                <w:sz w:val="20"/>
                                <w:szCs w:val="20"/>
                              </w:rPr>
                              <w:t>the</w:t>
                            </w:r>
                            <w:r>
                              <w:rPr>
                                <w:spacing w:val="-1"/>
                                <w:w w:val="90"/>
                                <w:sz w:val="20"/>
                                <w:szCs w:val="20"/>
                              </w:rPr>
                              <w:t xml:space="preserve"> </w:t>
                            </w:r>
                            <w:r>
                              <w:rPr>
                                <w:w w:val="90"/>
                                <w:sz w:val="20"/>
                                <w:szCs w:val="20"/>
                              </w:rPr>
                              <w:t>activity/project</w:t>
                            </w:r>
                            <w:r>
                              <w:rPr>
                                <w:sz w:val="20"/>
                                <w:szCs w:val="20"/>
                              </w:rPr>
                              <w:t xml:space="preserve"> </w:t>
                            </w:r>
                            <w:r>
                              <w:rPr>
                                <w:w w:val="90"/>
                                <w:sz w:val="20"/>
                                <w:szCs w:val="20"/>
                              </w:rPr>
                              <w:t>will</w:t>
                            </w:r>
                            <w:r>
                              <w:rPr>
                                <w:spacing w:val="-1"/>
                                <w:w w:val="90"/>
                                <w:sz w:val="20"/>
                                <w:szCs w:val="20"/>
                              </w:rPr>
                              <w:t xml:space="preserve"> </w:t>
                            </w:r>
                            <w:r>
                              <w:rPr>
                                <w:w w:val="90"/>
                                <w:sz w:val="20"/>
                                <w:szCs w:val="20"/>
                              </w:rPr>
                              <w:t>be</w:t>
                            </w:r>
                            <w:r>
                              <w:rPr>
                                <w:spacing w:val="-2"/>
                                <w:sz w:val="20"/>
                                <w:szCs w:val="20"/>
                              </w:rPr>
                              <w:t xml:space="preserve"> </w:t>
                            </w:r>
                            <w:r>
                              <w:rPr>
                                <w:spacing w:val="-2"/>
                                <w:w w:val="90"/>
                                <w:sz w:val="20"/>
                                <w:szCs w:val="20"/>
                              </w:rPr>
                              <w:t>implemented?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1C50E517"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667167B0" w14:textId="77777777" w:rsidR="005E679E" w:rsidRDefault="005E679E">
                            <w:pPr>
                              <w:pStyle w:val="TableParagraph"/>
                              <w:kinsoku w:val="0"/>
                              <w:overflowPunct w:val="0"/>
                              <w:rPr>
                                <w:rFonts w:ascii="Times New Roman" w:hAnsi="Times New Roman" w:cs="Times New Roman"/>
                                <w:sz w:val="16"/>
                                <w:szCs w:val="16"/>
                              </w:rPr>
                            </w:pPr>
                          </w:p>
                        </w:tc>
                      </w:tr>
                      <w:tr w:rsidR="005E679E" w14:paraId="2BB49226" w14:textId="77777777">
                        <w:trPr>
                          <w:trHeight w:val="239"/>
                        </w:trPr>
                        <w:tc>
                          <w:tcPr>
                            <w:tcW w:w="12064" w:type="dxa"/>
                            <w:tcBorders>
                              <w:top w:val="single" w:sz="4" w:space="0" w:color="000000"/>
                              <w:left w:val="single" w:sz="4" w:space="0" w:color="000000"/>
                              <w:bottom w:val="none" w:sz="6" w:space="0" w:color="auto"/>
                              <w:right w:val="single" w:sz="4" w:space="0" w:color="000000"/>
                            </w:tcBorders>
                            <w:shd w:val="clear" w:color="auto" w:fill="DFECDA"/>
                          </w:tcPr>
                          <w:p w14:paraId="4FBB0C83"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8"/>
                                <w:sz w:val="20"/>
                                <w:szCs w:val="20"/>
                              </w:rPr>
                              <w:t xml:space="preserve"> </w:t>
                            </w:r>
                            <w:r>
                              <w:rPr>
                                <w:b/>
                                <w:bCs/>
                                <w:w w:val="85"/>
                                <w:sz w:val="20"/>
                                <w:szCs w:val="20"/>
                              </w:rPr>
                              <w:t>No.</w:t>
                            </w:r>
                            <w:r>
                              <w:rPr>
                                <w:b/>
                                <w:bCs/>
                                <w:spacing w:val="-7"/>
                                <w:sz w:val="20"/>
                                <w:szCs w:val="20"/>
                              </w:rPr>
                              <w:t xml:space="preserve"> </w:t>
                            </w:r>
                            <w:r>
                              <w:rPr>
                                <w:b/>
                                <w:bCs/>
                                <w:w w:val="85"/>
                                <w:sz w:val="20"/>
                                <w:szCs w:val="20"/>
                              </w:rPr>
                              <w:t>of</w:t>
                            </w:r>
                            <w:r>
                              <w:rPr>
                                <w:b/>
                                <w:bCs/>
                                <w:spacing w:val="-6"/>
                                <w:sz w:val="20"/>
                                <w:szCs w:val="20"/>
                              </w:rPr>
                              <w:t xml:space="preserve"> </w:t>
                            </w:r>
                            <w:r>
                              <w:rPr>
                                <w:b/>
                                <w:bCs/>
                                <w:w w:val="85"/>
                                <w:sz w:val="20"/>
                                <w:szCs w:val="20"/>
                              </w:rPr>
                              <w:t>Project</w:t>
                            </w:r>
                            <w:r>
                              <w:rPr>
                                <w:b/>
                                <w:bCs/>
                                <w:spacing w:val="-1"/>
                                <w:sz w:val="20"/>
                                <w:szCs w:val="20"/>
                              </w:rPr>
                              <w:t xml:space="preserve"> </w:t>
                            </w:r>
                            <w:r>
                              <w:rPr>
                                <w:b/>
                                <w:bCs/>
                                <w:w w:val="85"/>
                                <w:sz w:val="20"/>
                                <w:szCs w:val="20"/>
                              </w:rPr>
                              <w:t>Description</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none" w:sz="6" w:space="0" w:color="auto"/>
                              <w:right w:val="single" w:sz="4" w:space="0" w:color="000000"/>
                            </w:tcBorders>
                            <w:shd w:val="clear" w:color="auto" w:fill="DFECDA"/>
                          </w:tcPr>
                          <w:p w14:paraId="55DBD362"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none" w:sz="6" w:space="0" w:color="auto"/>
                              <w:right w:val="none" w:sz="6" w:space="0" w:color="auto"/>
                            </w:tcBorders>
                          </w:tcPr>
                          <w:p w14:paraId="6D492F9D" w14:textId="77777777" w:rsidR="005E679E" w:rsidRDefault="005E679E">
                            <w:pPr>
                              <w:pStyle w:val="TableParagraph"/>
                              <w:kinsoku w:val="0"/>
                              <w:overflowPunct w:val="0"/>
                              <w:rPr>
                                <w:rFonts w:ascii="Times New Roman" w:hAnsi="Times New Roman" w:cs="Times New Roman"/>
                                <w:sz w:val="16"/>
                                <w:szCs w:val="16"/>
                              </w:rPr>
                            </w:pPr>
                          </w:p>
                        </w:tc>
                      </w:tr>
                    </w:tbl>
                    <w:p w14:paraId="495775E0"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5"/>
        </w:rPr>
        <w:t>II</w:t>
      </w:r>
    </w:p>
    <w:p w14:paraId="7412F323" w14:textId="77777777" w:rsidR="005E679E" w:rsidRDefault="005E679E">
      <w:pPr>
        <w:pStyle w:val="BodyText"/>
        <w:kinsoku w:val="0"/>
        <w:overflowPunct w:val="0"/>
        <w:rPr>
          <w:rFonts w:ascii="Arial" w:hAnsi="Arial" w:cs="Arial"/>
        </w:rPr>
      </w:pPr>
    </w:p>
    <w:p w14:paraId="160680AD" w14:textId="77777777" w:rsidR="005E679E" w:rsidRDefault="005E679E">
      <w:pPr>
        <w:pStyle w:val="BodyText"/>
        <w:kinsoku w:val="0"/>
        <w:overflowPunct w:val="0"/>
        <w:rPr>
          <w:rFonts w:ascii="Arial" w:hAnsi="Arial" w:cs="Arial"/>
        </w:rPr>
      </w:pPr>
    </w:p>
    <w:p w14:paraId="1283232C" w14:textId="77777777" w:rsidR="005E679E" w:rsidRDefault="005E679E">
      <w:pPr>
        <w:pStyle w:val="BodyText"/>
        <w:kinsoku w:val="0"/>
        <w:overflowPunct w:val="0"/>
        <w:rPr>
          <w:rFonts w:ascii="Arial" w:hAnsi="Arial" w:cs="Arial"/>
        </w:rPr>
      </w:pPr>
    </w:p>
    <w:p w14:paraId="4BE91CE9" w14:textId="77777777" w:rsidR="005E679E" w:rsidRDefault="005E679E">
      <w:pPr>
        <w:pStyle w:val="BodyText"/>
        <w:kinsoku w:val="0"/>
        <w:overflowPunct w:val="0"/>
        <w:rPr>
          <w:rFonts w:ascii="Arial" w:hAnsi="Arial" w:cs="Arial"/>
        </w:rPr>
      </w:pPr>
    </w:p>
    <w:p w14:paraId="4906ECE3" w14:textId="77777777" w:rsidR="005E679E" w:rsidRDefault="005E679E">
      <w:pPr>
        <w:pStyle w:val="BodyText"/>
        <w:kinsoku w:val="0"/>
        <w:overflowPunct w:val="0"/>
        <w:rPr>
          <w:rFonts w:ascii="Arial" w:hAnsi="Arial" w:cs="Arial"/>
        </w:rPr>
      </w:pPr>
    </w:p>
    <w:p w14:paraId="29BA9CEE" w14:textId="77777777" w:rsidR="005E679E" w:rsidRDefault="005E679E">
      <w:pPr>
        <w:pStyle w:val="BodyText"/>
        <w:kinsoku w:val="0"/>
        <w:overflowPunct w:val="0"/>
        <w:rPr>
          <w:rFonts w:ascii="Arial" w:hAnsi="Arial" w:cs="Arial"/>
        </w:rPr>
      </w:pPr>
    </w:p>
    <w:p w14:paraId="77230F7A" w14:textId="77777777" w:rsidR="005E679E" w:rsidRDefault="005E679E">
      <w:pPr>
        <w:pStyle w:val="BodyText"/>
        <w:kinsoku w:val="0"/>
        <w:overflowPunct w:val="0"/>
        <w:rPr>
          <w:rFonts w:ascii="Arial" w:hAnsi="Arial" w:cs="Arial"/>
        </w:rPr>
      </w:pPr>
    </w:p>
    <w:p w14:paraId="1715C44B" w14:textId="77777777" w:rsidR="005E679E" w:rsidRDefault="005E679E">
      <w:pPr>
        <w:pStyle w:val="BodyText"/>
        <w:kinsoku w:val="0"/>
        <w:overflowPunct w:val="0"/>
        <w:spacing w:before="206"/>
        <w:rPr>
          <w:rFonts w:ascii="Arial" w:hAnsi="Arial" w:cs="Arial"/>
        </w:rPr>
      </w:pPr>
    </w:p>
    <w:p w14:paraId="39182639" w14:textId="77777777" w:rsidR="005E679E" w:rsidRDefault="007B6D98">
      <w:pPr>
        <w:pStyle w:val="BodyText"/>
        <w:kinsoku w:val="0"/>
        <w:overflowPunct w:val="0"/>
        <w:ind w:left="105"/>
        <w:rPr>
          <w:rFonts w:ascii="Arial" w:hAnsi="Arial" w:cs="Arial"/>
          <w:spacing w:val="-5"/>
        </w:rPr>
      </w:pPr>
      <w:r>
        <w:rPr>
          <w:noProof/>
        </w:rPr>
        <mc:AlternateContent>
          <mc:Choice Requires="wps">
            <w:drawing>
              <wp:anchor distT="0" distB="0" distL="114300" distR="114300" simplePos="0" relativeHeight="251661824" behindDoc="0" locked="0" layoutInCell="0" allowOverlap="1" wp14:anchorId="67A8A931" wp14:editId="1E122E5D">
                <wp:simplePos x="0" y="0"/>
                <wp:positionH relativeFrom="page">
                  <wp:posOffset>549910</wp:posOffset>
                </wp:positionH>
                <wp:positionV relativeFrom="paragraph">
                  <wp:posOffset>-4445</wp:posOffset>
                </wp:positionV>
                <wp:extent cx="9213850" cy="1433830"/>
                <wp:effectExtent l="0" t="0" r="0" b="0"/>
                <wp:wrapNone/>
                <wp:docPr id="5313904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3850" cy="143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471DDA6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4F8F7AC8" w14:textId="77777777" w:rsidR="005E679E" w:rsidRDefault="00C577C3">
                                  <w:pPr>
                                    <w:pStyle w:val="TableParagraph"/>
                                    <w:kinsoku w:val="0"/>
                                    <w:overflowPunct w:val="0"/>
                                    <w:spacing w:line="218" w:lineRule="exact"/>
                                    <w:ind w:left="115"/>
                                    <w:rPr>
                                      <w:b/>
                                      <w:bCs/>
                                      <w:spacing w:val="-2"/>
                                      <w:sz w:val="20"/>
                                      <w:szCs w:val="20"/>
                                    </w:rPr>
                                  </w:pPr>
                                  <w:r>
                                    <w:rPr>
                                      <w:b/>
                                      <w:bCs/>
                                      <w:spacing w:val="-2"/>
                                      <w:sz w:val="20"/>
                                      <w:szCs w:val="20"/>
                                    </w:rPr>
                                    <w:t>OUTCOMES</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4E6639D9" w14:textId="77777777" w:rsidR="005E679E" w:rsidRDefault="00C577C3">
                                  <w:pPr>
                                    <w:pStyle w:val="TableParagraph"/>
                                    <w:kinsoku w:val="0"/>
                                    <w:overflowPunct w:val="0"/>
                                    <w:spacing w:line="218" w:lineRule="exact"/>
                                    <w:ind w:left="30" w:right="11"/>
                                    <w:jc w:val="center"/>
                                    <w:rPr>
                                      <w:b/>
                                      <w:bCs/>
                                      <w:color w:val="FF0000"/>
                                      <w:spacing w:val="-5"/>
                                      <w:sz w:val="20"/>
                                      <w:szCs w:val="20"/>
                                    </w:rPr>
                                  </w:pPr>
                                  <w:r>
                                    <w:rPr>
                                      <w:b/>
                                      <w:bCs/>
                                      <w:color w:val="FF0000"/>
                                      <w:spacing w:val="-5"/>
                                      <w:sz w:val="20"/>
                                      <w:szCs w:val="20"/>
                                    </w:rPr>
                                    <w:t>40</w:t>
                                  </w:r>
                                </w:p>
                              </w:tc>
                              <w:tc>
                                <w:tcPr>
                                  <w:tcW w:w="1166" w:type="dxa"/>
                                  <w:tcBorders>
                                    <w:top w:val="single" w:sz="4" w:space="0" w:color="000000"/>
                                    <w:left w:val="single" w:sz="4" w:space="0" w:color="000000"/>
                                    <w:bottom w:val="single" w:sz="4" w:space="0" w:color="000000"/>
                                    <w:right w:val="none" w:sz="6" w:space="0" w:color="auto"/>
                                  </w:tcBorders>
                                  <w:shd w:val="clear" w:color="auto" w:fill="D0CECE"/>
                                </w:tcPr>
                                <w:p w14:paraId="42C628F3" w14:textId="77777777" w:rsidR="005E679E" w:rsidRDefault="005E679E">
                                  <w:pPr>
                                    <w:pStyle w:val="TableParagraph"/>
                                    <w:kinsoku w:val="0"/>
                                    <w:overflowPunct w:val="0"/>
                                    <w:rPr>
                                      <w:rFonts w:ascii="Times New Roman" w:hAnsi="Times New Roman" w:cs="Times New Roman"/>
                                      <w:sz w:val="16"/>
                                      <w:szCs w:val="16"/>
                                    </w:rPr>
                                  </w:pPr>
                                </w:p>
                              </w:tc>
                            </w:tr>
                            <w:tr w:rsidR="005E679E" w14:paraId="0188B4AC" w14:textId="77777777">
                              <w:trPr>
                                <w:trHeight w:val="49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5F5173DE" w14:textId="77777777" w:rsidR="005E679E" w:rsidRDefault="00C577C3">
                                  <w:pPr>
                                    <w:pStyle w:val="TableParagraph"/>
                                    <w:kinsoku w:val="0"/>
                                    <w:overflowPunct w:val="0"/>
                                    <w:spacing w:before="7"/>
                                    <w:ind w:left="115" w:right="675"/>
                                    <w:rPr>
                                      <w:w w:val="90"/>
                                      <w:sz w:val="20"/>
                                      <w:szCs w:val="20"/>
                                    </w:rPr>
                                  </w:pPr>
                                  <w:r>
                                    <w:rPr>
                                      <w:w w:val="90"/>
                                      <w:sz w:val="20"/>
                                      <w:szCs w:val="20"/>
                                    </w:rPr>
                                    <w:t>HUD grantees and subrecipients are required to report measurable outcomes for all activities funded. Does the applicant clearly identify and describe measurable project outcomes that are consistent with the approach and identified needs, goals and objectives.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52D6F78B" w14:textId="77777777" w:rsidR="005E679E" w:rsidRDefault="00C577C3">
                                  <w:pPr>
                                    <w:pStyle w:val="TableParagraph"/>
                                    <w:kinsoku w:val="0"/>
                                    <w:overflowPunct w:val="0"/>
                                    <w:spacing w:before="127"/>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1BE37EEB" w14:textId="77777777" w:rsidR="005E679E" w:rsidRDefault="005E679E">
                                  <w:pPr>
                                    <w:pStyle w:val="TableParagraph"/>
                                    <w:kinsoku w:val="0"/>
                                    <w:overflowPunct w:val="0"/>
                                    <w:rPr>
                                      <w:rFonts w:ascii="Times New Roman" w:hAnsi="Times New Roman" w:cs="Times New Roman"/>
                                      <w:sz w:val="16"/>
                                      <w:szCs w:val="16"/>
                                    </w:rPr>
                                  </w:pPr>
                                </w:p>
                              </w:tc>
                            </w:tr>
                            <w:tr w:rsidR="005E679E" w14:paraId="137992C3"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487DFE8" w14:textId="77777777" w:rsidR="005E679E" w:rsidRDefault="00C577C3">
                                  <w:pPr>
                                    <w:pStyle w:val="TableParagraph"/>
                                    <w:kinsoku w:val="0"/>
                                    <w:overflowPunct w:val="0"/>
                                    <w:spacing w:line="217" w:lineRule="exact"/>
                                    <w:ind w:left="115"/>
                                    <w:rPr>
                                      <w:spacing w:val="-4"/>
                                      <w:w w:val="90"/>
                                      <w:sz w:val="20"/>
                                      <w:szCs w:val="20"/>
                                    </w:rPr>
                                  </w:pPr>
                                  <w:r>
                                    <w:rPr>
                                      <w:w w:val="90"/>
                                      <w:sz w:val="20"/>
                                      <w:szCs w:val="20"/>
                                    </w:rPr>
                                    <w:t>Applicant</w:t>
                                  </w:r>
                                  <w:r>
                                    <w:rPr>
                                      <w:spacing w:val="-5"/>
                                      <w:w w:val="90"/>
                                      <w:sz w:val="20"/>
                                      <w:szCs w:val="20"/>
                                    </w:rPr>
                                    <w:t xml:space="preserve"> </w:t>
                                  </w:r>
                                  <w:r>
                                    <w:rPr>
                                      <w:w w:val="90"/>
                                      <w:sz w:val="20"/>
                                      <w:szCs w:val="20"/>
                                    </w:rPr>
                                    <w:t>met</w:t>
                                  </w:r>
                                  <w:r>
                                    <w:rPr>
                                      <w:spacing w:val="-6"/>
                                      <w:w w:val="90"/>
                                      <w:sz w:val="20"/>
                                      <w:szCs w:val="20"/>
                                    </w:rPr>
                                    <w:t xml:space="preserve"> </w:t>
                                  </w:r>
                                  <w:r>
                                    <w:rPr>
                                      <w:w w:val="90"/>
                                      <w:sz w:val="20"/>
                                      <w:szCs w:val="20"/>
                                    </w:rPr>
                                    <w:t>Past</w:t>
                                  </w:r>
                                  <w:r>
                                    <w:rPr>
                                      <w:spacing w:val="-5"/>
                                      <w:w w:val="90"/>
                                      <w:sz w:val="20"/>
                                      <w:szCs w:val="20"/>
                                    </w:rPr>
                                    <w:t xml:space="preserve"> </w:t>
                                  </w:r>
                                  <w:r>
                                    <w:rPr>
                                      <w:w w:val="90"/>
                                      <w:sz w:val="20"/>
                                      <w:szCs w:val="20"/>
                                    </w:rPr>
                                    <w:t>Performance</w:t>
                                  </w:r>
                                  <w:r>
                                    <w:rPr>
                                      <w:spacing w:val="-4"/>
                                      <w:w w:val="90"/>
                                      <w:sz w:val="20"/>
                                      <w:szCs w:val="20"/>
                                    </w:rPr>
                                    <w:t xml:space="preserve"> Goals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1BA5B4AE"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3F113DB8" w14:textId="77777777" w:rsidR="005E679E" w:rsidRDefault="005E679E">
                                  <w:pPr>
                                    <w:pStyle w:val="TableParagraph"/>
                                    <w:kinsoku w:val="0"/>
                                    <w:overflowPunct w:val="0"/>
                                    <w:rPr>
                                      <w:rFonts w:ascii="Times New Roman" w:hAnsi="Times New Roman" w:cs="Times New Roman"/>
                                      <w:sz w:val="16"/>
                                      <w:szCs w:val="16"/>
                                    </w:rPr>
                                  </w:pPr>
                                </w:p>
                              </w:tc>
                            </w:tr>
                            <w:tr w:rsidR="005E679E" w14:paraId="64B01C2D" w14:textId="77777777">
                              <w:trPr>
                                <w:trHeight w:val="242"/>
                              </w:trPr>
                              <w:tc>
                                <w:tcPr>
                                  <w:tcW w:w="12064" w:type="dxa"/>
                                  <w:tcBorders>
                                    <w:top w:val="single" w:sz="4" w:space="0" w:color="000000"/>
                                    <w:left w:val="single" w:sz="4" w:space="0" w:color="000000"/>
                                    <w:bottom w:val="single" w:sz="6" w:space="0" w:color="000000"/>
                                    <w:right w:val="single" w:sz="4" w:space="0" w:color="000000"/>
                                  </w:tcBorders>
                                  <w:shd w:val="clear" w:color="auto" w:fill="DFECDA"/>
                                </w:tcPr>
                                <w:p w14:paraId="3A00114A"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Low/Moderate</w:t>
                                  </w:r>
                                  <w:r>
                                    <w:rPr>
                                      <w:sz w:val="20"/>
                                      <w:szCs w:val="20"/>
                                    </w:rPr>
                                    <w:t xml:space="preserve"> </w:t>
                                  </w:r>
                                  <w:r>
                                    <w:rPr>
                                      <w:w w:val="90"/>
                                      <w:sz w:val="20"/>
                                      <w:szCs w:val="20"/>
                                    </w:rPr>
                                    <w:t>Income</w:t>
                                  </w:r>
                                  <w:r>
                                    <w:rPr>
                                      <w:spacing w:val="4"/>
                                      <w:sz w:val="20"/>
                                      <w:szCs w:val="20"/>
                                    </w:rPr>
                                    <w:t xml:space="preserve"> </w:t>
                                  </w:r>
                                  <w:r>
                                    <w:rPr>
                                      <w:w w:val="90"/>
                                      <w:sz w:val="20"/>
                                      <w:szCs w:val="20"/>
                                    </w:rPr>
                                    <w:t>Benefit</w:t>
                                  </w:r>
                                  <w:r>
                                    <w:rPr>
                                      <w:spacing w:val="3"/>
                                      <w:sz w:val="20"/>
                                      <w:szCs w:val="20"/>
                                    </w:rPr>
                                    <w:t xml:space="preserve"> </w:t>
                                  </w:r>
                                  <w:r>
                                    <w:rPr>
                                      <w:w w:val="90"/>
                                      <w:sz w:val="20"/>
                                      <w:szCs w:val="20"/>
                                    </w:rPr>
                                    <w:t>Total</w:t>
                                  </w:r>
                                  <w:r>
                                    <w:rPr>
                                      <w:sz w:val="20"/>
                                      <w:szCs w:val="20"/>
                                    </w:rPr>
                                    <w:t xml:space="preserve"> </w:t>
                                  </w:r>
                                  <w:r>
                                    <w:rPr>
                                      <w:w w:val="90"/>
                                      <w:sz w:val="20"/>
                                      <w:szCs w:val="20"/>
                                    </w:rPr>
                                    <w:t>and</w:t>
                                  </w:r>
                                  <w:r>
                                    <w:rPr>
                                      <w:spacing w:val="3"/>
                                      <w:sz w:val="20"/>
                                      <w:szCs w:val="20"/>
                                    </w:rPr>
                                    <w:t xml:space="preserve"> </w:t>
                                  </w:r>
                                  <w:r>
                                    <w:rPr>
                                      <w:spacing w:val="-2"/>
                                      <w:w w:val="90"/>
                                      <w:sz w:val="20"/>
                                      <w:szCs w:val="20"/>
                                    </w:rPr>
                                    <w:t>Percentage</w:t>
                                  </w:r>
                                </w:p>
                              </w:tc>
                              <w:tc>
                                <w:tcPr>
                                  <w:tcW w:w="1151" w:type="dxa"/>
                                  <w:tcBorders>
                                    <w:top w:val="single" w:sz="4" w:space="0" w:color="000000"/>
                                    <w:left w:val="single" w:sz="4" w:space="0" w:color="000000"/>
                                    <w:bottom w:val="single" w:sz="6" w:space="0" w:color="000000"/>
                                    <w:right w:val="single" w:sz="4" w:space="0" w:color="000000"/>
                                  </w:tcBorders>
                                  <w:shd w:val="clear" w:color="auto" w:fill="DFECDA"/>
                                </w:tcPr>
                                <w:p w14:paraId="2FA4248B" w14:textId="77777777" w:rsidR="005E679E" w:rsidRDefault="00C577C3">
                                  <w:pPr>
                                    <w:pStyle w:val="TableParagraph"/>
                                    <w:kinsoku w:val="0"/>
                                    <w:overflowPunct w:val="0"/>
                                    <w:spacing w:line="217" w:lineRule="exact"/>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6" w:space="0" w:color="000000"/>
                                    <w:right w:val="none" w:sz="6" w:space="0" w:color="auto"/>
                                  </w:tcBorders>
                                </w:tcPr>
                                <w:p w14:paraId="471AA81C" w14:textId="77777777" w:rsidR="005E679E" w:rsidRDefault="005E679E">
                                  <w:pPr>
                                    <w:pStyle w:val="TableParagraph"/>
                                    <w:kinsoku w:val="0"/>
                                    <w:overflowPunct w:val="0"/>
                                    <w:rPr>
                                      <w:rFonts w:ascii="Times New Roman" w:hAnsi="Times New Roman" w:cs="Times New Roman"/>
                                      <w:sz w:val="16"/>
                                      <w:szCs w:val="16"/>
                                    </w:rPr>
                                  </w:pPr>
                                </w:p>
                              </w:tc>
                            </w:tr>
                            <w:tr w:rsidR="005E679E" w14:paraId="487D8D5E" w14:textId="77777777">
                              <w:trPr>
                                <w:trHeight w:val="482"/>
                              </w:trPr>
                              <w:tc>
                                <w:tcPr>
                                  <w:tcW w:w="12064" w:type="dxa"/>
                                  <w:tcBorders>
                                    <w:top w:val="single" w:sz="6" w:space="0" w:color="000000"/>
                                    <w:left w:val="single" w:sz="4" w:space="0" w:color="000000"/>
                                    <w:bottom w:val="single" w:sz="4" w:space="0" w:color="000000"/>
                                    <w:right w:val="single" w:sz="4" w:space="0" w:color="000000"/>
                                  </w:tcBorders>
                                  <w:shd w:val="clear" w:color="auto" w:fill="DFECDA"/>
                                </w:tcPr>
                                <w:p w14:paraId="5335DAAA" w14:textId="77777777" w:rsidR="005E679E" w:rsidRDefault="00C577C3">
                                  <w:pPr>
                                    <w:pStyle w:val="TableParagraph"/>
                                    <w:kinsoku w:val="0"/>
                                    <w:overflowPunct w:val="0"/>
                                    <w:spacing w:before="9" w:line="235" w:lineRule="auto"/>
                                    <w:ind w:left="115" w:right="675"/>
                                    <w:rPr>
                                      <w:sz w:val="20"/>
                                      <w:szCs w:val="20"/>
                                    </w:rPr>
                                  </w:pPr>
                                  <w:r>
                                    <w:rPr>
                                      <w:w w:val="90"/>
                                      <w:sz w:val="20"/>
                                      <w:szCs w:val="20"/>
                                    </w:rPr>
                                    <w:t>Applicant</w:t>
                                  </w:r>
                                  <w:r>
                                    <w:rPr>
                                      <w:spacing w:val="-4"/>
                                      <w:w w:val="90"/>
                                      <w:sz w:val="20"/>
                                      <w:szCs w:val="20"/>
                                    </w:rPr>
                                    <w:t xml:space="preserve"> </w:t>
                                  </w:r>
                                  <w:r>
                                    <w:rPr>
                                      <w:w w:val="90"/>
                                      <w:sz w:val="20"/>
                                      <w:szCs w:val="20"/>
                                    </w:rPr>
                                    <w:t>describes</w:t>
                                  </w:r>
                                  <w:r>
                                    <w:rPr>
                                      <w:spacing w:val="-4"/>
                                      <w:w w:val="90"/>
                                      <w:sz w:val="20"/>
                                      <w:szCs w:val="20"/>
                                    </w:rPr>
                                    <w:t xml:space="preserve"> </w:t>
                                  </w:r>
                                  <w:r>
                                    <w:rPr>
                                      <w:w w:val="90"/>
                                      <w:sz w:val="20"/>
                                      <w:szCs w:val="20"/>
                                    </w:rPr>
                                    <w:t>strategies</w:t>
                                  </w:r>
                                  <w:r>
                                    <w:rPr>
                                      <w:spacing w:val="-4"/>
                                      <w:w w:val="90"/>
                                      <w:sz w:val="20"/>
                                      <w:szCs w:val="20"/>
                                    </w:rPr>
                                    <w:t xml:space="preserve"> </w:t>
                                  </w:r>
                                  <w:r>
                                    <w:rPr>
                                      <w:w w:val="90"/>
                                      <w:sz w:val="20"/>
                                      <w:szCs w:val="20"/>
                                    </w:rPr>
                                    <w:t>or</w:t>
                                  </w:r>
                                  <w:r>
                                    <w:rPr>
                                      <w:spacing w:val="-4"/>
                                      <w:w w:val="90"/>
                                      <w:sz w:val="20"/>
                                      <w:szCs w:val="20"/>
                                    </w:rPr>
                                    <w:t xml:space="preserve"> </w:t>
                                  </w:r>
                                  <w:r>
                                    <w:rPr>
                                      <w:w w:val="90"/>
                                      <w:sz w:val="20"/>
                                      <w:szCs w:val="20"/>
                                    </w:rPr>
                                    <w:t>objectives</w:t>
                                  </w:r>
                                  <w:r>
                                    <w:rPr>
                                      <w:spacing w:val="-4"/>
                                      <w:w w:val="90"/>
                                      <w:sz w:val="20"/>
                                      <w:szCs w:val="20"/>
                                    </w:rPr>
                                    <w:t xml:space="preserve"> </w:t>
                                  </w:r>
                                  <w:r>
                                    <w:rPr>
                                      <w:w w:val="90"/>
                                      <w:sz w:val="20"/>
                                      <w:szCs w:val="20"/>
                                    </w:rPr>
                                    <w:t>that</w:t>
                                  </w:r>
                                  <w:r>
                                    <w:rPr>
                                      <w:spacing w:val="-4"/>
                                      <w:w w:val="90"/>
                                      <w:sz w:val="20"/>
                                      <w:szCs w:val="20"/>
                                    </w:rPr>
                                    <w:t xml:space="preserve"> </w:t>
                                  </w:r>
                                  <w:r>
                                    <w:rPr>
                                      <w:w w:val="90"/>
                                      <w:sz w:val="20"/>
                                      <w:szCs w:val="20"/>
                                    </w:rPr>
                                    <w:t>will</w:t>
                                  </w:r>
                                  <w:r>
                                    <w:rPr>
                                      <w:spacing w:val="-4"/>
                                      <w:w w:val="90"/>
                                      <w:sz w:val="20"/>
                                      <w:szCs w:val="20"/>
                                    </w:rPr>
                                    <w:t xml:space="preserve"> </w:t>
                                  </w:r>
                                  <w:r>
                                    <w:rPr>
                                      <w:w w:val="90"/>
                                      <w:sz w:val="20"/>
                                      <w:szCs w:val="20"/>
                                    </w:rPr>
                                    <w:t>be</w:t>
                                  </w:r>
                                  <w:r>
                                    <w:rPr>
                                      <w:spacing w:val="-4"/>
                                      <w:w w:val="90"/>
                                      <w:sz w:val="20"/>
                                      <w:szCs w:val="20"/>
                                    </w:rPr>
                                    <w:t xml:space="preserve"> </w:t>
                                  </w:r>
                                  <w:r>
                                    <w:rPr>
                                      <w:w w:val="90"/>
                                      <w:sz w:val="20"/>
                                      <w:szCs w:val="20"/>
                                    </w:rPr>
                                    <w:t>used</w:t>
                                  </w:r>
                                  <w:r>
                                    <w:rPr>
                                      <w:spacing w:val="-4"/>
                                      <w:w w:val="90"/>
                                      <w:sz w:val="20"/>
                                      <w:szCs w:val="20"/>
                                    </w:rPr>
                                    <w:t xml:space="preserve"> </w:t>
                                  </w:r>
                                  <w:r>
                                    <w:rPr>
                                      <w:w w:val="90"/>
                                      <w:sz w:val="20"/>
                                      <w:szCs w:val="20"/>
                                    </w:rPr>
                                    <w:t>to</w:t>
                                  </w:r>
                                  <w:r>
                                    <w:rPr>
                                      <w:spacing w:val="-4"/>
                                      <w:w w:val="90"/>
                                      <w:sz w:val="20"/>
                                      <w:szCs w:val="20"/>
                                    </w:rPr>
                                    <w:t xml:space="preserve"> </w:t>
                                  </w:r>
                                  <w:r>
                                    <w:rPr>
                                      <w:w w:val="90"/>
                                      <w:sz w:val="20"/>
                                      <w:szCs w:val="20"/>
                                    </w:rPr>
                                    <w:t>track</w:t>
                                  </w:r>
                                  <w:r>
                                    <w:rPr>
                                      <w:spacing w:val="-4"/>
                                      <w:w w:val="90"/>
                                      <w:sz w:val="20"/>
                                      <w:szCs w:val="20"/>
                                    </w:rPr>
                                    <w:t xml:space="preserve"> </w:t>
                                  </w:r>
                                  <w:r>
                                    <w:rPr>
                                      <w:w w:val="90"/>
                                      <w:sz w:val="20"/>
                                      <w:szCs w:val="20"/>
                                    </w:rPr>
                                    <w:t>progress</w:t>
                                  </w:r>
                                  <w:r>
                                    <w:rPr>
                                      <w:spacing w:val="-4"/>
                                      <w:w w:val="90"/>
                                      <w:sz w:val="20"/>
                                      <w:szCs w:val="20"/>
                                    </w:rPr>
                                    <w:t xml:space="preserve"> </w:t>
                                  </w:r>
                                  <w:r>
                                    <w:rPr>
                                      <w:w w:val="90"/>
                                      <w:sz w:val="20"/>
                                      <w:szCs w:val="20"/>
                                    </w:rPr>
                                    <w:t>of</w:t>
                                  </w:r>
                                  <w:r>
                                    <w:rPr>
                                      <w:spacing w:val="-4"/>
                                      <w:w w:val="90"/>
                                      <w:sz w:val="20"/>
                                      <w:szCs w:val="20"/>
                                    </w:rPr>
                                    <w:t xml:space="preserve"> </w:t>
                                  </w:r>
                                  <w:r>
                                    <w:rPr>
                                      <w:w w:val="90"/>
                                      <w:sz w:val="20"/>
                                      <w:szCs w:val="20"/>
                                    </w:rPr>
                                    <w:t>meeting</w:t>
                                  </w:r>
                                  <w:r>
                                    <w:rPr>
                                      <w:spacing w:val="10"/>
                                      <w:sz w:val="20"/>
                                      <w:szCs w:val="20"/>
                                    </w:rPr>
                                    <w:t xml:space="preserve"> </w:t>
                                  </w:r>
                                  <w:r>
                                    <w:rPr>
                                      <w:w w:val="90"/>
                                      <w:sz w:val="20"/>
                                      <w:szCs w:val="20"/>
                                    </w:rPr>
                                    <w:t>project</w:t>
                                  </w:r>
                                  <w:r>
                                    <w:rPr>
                                      <w:spacing w:val="-4"/>
                                      <w:w w:val="90"/>
                                      <w:sz w:val="20"/>
                                      <w:szCs w:val="20"/>
                                    </w:rPr>
                                    <w:t xml:space="preserve"> </w:t>
                                  </w:r>
                                  <w:r>
                                    <w:rPr>
                                      <w:w w:val="90"/>
                                      <w:sz w:val="20"/>
                                      <w:szCs w:val="20"/>
                                    </w:rPr>
                                    <w:t>outcomes</w:t>
                                  </w:r>
                                  <w:r>
                                    <w:rPr>
                                      <w:spacing w:val="-4"/>
                                      <w:w w:val="90"/>
                                      <w:sz w:val="20"/>
                                      <w:szCs w:val="20"/>
                                    </w:rPr>
                                    <w:t xml:space="preserve"> </w:t>
                                  </w:r>
                                  <w:r>
                                    <w:rPr>
                                      <w:w w:val="90"/>
                                      <w:sz w:val="20"/>
                                      <w:szCs w:val="20"/>
                                    </w:rPr>
                                    <w:t>and</w:t>
                                  </w:r>
                                  <w:r>
                                    <w:rPr>
                                      <w:spacing w:val="-4"/>
                                      <w:w w:val="90"/>
                                      <w:sz w:val="20"/>
                                      <w:szCs w:val="20"/>
                                    </w:rPr>
                                    <w:t xml:space="preserve"> </w:t>
                                  </w:r>
                                  <w:r>
                                    <w:rPr>
                                      <w:w w:val="90"/>
                                      <w:sz w:val="20"/>
                                      <w:szCs w:val="20"/>
                                    </w:rPr>
                                    <w:t>to</w:t>
                                  </w:r>
                                  <w:r>
                                    <w:rPr>
                                      <w:spacing w:val="-4"/>
                                      <w:w w:val="90"/>
                                      <w:sz w:val="20"/>
                                      <w:szCs w:val="20"/>
                                    </w:rPr>
                                    <w:t xml:space="preserve"> </w:t>
                                  </w:r>
                                  <w:r>
                                    <w:rPr>
                                      <w:w w:val="90"/>
                                      <w:sz w:val="20"/>
                                      <w:szCs w:val="20"/>
                                    </w:rPr>
                                    <w:t>comply</w:t>
                                  </w:r>
                                  <w:r>
                                    <w:rPr>
                                      <w:spacing w:val="-4"/>
                                      <w:w w:val="90"/>
                                      <w:sz w:val="20"/>
                                      <w:szCs w:val="20"/>
                                    </w:rPr>
                                    <w:t xml:space="preserve"> </w:t>
                                  </w:r>
                                  <w:r>
                                    <w:rPr>
                                      <w:w w:val="90"/>
                                      <w:sz w:val="20"/>
                                      <w:szCs w:val="20"/>
                                    </w:rPr>
                                    <w:t>with</w:t>
                                  </w:r>
                                  <w:r>
                                    <w:rPr>
                                      <w:spacing w:val="-4"/>
                                      <w:w w:val="90"/>
                                      <w:sz w:val="20"/>
                                      <w:szCs w:val="20"/>
                                    </w:rPr>
                                    <w:t xml:space="preserve"> </w:t>
                                  </w:r>
                                  <w:r>
                                    <w:rPr>
                                      <w:w w:val="90"/>
                                      <w:sz w:val="20"/>
                                      <w:szCs w:val="20"/>
                                    </w:rPr>
                                    <w:t xml:space="preserve">timely </w:t>
                                  </w:r>
                                  <w:r>
                                    <w:rPr>
                                      <w:sz w:val="20"/>
                                      <w:szCs w:val="20"/>
                                    </w:rPr>
                                    <w:t>reporting to the COUNTY.</w:t>
                                  </w:r>
                                </w:p>
                              </w:tc>
                              <w:tc>
                                <w:tcPr>
                                  <w:tcW w:w="1151" w:type="dxa"/>
                                  <w:tcBorders>
                                    <w:top w:val="single" w:sz="6" w:space="0" w:color="000000"/>
                                    <w:left w:val="single" w:sz="4" w:space="0" w:color="000000"/>
                                    <w:bottom w:val="single" w:sz="4" w:space="0" w:color="000000"/>
                                    <w:right w:val="single" w:sz="4" w:space="0" w:color="000000"/>
                                  </w:tcBorders>
                                  <w:shd w:val="clear" w:color="auto" w:fill="DFECDA"/>
                                </w:tcPr>
                                <w:p w14:paraId="54129050" w14:textId="77777777" w:rsidR="005E679E" w:rsidRDefault="00C577C3">
                                  <w:pPr>
                                    <w:pStyle w:val="TableParagraph"/>
                                    <w:kinsoku w:val="0"/>
                                    <w:overflowPunct w:val="0"/>
                                    <w:spacing w:before="125"/>
                                    <w:ind w:left="30" w:right="11"/>
                                    <w:jc w:val="center"/>
                                    <w:rPr>
                                      <w:spacing w:val="-5"/>
                                      <w:sz w:val="20"/>
                                      <w:szCs w:val="20"/>
                                    </w:rPr>
                                  </w:pPr>
                                  <w:r>
                                    <w:rPr>
                                      <w:spacing w:val="-5"/>
                                      <w:sz w:val="20"/>
                                      <w:szCs w:val="20"/>
                                    </w:rPr>
                                    <w:t>10</w:t>
                                  </w:r>
                                </w:p>
                              </w:tc>
                              <w:tc>
                                <w:tcPr>
                                  <w:tcW w:w="1166" w:type="dxa"/>
                                  <w:tcBorders>
                                    <w:top w:val="single" w:sz="6" w:space="0" w:color="000000"/>
                                    <w:left w:val="single" w:sz="4" w:space="0" w:color="000000"/>
                                    <w:bottom w:val="single" w:sz="4" w:space="0" w:color="000000"/>
                                    <w:right w:val="none" w:sz="6" w:space="0" w:color="auto"/>
                                  </w:tcBorders>
                                </w:tcPr>
                                <w:p w14:paraId="67371DC2" w14:textId="77777777" w:rsidR="005E679E" w:rsidRDefault="005E679E">
                                  <w:pPr>
                                    <w:pStyle w:val="TableParagraph"/>
                                    <w:kinsoku w:val="0"/>
                                    <w:overflowPunct w:val="0"/>
                                    <w:rPr>
                                      <w:rFonts w:ascii="Times New Roman" w:hAnsi="Times New Roman" w:cs="Times New Roman"/>
                                      <w:sz w:val="16"/>
                                      <w:szCs w:val="16"/>
                                    </w:rPr>
                                  </w:pPr>
                                </w:p>
                              </w:tc>
                            </w:tr>
                            <w:tr w:rsidR="005E679E" w14:paraId="0342BA47"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3A52C96"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Readiness</w:t>
                                  </w:r>
                                  <w:r>
                                    <w:rPr>
                                      <w:spacing w:val="-2"/>
                                      <w:sz w:val="20"/>
                                      <w:szCs w:val="20"/>
                                    </w:rPr>
                                    <w:t xml:space="preserve"> </w:t>
                                  </w:r>
                                  <w:r>
                                    <w:rPr>
                                      <w:w w:val="90"/>
                                      <w:sz w:val="20"/>
                                      <w:szCs w:val="20"/>
                                    </w:rPr>
                                    <w:t>(Environmental</w:t>
                                  </w:r>
                                  <w:r>
                                    <w:rPr>
                                      <w:spacing w:val="-6"/>
                                      <w:sz w:val="20"/>
                                      <w:szCs w:val="20"/>
                                    </w:rPr>
                                    <w:t xml:space="preserve"> </w:t>
                                  </w:r>
                                  <w:r>
                                    <w:rPr>
                                      <w:w w:val="90"/>
                                      <w:sz w:val="20"/>
                                      <w:szCs w:val="20"/>
                                    </w:rPr>
                                    <w:t>completed,</w:t>
                                  </w:r>
                                  <w:r>
                                    <w:rPr>
                                      <w:spacing w:val="-5"/>
                                      <w:sz w:val="20"/>
                                      <w:szCs w:val="20"/>
                                    </w:rPr>
                                    <w:t xml:space="preserve"> </w:t>
                                  </w:r>
                                  <w:r>
                                    <w:rPr>
                                      <w:w w:val="90"/>
                                      <w:sz w:val="20"/>
                                      <w:szCs w:val="20"/>
                                    </w:rPr>
                                    <w:t>plans/specification</w:t>
                                  </w:r>
                                  <w:r>
                                    <w:rPr>
                                      <w:sz w:val="20"/>
                                      <w:szCs w:val="20"/>
                                    </w:rPr>
                                    <w:t xml:space="preserve"> </w:t>
                                  </w:r>
                                  <w:r>
                                    <w:rPr>
                                      <w:w w:val="90"/>
                                      <w:sz w:val="20"/>
                                      <w:szCs w:val="20"/>
                                    </w:rPr>
                                    <w:t>complete,</w:t>
                                  </w:r>
                                  <w:r>
                                    <w:rPr>
                                      <w:spacing w:val="-1"/>
                                      <w:w w:val="90"/>
                                      <w:sz w:val="20"/>
                                      <w:szCs w:val="20"/>
                                    </w:rPr>
                                    <w:t xml:space="preserve"> </w:t>
                                  </w:r>
                                  <w:r>
                                    <w:rPr>
                                      <w:w w:val="90"/>
                                      <w:sz w:val="20"/>
                                      <w:szCs w:val="20"/>
                                    </w:rPr>
                                    <w:t>all</w:t>
                                  </w:r>
                                  <w:r>
                                    <w:rPr>
                                      <w:spacing w:val="-1"/>
                                      <w:w w:val="90"/>
                                      <w:sz w:val="20"/>
                                      <w:szCs w:val="20"/>
                                    </w:rPr>
                                    <w:t xml:space="preserve"> </w:t>
                                  </w:r>
                                  <w:r>
                                    <w:rPr>
                                      <w:w w:val="90"/>
                                      <w:sz w:val="20"/>
                                      <w:szCs w:val="20"/>
                                    </w:rPr>
                                    <w:t>project</w:t>
                                  </w:r>
                                  <w:r>
                                    <w:rPr>
                                      <w:spacing w:val="-1"/>
                                      <w:sz w:val="20"/>
                                      <w:szCs w:val="20"/>
                                    </w:rPr>
                                    <w:t xml:space="preserve"> </w:t>
                                  </w:r>
                                  <w:r>
                                    <w:rPr>
                                      <w:w w:val="90"/>
                                      <w:sz w:val="20"/>
                                      <w:szCs w:val="20"/>
                                    </w:rPr>
                                    <w:t>funding</w:t>
                                  </w:r>
                                  <w:r>
                                    <w:rPr>
                                      <w:spacing w:val="-6"/>
                                      <w:sz w:val="20"/>
                                      <w:szCs w:val="20"/>
                                    </w:rPr>
                                    <w:t xml:space="preserve"> </w:t>
                                  </w:r>
                                  <w:r>
                                    <w:rPr>
                                      <w:w w:val="90"/>
                                      <w:sz w:val="20"/>
                                      <w:szCs w:val="20"/>
                                    </w:rPr>
                                    <w:t>in</w:t>
                                  </w:r>
                                  <w:r>
                                    <w:rPr>
                                      <w:spacing w:val="-2"/>
                                      <w:sz w:val="20"/>
                                      <w:szCs w:val="20"/>
                                    </w:rPr>
                                    <w:t xml:space="preserve"> </w:t>
                                  </w:r>
                                  <w:r>
                                    <w:rPr>
                                      <w:spacing w:val="-2"/>
                                      <w:w w:val="90"/>
                                      <w:sz w:val="20"/>
                                      <w:szCs w:val="20"/>
                                    </w:rPr>
                                    <w:t>place)</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2AC3D60"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64BB5F45" w14:textId="77777777" w:rsidR="005E679E" w:rsidRDefault="005E679E">
                                  <w:pPr>
                                    <w:pStyle w:val="TableParagraph"/>
                                    <w:kinsoku w:val="0"/>
                                    <w:overflowPunct w:val="0"/>
                                    <w:rPr>
                                      <w:rFonts w:ascii="Times New Roman" w:hAnsi="Times New Roman" w:cs="Times New Roman"/>
                                      <w:sz w:val="16"/>
                                      <w:szCs w:val="16"/>
                                    </w:rPr>
                                  </w:pPr>
                                </w:p>
                              </w:tc>
                            </w:tr>
                            <w:tr w:rsidR="005E679E" w14:paraId="080581C5" w14:textId="77777777">
                              <w:trPr>
                                <w:trHeight w:val="239"/>
                              </w:trPr>
                              <w:tc>
                                <w:tcPr>
                                  <w:tcW w:w="12064" w:type="dxa"/>
                                  <w:tcBorders>
                                    <w:top w:val="single" w:sz="4" w:space="0" w:color="000000"/>
                                    <w:left w:val="single" w:sz="4" w:space="0" w:color="000000"/>
                                    <w:bottom w:val="none" w:sz="6" w:space="0" w:color="auto"/>
                                    <w:right w:val="single" w:sz="4" w:space="0" w:color="000000"/>
                                  </w:tcBorders>
                                  <w:shd w:val="clear" w:color="auto" w:fill="DFECDA"/>
                                </w:tcPr>
                                <w:p w14:paraId="31F0F1F6"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1"/>
                                      <w:sz w:val="20"/>
                                      <w:szCs w:val="20"/>
                                    </w:rPr>
                                    <w:t xml:space="preserve"> </w:t>
                                  </w:r>
                                  <w:r>
                                    <w:rPr>
                                      <w:b/>
                                      <w:bCs/>
                                      <w:w w:val="85"/>
                                      <w:sz w:val="20"/>
                                      <w:szCs w:val="20"/>
                                    </w:rPr>
                                    <w:t>of</w:t>
                                  </w:r>
                                  <w:r>
                                    <w:rPr>
                                      <w:b/>
                                      <w:bCs/>
                                      <w:spacing w:val="-1"/>
                                      <w:sz w:val="20"/>
                                      <w:szCs w:val="20"/>
                                    </w:rPr>
                                    <w:t xml:space="preserve"> </w:t>
                                  </w:r>
                                  <w:r>
                                    <w:rPr>
                                      <w:b/>
                                      <w:bCs/>
                                      <w:w w:val="85"/>
                                      <w:sz w:val="20"/>
                                      <w:szCs w:val="20"/>
                                    </w:rPr>
                                    <w:t>Outcome</w:t>
                                  </w:r>
                                  <w:r>
                                    <w:rPr>
                                      <w:b/>
                                      <w:bCs/>
                                      <w:spacing w:val="2"/>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none" w:sz="6" w:space="0" w:color="auto"/>
                                    <w:right w:val="single" w:sz="4" w:space="0" w:color="000000"/>
                                  </w:tcBorders>
                                  <w:shd w:val="clear" w:color="auto" w:fill="DFECDA"/>
                                </w:tcPr>
                                <w:p w14:paraId="037F3EBE"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none" w:sz="6" w:space="0" w:color="auto"/>
                                    <w:right w:val="none" w:sz="6" w:space="0" w:color="auto"/>
                                  </w:tcBorders>
                                </w:tcPr>
                                <w:p w14:paraId="4396B75F" w14:textId="77777777" w:rsidR="005E679E" w:rsidRDefault="005E679E">
                                  <w:pPr>
                                    <w:pStyle w:val="TableParagraph"/>
                                    <w:kinsoku w:val="0"/>
                                    <w:overflowPunct w:val="0"/>
                                    <w:rPr>
                                      <w:rFonts w:ascii="Times New Roman" w:hAnsi="Times New Roman" w:cs="Times New Roman"/>
                                      <w:sz w:val="16"/>
                                      <w:szCs w:val="16"/>
                                    </w:rPr>
                                  </w:pPr>
                                </w:p>
                              </w:tc>
                            </w:tr>
                          </w:tbl>
                          <w:p w14:paraId="56501644"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A931" id="Text Box 45" o:spid="_x0000_s1030" type="#_x0000_t202" style="position:absolute;left:0;text-align:left;margin-left:43.3pt;margin-top:-.35pt;width:725.5pt;height:112.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471DDA6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4F8F7AC8" w14:textId="77777777" w:rsidR="005E679E" w:rsidRDefault="00C577C3">
                            <w:pPr>
                              <w:pStyle w:val="TableParagraph"/>
                              <w:kinsoku w:val="0"/>
                              <w:overflowPunct w:val="0"/>
                              <w:spacing w:line="218" w:lineRule="exact"/>
                              <w:ind w:left="115"/>
                              <w:rPr>
                                <w:b/>
                                <w:bCs/>
                                <w:spacing w:val="-2"/>
                                <w:sz w:val="20"/>
                                <w:szCs w:val="20"/>
                              </w:rPr>
                            </w:pPr>
                            <w:r>
                              <w:rPr>
                                <w:b/>
                                <w:bCs/>
                                <w:spacing w:val="-2"/>
                                <w:sz w:val="20"/>
                                <w:szCs w:val="20"/>
                              </w:rPr>
                              <w:t>OUTCOMES</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4E6639D9" w14:textId="77777777" w:rsidR="005E679E" w:rsidRDefault="00C577C3">
                            <w:pPr>
                              <w:pStyle w:val="TableParagraph"/>
                              <w:kinsoku w:val="0"/>
                              <w:overflowPunct w:val="0"/>
                              <w:spacing w:line="218" w:lineRule="exact"/>
                              <w:ind w:left="30" w:right="11"/>
                              <w:jc w:val="center"/>
                              <w:rPr>
                                <w:b/>
                                <w:bCs/>
                                <w:color w:val="FF0000"/>
                                <w:spacing w:val="-5"/>
                                <w:sz w:val="20"/>
                                <w:szCs w:val="20"/>
                              </w:rPr>
                            </w:pPr>
                            <w:r>
                              <w:rPr>
                                <w:b/>
                                <w:bCs/>
                                <w:color w:val="FF0000"/>
                                <w:spacing w:val="-5"/>
                                <w:sz w:val="20"/>
                                <w:szCs w:val="20"/>
                              </w:rPr>
                              <w:t>40</w:t>
                            </w:r>
                          </w:p>
                        </w:tc>
                        <w:tc>
                          <w:tcPr>
                            <w:tcW w:w="1166" w:type="dxa"/>
                            <w:tcBorders>
                              <w:top w:val="single" w:sz="4" w:space="0" w:color="000000"/>
                              <w:left w:val="single" w:sz="4" w:space="0" w:color="000000"/>
                              <w:bottom w:val="single" w:sz="4" w:space="0" w:color="000000"/>
                              <w:right w:val="none" w:sz="6" w:space="0" w:color="auto"/>
                            </w:tcBorders>
                            <w:shd w:val="clear" w:color="auto" w:fill="D0CECE"/>
                          </w:tcPr>
                          <w:p w14:paraId="42C628F3" w14:textId="77777777" w:rsidR="005E679E" w:rsidRDefault="005E679E">
                            <w:pPr>
                              <w:pStyle w:val="TableParagraph"/>
                              <w:kinsoku w:val="0"/>
                              <w:overflowPunct w:val="0"/>
                              <w:rPr>
                                <w:rFonts w:ascii="Times New Roman" w:hAnsi="Times New Roman" w:cs="Times New Roman"/>
                                <w:sz w:val="16"/>
                                <w:szCs w:val="16"/>
                              </w:rPr>
                            </w:pPr>
                          </w:p>
                        </w:tc>
                      </w:tr>
                      <w:tr w:rsidR="005E679E" w14:paraId="0188B4AC" w14:textId="77777777">
                        <w:trPr>
                          <w:trHeight w:val="49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5F5173DE" w14:textId="77777777" w:rsidR="005E679E" w:rsidRDefault="00C577C3">
                            <w:pPr>
                              <w:pStyle w:val="TableParagraph"/>
                              <w:kinsoku w:val="0"/>
                              <w:overflowPunct w:val="0"/>
                              <w:spacing w:before="7"/>
                              <w:ind w:left="115" w:right="675"/>
                              <w:rPr>
                                <w:w w:val="90"/>
                                <w:sz w:val="20"/>
                                <w:szCs w:val="20"/>
                              </w:rPr>
                            </w:pPr>
                            <w:r>
                              <w:rPr>
                                <w:w w:val="90"/>
                                <w:sz w:val="20"/>
                                <w:szCs w:val="20"/>
                              </w:rPr>
                              <w:t>HUD grantees and subrecipients are required to report measurable outcomes for all activities funded. Does the applicant clearly identify and describe measurable project outcomes that are consistent with the approach and identified needs, goals and objectives.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52D6F78B" w14:textId="77777777" w:rsidR="005E679E" w:rsidRDefault="00C577C3">
                            <w:pPr>
                              <w:pStyle w:val="TableParagraph"/>
                              <w:kinsoku w:val="0"/>
                              <w:overflowPunct w:val="0"/>
                              <w:spacing w:before="127"/>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tcPr>
                          <w:p w14:paraId="1BE37EEB" w14:textId="77777777" w:rsidR="005E679E" w:rsidRDefault="005E679E">
                            <w:pPr>
                              <w:pStyle w:val="TableParagraph"/>
                              <w:kinsoku w:val="0"/>
                              <w:overflowPunct w:val="0"/>
                              <w:rPr>
                                <w:rFonts w:ascii="Times New Roman" w:hAnsi="Times New Roman" w:cs="Times New Roman"/>
                                <w:sz w:val="16"/>
                                <w:szCs w:val="16"/>
                              </w:rPr>
                            </w:pPr>
                          </w:p>
                        </w:tc>
                      </w:tr>
                      <w:tr w:rsidR="005E679E" w14:paraId="137992C3"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487DFE8" w14:textId="77777777" w:rsidR="005E679E" w:rsidRDefault="00C577C3">
                            <w:pPr>
                              <w:pStyle w:val="TableParagraph"/>
                              <w:kinsoku w:val="0"/>
                              <w:overflowPunct w:val="0"/>
                              <w:spacing w:line="217" w:lineRule="exact"/>
                              <w:ind w:left="115"/>
                              <w:rPr>
                                <w:spacing w:val="-4"/>
                                <w:w w:val="90"/>
                                <w:sz w:val="20"/>
                                <w:szCs w:val="20"/>
                              </w:rPr>
                            </w:pPr>
                            <w:r>
                              <w:rPr>
                                <w:w w:val="90"/>
                                <w:sz w:val="20"/>
                                <w:szCs w:val="20"/>
                              </w:rPr>
                              <w:t>Applicant</w:t>
                            </w:r>
                            <w:r>
                              <w:rPr>
                                <w:spacing w:val="-5"/>
                                <w:w w:val="90"/>
                                <w:sz w:val="20"/>
                                <w:szCs w:val="20"/>
                              </w:rPr>
                              <w:t xml:space="preserve"> </w:t>
                            </w:r>
                            <w:r>
                              <w:rPr>
                                <w:w w:val="90"/>
                                <w:sz w:val="20"/>
                                <w:szCs w:val="20"/>
                              </w:rPr>
                              <w:t>met</w:t>
                            </w:r>
                            <w:r>
                              <w:rPr>
                                <w:spacing w:val="-6"/>
                                <w:w w:val="90"/>
                                <w:sz w:val="20"/>
                                <w:szCs w:val="20"/>
                              </w:rPr>
                              <w:t xml:space="preserve"> </w:t>
                            </w:r>
                            <w:r>
                              <w:rPr>
                                <w:w w:val="90"/>
                                <w:sz w:val="20"/>
                                <w:szCs w:val="20"/>
                              </w:rPr>
                              <w:t>Past</w:t>
                            </w:r>
                            <w:r>
                              <w:rPr>
                                <w:spacing w:val="-5"/>
                                <w:w w:val="90"/>
                                <w:sz w:val="20"/>
                                <w:szCs w:val="20"/>
                              </w:rPr>
                              <w:t xml:space="preserve"> </w:t>
                            </w:r>
                            <w:r>
                              <w:rPr>
                                <w:w w:val="90"/>
                                <w:sz w:val="20"/>
                                <w:szCs w:val="20"/>
                              </w:rPr>
                              <w:t>Performance</w:t>
                            </w:r>
                            <w:r>
                              <w:rPr>
                                <w:spacing w:val="-4"/>
                                <w:w w:val="90"/>
                                <w:sz w:val="20"/>
                                <w:szCs w:val="20"/>
                              </w:rPr>
                              <w:t xml:space="preserve"> Goals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1BA5B4AE"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3F113DB8" w14:textId="77777777" w:rsidR="005E679E" w:rsidRDefault="005E679E">
                            <w:pPr>
                              <w:pStyle w:val="TableParagraph"/>
                              <w:kinsoku w:val="0"/>
                              <w:overflowPunct w:val="0"/>
                              <w:rPr>
                                <w:rFonts w:ascii="Times New Roman" w:hAnsi="Times New Roman" w:cs="Times New Roman"/>
                                <w:sz w:val="16"/>
                                <w:szCs w:val="16"/>
                              </w:rPr>
                            </w:pPr>
                          </w:p>
                        </w:tc>
                      </w:tr>
                      <w:tr w:rsidR="005E679E" w14:paraId="64B01C2D" w14:textId="77777777">
                        <w:trPr>
                          <w:trHeight w:val="242"/>
                        </w:trPr>
                        <w:tc>
                          <w:tcPr>
                            <w:tcW w:w="12064" w:type="dxa"/>
                            <w:tcBorders>
                              <w:top w:val="single" w:sz="4" w:space="0" w:color="000000"/>
                              <w:left w:val="single" w:sz="4" w:space="0" w:color="000000"/>
                              <w:bottom w:val="single" w:sz="6" w:space="0" w:color="000000"/>
                              <w:right w:val="single" w:sz="4" w:space="0" w:color="000000"/>
                            </w:tcBorders>
                            <w:shd w:val="clear" w:color="auto" w:fill="DFECDA"/>
                          </w:tcPr>
                          <w:p w14:paraId="3A00114A"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Low/Moderate</w:t>
                            </w:r>
                            <w:r>
                              <w:rPr>
                                <w:sz w:val="20"/>
                                <w:szCs w:val="20"/>
                              </w:rPr>
                              <w:t xml:space="preserve"> </w:t>
                            </w:r>
                            <w:r>
                              <w:rPr>
                                <w:w w:val="90"/>
                                <w:sz w:val="20"/>
                                <w:szCs w:val="20"/>
                              </w:rPr>
                              <w:t>Income</w:t>
                            </w:r>
                            <w:r>
                              <w:rPr>
                                <w:spacing w:val="4"/>
                                <w:sz w:val="20"/>
                                <w:szCs w:val="20"/>
                              </w:rPr>
                              <w:t xml:space="preserve"> </w:t>
                            </w:r>
                            <w:r>
                              <w:rPr>
                                <w:w w:val="90"/>
                                <w:sz w:val="20"/>
                                <w:szCs w:val="20"/>
                              </w:rPr>
                              <w:t>Benefit</w:t>
                            </w:r>
                            <w:r>
                              <w:rPr>
                                <w:spacing w:val="3"/>
                                <w:sz w:val="20"/>
                                <w:szCs w:val="20"/>
                              </w:rPr>
                              <w:t xml:space="preserve"> </w:t>
                            </w:r>
                            <w:r>
                              <w:rPr>
                                <w:w w:val="90"/>
                                <w:sz w:val="20"/>
                                <w:szCs w:val="20"/>
                              </w:rPr>
                              <w:t>Total</w:t>
                            </w:r>
                            <w:r>
                              <w:rPr>
                                <w:sz w:val="20"/>
                                <w:szCs w:val="20"/>
                              </w:rPr>
                              <w:t xml:space="preserve"> </w:t>
                            </w:r>
                            <w:r>
                              <w:rPr>
                                <w:w w:val="90"/>
                                <w:sz w:val="20"/>
                                <w:szCs w:val="20"/>
                              </w:rPr>
                              <w:t>and</w:t>
                            </w:r>
                            <w:r>
                              <w:rPr>
                                <w:spacing w:val="3"/>
                                <w:sz w:val="20"/>
                                <w:szCs w:val="20"/>
                              </w:rPr>
                              <w:t xml:space="preserve"> </w:t>
                            </w:r>
                            <w:r>
                              <w:rPr>
                                <w:spacing w:val="-2"/>
                                <w:w w:val="90"/>
                                <w:sz w:val="20"/>
                                <w:szCs w:val="20"/>
                              </w:rPr>
                              <w:t>Percentage</w:t>
                            </w:r>
                          </w:p>
                        </w:tc>
                        <w:tc>
                          <w:tcPr>
                            <w:tcW w:w="1151" w:type="dxa"/>
                            <w:tcBorders>
                              <w:top w:val="single" w:sz="4" w:space="0" w:color="000000"/>
                              <w:left w:val="single" w:sz="4" w:space="0" w:color="000000"/>
                              <w:bottom w:val="single" w:sz="6" w:space="0" w:color="000000"/>
                              <w:right w:val="single" w:sz="4" w:space="0" w:color="000000"/>
                            </w:tcBorders>
                            <w:shd w:val="clear" w:color="auto" w:fill="DFECDA"/>
                          </w:tcPr>
                          <w:p w14:paraId="2FA4248B" w14:textId="77777777" w:rsidR="005E679E" w:rsidRDefault="00C577C3">
                            <w:pPr>
                              <w:pStyle w:val="TableParagraph"/>
                              <w:kinsoku w:val="0"/>
                              <w:overflowPunct w:val="0"/>
                              <w:spacing w:line="217" w:lineRule="exact"/>
                              <w:ind w:left="30" w:right="11"/>
                              <w:jc w:val="center"/>
                              <w:rPr>
                                <w:spacing w:val="-5"/>
                                <w:sz w:val="20"/>
                                <w:szCs w:val="20"/>
                              </w:rPr>
                            </w:pPr>
                            <w:r>
                              <w:rPr>
                                <w:spacing w:val="-5"/>
                                <w:sz w:val="20"/>
                                <w:szCs w:val="20"/>
                              </w:rPr>
                              <w:t>10</w:t>
                            </w:r>
                          </w:p>
                        </w:tc>
                        <w:tc>
                          <w:tcPr>
                            <w:tcW w:w="1166" w:type="dxa"/>
                            <w:tcBorders>
                              <w:top w:val="single" w:sz="4" w:space="0" w:color="000000"/>
                              <w:left w:val="single" w:sz="4" w:space="0" w:color="000000"/>
                              <w:bottom w:val="single" w:sz="6" w:space="0" w:color="000000"/>
                              <w:right w:val="none" w:sz="6" w:space="0" w:color="auto"/>
                            </w:tcBorders>
                          </w:tcPr>
                          <w:p w14:paraId="471AA81C" w14:textId="77777777" w:rsidR="005E679E" w:rsidRDefault="005E679E">
                            <w:pPr>
                              <w:pStyle w:val="TableParagraph"/>
                              <w:kinsoku w:val="0"/>
                              <w:overflowPunct w:val="0"/>
                              <w:rPr>
                                <w:rFonts w:ascii="Times New Roman" w:hAnsi="Times New Roman" w:cs="Times New Roman"/>
                                <w:sz w:val="16"/>
                                <w:szCs w:val="16"/>
                              </w:rPr>
                            </w:pPr>
                          </w:p>
                        </w:tc>
                      </w:tr>
                      <w:tr w:rsidR="005E679E" w14:paraId="487D8D5E" w14:textId="77777777">
                        <w:trPr>
                          <w:trHeight w:val="482"/>
                        </w:trPr>
                        <w:tc>
                          <w:tcPr>
                            <w:tcW w:w="12064" w:type="dxa"/>
                            <w:tcBorders>
                              <w:top w:val="single" w:sz="6" w:space="0" w:color="000000"/>
                              <w:left w:val="single" w:sz="4" w:space="0" w:color="000000"/>
                              <w:bottom w:val="single" w:sz="4" w:space="0" w:color="000000"/>
                              <w:right w:val="single" w:sz="4" w:space="0" w:color="000000"/>
                            </w:tcBorders>
                            <w:shd w:val="clear" w:color="auto" w:fill="DFECDA"/>
                          </w:tcPr>
                          <w:p w14:paraId="5335DAAA" w14:textId="77777777" w:rsidR="005E679E" w:rsidRDefault="00C577C3">
                            <w:pPr>
                              <w:pStyle w:val="TableParagraph"/>
                              <w:kinsoku w:val="0"/>
                              <w:overflowPunct w:val="0"/>
                              <w:spacing w:before="9" w:line="235" w:lineRule="auto"/>
                              <w:ind w:left="115" w:right="675"/>
                              <w:rPr>
                                <w:sz w:val="20"/>
                                <w:szCs w:val="20"/>
                              </w:rPr>
                            </w:pPr>
                            <w:r>
                              <w:rPr>
                                <w:w w:val="90"/>
                                <w:sz w:val="20"/>
                                <w:szCs w:val="20"/>
                              </w:rPr>
                              <w:t>Applicant</w:t>
                            </w:r>
                            <w:r>
                              <w:rPr>
                                <w:spacing w:val="-4"/>
                                <w:w w:val="90"/>
                                <w:sz w:val="20"/>
                                <w:szCs w:val="20"/>
                              </w:rPr>
                              <w:t xml:space="preserve"> </w:t>
                            </w:r>
                            <w:r>
                              <w:rPr>
                                <w:w w:val="90"/>
                                <w:sz w:val="20"/>
                                <w:szCs w:val="20"/>
                              </w:rPr>
                              <w:t>describes</w:t>
                            </w:r>
                            <w:r>
                              <w:rPr>
                                <w:spacing w:val="-4"/>
                                <w:w w:val="90"/>
                                <w:sz w:val="20"/>
                                <w:szCs w:val="20"/>
                              </w:rPr>
                              <w:t xml:space="preserve"> </w:t>
                            </w:r>
                            <w:r>
                              <w:rPr>
                                <w:w w:val="90"/>
                                <w:sz w:val="20"/>
                                <w:szCs w:val="20"/>
                              </w:rPr>
                              <w:t>strategies</w:t>
                            </w:r>
                            <w:r>
                              <w:rPr>
                                <w:spacing w:val="-4"/>
                                <w:w w:val="90"/>
                                <w:sz w:val="20"/>
                                <w:szCs w:val="20"/>
                              </w:rPr>
                              <w:t xml:space="preserve"> </w:t>
                            </w:r>
                            <w:r>
                              <w:rPr>
                                <w:w w:val="90"/>
                                <w:sz w:val="20"/>
                                <w:szCs w:val="20"/>
                              </w:rPr>
                              <w:t>or</w:t>
                            </w:r>
                            <w:r>
                              <w:rPr>
                                <w:spacing w:val="-4"/>
                                <w:w w:val="90"/>
                                <w:sz w:val="20"/>
                                <w:szCs w:val="20"/>
                              </w:rPr>
                              <w:t xml:space="preserve"> </w:t>
                            </w:r>
                            <w:r>
                              <w:rPr>
                                <w:w w:val="90"/>
                                <w:sz w:val="20"/>
                                <w:szCs w:val="20"/>
                              </w:rPr>
                              <w:t>objectives</w:t>
                            </w:r>
                            <w:r>
                              <w:rPr>
                                <w:spacing w:val="-4"/>
                                <w:w w:val="90"/>
                                <w:sz w:val="20"/>
                                <w:szCs w:val="20"/>
                              </w:rPr>
                              <w:t xml:space="preserve"> </w:t>
                            </w:r>
                            <w:r>
                              <w:rPr>
                                <w:w w:val="90"/>
                                <w:sz w:val="20"/>
                                <w:szCs w:val="20"/>
                              </w:rPr>
                              <w:t>that</w:t>
                            </w:r>
                            <w:r>
                              <w:rPr>
                                <w:spacing w:val="-4"/>
                                <w:w w:val="90"/>
                                <w:sz w:val="20"/>
                                <w:szCs w:val="20"/>
                              </w:rPr>
                              <w:t xml:space="preserve"> </w:t>
                            </w:r>
                            <w:r>
                              <w:rPr>
                                <w:w w:val="90"/>
                                <w:sz w:val="20"/>
                                <w:szCs w:val="20"/>
                              </w:rPr>
                              <w:t>will</w:t>
                            </w:r>
                            <w:r>
                              <w:rPr>
                                <w:spacing w:val="-4"/>
                                <w:w w:val="90"/>
                                <w:sz w:val="20"/>
                                <w:szCs w:val="20"/>
                              </w:rPr>
                              <w:t xml:space="preserve"> </w:t>
                            </w:r>
                            <w:r>
                              <w:rPr>
                                <w:w w:val="90"/>
                                <w:sz w:val="20"/>
                                <w:szCs w:val="20"/>
                              </w:rPr>
                              <w:t>be</w:t>
                            </w:r>
                            <w:r>
                              <w:rPr>
                                <w:spacing w:val="-4"/>
                                <w:w w:val="90"/>
                                <w:sz w:val="20"/>
                                <w:szCs w:val="20"/>
                              </w:rPr>
                              <w:t xml:space="preserve"> </w:t>
                            </w:r>
                            <w:r>
                              <w:rPr>
                                <w:w w:val="90"/>
                                <w:sz w:val="20"/>
                                <w:szCs w:val="20"/>
                              </w:rPr>
                              <w:t>used</w:t>
                            </w:r>
                            <w:r>
                              <w:rPr>
                                <w:spacing w:val="-4"/>
                                <w:w w:val="90"/>
                                <w:sz w:val="20"/>
                                <w:szCs w:val="20"/>
                              </w:rPr>
                              <w:t xml:space="preserve"> </w:t>
                            </w:r>
                            <w:r>
                              <w:rPr>
                                <w:w w:val="90"/>
                                <w:sz w:val="20"/>
                                <w:szCs w:val="20"/>
                              </w:rPr>
                              <w:t>to</w:t>
                            </w:r>
                            <w:r>
                              <w:rPr>
                                <w:spacing w:val="-4"/>
                                <w:w w:val="90"/>
                                <w:sz w:val="20"/>
                                <w:szCs w:val="20"/>
                              </w:rPr>
                              <w:t xml:space="preserve"> </w:t>
                            </w:r>
                            <w:r>
                              <w:rPr>
                                <w:w w:val="90"/>
                                <w:sz w:val="20"/>
                                <w:szCs w:val="20"/>
                              </w:rPr>
                              <w:t>track</w:t>
                            </w:r>
                            <w:r>
                              <w:rPr>
                                <w:spacing w:val="-4"/>
                                <w:w w:val="90"/>
                                <w:sz w:val="20"/>
                                <w:szCs w:val="20"/>
                              </w:rPr>
                              <w:t xml:space="preserve"> </w:t>
                            </w:r>
                            <w:r>
                              <w:rPr>
                                <w:w w:val="90"/>
                                <w:sz w:val="20"/>
                                <w:szCs w:val="20"/>
                              </w:rPr>
                              <w:t>progress</w:t>
                            </w:r>
                            <w:r>
                              <w:rPr>
                                <w:spacing w:val="-4"/>
                                <w:w w:val="90"/>
                                <w:sz w:val="20"/>
                                <w:szCs w:val="20"/>
                              </w:rPr>
                              <w:t xml:space="preserve"> </w:t>
                            </w:r>
                            <w:r>
                              <w:rPr>
                                <w:w w:val="90"/>
                                <w:sz w:val="20"/>
                                <w:szCs w:val="20"/>
                              </w:rPr>
                              <w:t>of</w:t>
                            </w:r>
                            <w:r>
                              <w:rPr>
                                <w:spacing w:val="-4"/>
                                <w:w w:val="90"/>
                                <w:sz w:val="20"/>
                                <w:szCs w:val="20"/>
                              </w:rPr>
                              <w:t xml:space="preserve"> </w:t>
                            </w:r>
                            <w:r>
                              <w:rPr>
                                <w:w w:val="90"/>
                                <w:sz w:val="20"/>
                                <w:szCs w:val="20"/>
                              </w:rPr>
                              <w:t>meeting</w:t>
                            </w:r>
                            <w:r>
                              <w:rPr>
                                <w:spacing w:val="10"/>
                                <w:sz w:val="20"/>
                                <w:szCs w:val="20"/>
                              </w:rPr>
                              <w:t xml:space="preserve"> </w:t>
                            </w:r>
                            <w:r>
                              <w:rPr>
                                <w:w w:val="90"/>
                                <w:sz w:val="20"/>
                                <w:szCs w:val="20"/>
                              </w:rPr>
                              <w:t>project</w:t>
                            </w:r>
                            <w:r>
                              <w:rPr>
                                <w:spacing w:val="-4"/>
                                <w:w w:val="90"/>
                                <w:sz w:val="20"/>
                                <w:szCs w:val="20"/>
                              </w:rPr>
                              <w:t xml:space="preserve"> </w:t>
                            </w:r>
                            <w:r>
                              <w:rPr>
                                <w:w w:val="90"/>
                                <w:sz w:val="20"/>
                                <w:szCs w:val="20"/>
                              </w:rPr>
                              <w:t>outcomes</w:t>
                            </w:r>
                            <w:r>
                              <w:rPr>
                                <w:spacing w:val="-4"/>
                                <w:w w:val="90"/>
                                <w:sz w:val="20"/>
                                <w:szCs w:val="20"/>
                              </w:rPr>
                              <w:t xml:space="preserve"> </w:t>
                            </w:r>
                            <w:r>
                              <w:rPr>
                                <w:w w:val="90"/>
                                <w:sz w:val="20"/>
                                <w:szCs w:val="20"/>
                              </w:rPr>
                              <w:t>and</w:t>
                            </w:r>
                            <w:r>
                              <w:rPr>
                                <w:spacing w:val="-4"/>
                                <w:w w:val="90"/>
                                <w:sz w:val="20"/>
                                <w:szCs w:val="20"/>
                              </w:rPr>
                              <w:t xml:space="preserve"> </w:t>
                            </w:r>
                            <w:r>
                              <w:rPr>
                                <w:w w:val="90"/>
                                <w:sz w:val="20"/>
                                <w:szCs w:val="20"/>
                              </w:rPr>
                              <w:t>to</w:t>
                            </w:r>
                            <w:r>
                              <w:rPr>
                                <w:spacing w:val="-4"/>
                                <w:w w:val="90"/>
                                <w:sz w:val="20"/>
                                <w:szCs w:val="20"/>
                              </w:rPr>
                              <w:t xml:space="preserve"> </w:t>
                            </w:r>
                            <w:r>
                              <w:rPr>
                                <w:w w:val="90"/>
                                <w:sz w:val="20"/>
                                <w:szCs w:val="20"/>
                              </w:rPr>
                              <w:t>comply</w:t>
                            </w:r>
                            <w:r>
                              <w:rPr>
                                <w:spacing w:val="-4"/>
                                <w:w w:val="90"/>
                                <w:sz w:val="20"/>
                                <w:szCs w:val="20"/>
                              </w:rPr>
                              <w:t xml:space="preserve"> </w:t>
                            </w:r>
                            <w:r>
                              <w:rPr>
                                <w:w w:val="90"/>
                                <w:sz w:val="20"/>
                                <w:szCs w:val="20"/>
                              </w:rPr>
                              <w:t>with</w:t>
                            </w:r>
                            <w:r>
                              <w:rPr>
                                <w:spacing w:val="-4"/>
                                <w:w w:val="90"/>
                                <w:sz w:val="20"/>
                                <w:szCs w:val="20"/>
                              </w:rPr>
                              <w:t xml:space="preserve"> </w:t>
                            </w:r>
                            <w:r>
                              <w:rPr>
                                <w:w w:val="90"/>
                                <w:sz w:val="20"/>
                                <w:szCs w:val="20"/>
                              </w:rPr>
                              <w:t xml:space="preserve">timely </w:t>
                            </w:r>
                            <w:r>
                              <w:rPr>
                                <w:sz w:val="20"/>
                                <w:szCs w:val="20"/>
                              </w:rPr>
                              <w:t>reporting to the COUNTY.</w:t>
                            </w:r>
                          </w:p>
                        </w:tc>
                        <w:tc>
                          <w:tcPr>
                            <w:tcW w:w="1151" w:type="dxa"/>
                            <w:tcBorders>
                              <w:top w:val="single" w:sz="6" w:space="0" w:color="000000"/>
                              <w:left w:val="single" w:sz="4" w:space="0" w:color="000000"/>
                              <w:bottom w:val="single" w:sz="4" w:space="0" w:color="000000"/>
                              <w:right w:val="single" w:sz="4" w:space="0" w:color="000000"/>
                            </w:tcBorders>
                            <w:shd w:val="clear" w:color="auto" w:fill="DFECDA"/>
                          </w:tcPr>
                          <w:p w14:paraId="54129050" w14:textId="77777777" w:rsidR="005E679E" w:rsidRDefault="00C577C3">
                            <w:pPr>
                              <w:pStyle w:val="TableParagraph"/>
                              <w:kinsoku w:val="0"/>
                              <w:overflowPunct w:val="0"/>
                              <w:spacing w:before="125"/>
                              <w:ind w:left="30" w:right="11"/>
                              <w:jc w:val="center"/>
                              <w:rPr>
                                <w:spacing w:val="-5"/>
                                <w:sz w:val="20"/>
                                <w:szCs w:val="20"/>
                              </w:rPr>
                            </w:pPr>
                            <w:r>
                              <w:rPr>
                                <w:spacing w:val="-5"/>
                                <w:sz w:val="20"/>
                                <w:szCs w:val="20"/>
                              </w:rPr>
                              <w:t>10</w:t>
                            </w:r>
                          </w:p>
                        </w:tc>
                        <w:tc>
                          <w:tcPr>
                            <w:tcW w:w="1166" w:type="dxa"/>
                            <w:tcBorders>
                              <w:top w:val="single" w:sz="6" w:space="0" w:color="000000"/>
                              <w:left w:val="single" w:sz="4" w:space="0" w:color="000000"/>
                              <w:bottom w:val="single" w:sz="4" w:space="0" w:color="000000"/>
                              <w:right w:val="none" w:sz="6" w:space="0" w:color="auto"/>
                            </w:tcBorders>
                          </w:tcPr>
                          <w:p w14:paraId="67371DC2" w14:textId="77777777" w:rsidR="005E679E" w:rsidRDefault="005E679E">
                            <w:pPr>
                              <w:pStyle w:val="TableParagraph"/>
                              <w:kinsoku w:val="0"/>
                              <w:overflowPunct w:val="0"/>
                              <w:rPr>
                                <w:rFonts w:ascii="Times New Roman" w:hAnsi="Times New Roman" w:cs="Times New Roman"/>
                                <w:sz w:val="16"/>
                                <w:szCs w:val="16"/>
                              </w:rPr>
                            </w:pPr>
                          </w:p>
                        </w:tc>
                      </w:tr>
                      <w:tr w:rsidR="005E679E" w14:paraId="0342BA47"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3A52C96"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Readiness</w:t>
                            </w:r>
                            <w:r>
                              <w:rPr>
                                <w:spacing w:val="-2"/>
                                <w:sz w:val="20"/>
                                <w:szCs w:val="20"/>
                              </w:rPr>
                              <w:t xml:space="preserve"> </w:t>
                            </w:r>
                            <w:r>
                              <w:rPr>
                                <w:w w:val="90"/>
                                <w:sz w:val="20"/>
                                <w:szCs w:val="20"/>
                              </w:rPr>
                              <w:t>(Environmental</w:t>
                            </w:r>
                            <w:r>
                              <w:rPr>
                                <w:spacing w:val="-6"/>
                                <w:sz w:val="20"/>
                                <w:szCs w:val="20"/>
                              </w:rPr>
                              <w:t xml:space="preserve"> </w:t>
                            </w:r>
                            <w:r>
                              <w:rPr>
                                <w:w w:val="90"/>
                                <w:sz w:val="20"/>
                                <w:szCs w:val="20"/>
                              </w:rPr>
                              <w:t>completed,</w:t>
                            </w:r>
                            <w:r>
                              <w:rPr>
                                <w:spacing w:val="-5"/>
                                <w:sz w:val="20"/>
                                <w:szCs w:val="20"/>
                              </w:rPr>
                              <w:t xml:space="preserve"> </w:t>
                            </w:r>
                            <w:r>
                              <w:rPr>
                                <w:w w:val="90"/>
                                <w:sz w:val="20"/>
                                <w:szCs w:val="20"/>
                              </w:rPr>
                              <w:t>plans/specification</w:t>
                            </w:r>
                            <w:r>
                              <w:rPr>
                                <w:sz w:val="20"/>
                                <w:szCs w:val="20"/>
                              </w:rPr>
                              <w:t xml:space="preserve"> </w:t>
                            </w:r>
                            <w:r>
                              <w:rPr>
                                <w:w w:val="90"/>
                                <w:sz w:val="20"/>
                                <w:szCs w:val="20"/>
                              </w:rPr>
                              <w:t>complete,</w:t>
                            </w:r>
                            <w:r>
                              <w:rPr>
                                <w:spacing w:val="-1"/>
                                <w:w w:val="90"/>
                                <w:sz w:val="20"/>
                                <w:szCs w:val="20"/>
                              </w:rPr>
                              <w:t xml:space="preserve"> </w:t>
                            </w:r>
                            <w:r>
                              <w:rPr>
                                <w:w w:val="90"/>
                                <w:sz w:val="20"/>
                                <w:szCs w:val="20"/>
                              </w:rPr>
                              <w:t>all</w:t>
                            </w:r>
                            <w:r>
                              <w:rPr>
                                <w:spacing w:val="-1"/>
                                <w:w w:val="90"/>
                                <w:sz w:val="20"/>
                                <w:szCs w:val="20"/>
                              </w:rPr>
                              <w:t xml:space="preserve"> </w:t>
                            </w:r>
                            <w:r>
                              <w:rPr>
                                <w:w w:val="90"/>
                                <w:sz w:val="20"/>
                                <w:szCs w:val="20"/>
                              </w:rPr>
                              <w:t>project</w:t>
                            </w:r>
                            <w:r>
                              <w:rPr>
                                <w:spacing w:val="-1"/>
                                <w:sz w:val="20"/>
                                <w:szCs w:val="20"/>
                              </w:rPr>
                              <w:t xml:space="preserve"> </w:t>
                            </w:r>
                            <w:r>
                              <w:rPr>
                                <w:w w:val="90"/>
                                <w:sz w:val="20"/>
                                <w:szCs w:val="20"/>
                              </w:rPr>
                              <w:t>funding</w:t>
                            </w:r>
                            <w:r>
                              <w:rPr>
                                <w:spacing w:val="-6"/>
                                <w:sz w:val="20"/>
                                <w:szCs w:val="20"/>
                              </w:rPr>
                              <w:t xml:space="preserve"> </w:t>
                            </w:r>
                            <w:r>
                              <w:rPr>
                                <w:w w:val="90"/>
                                <w:sz w:val="20"/>
                                <w:szCs w:val="20"/>
                              </w:rPr>
                              <w:t>in</w:t>
                            </w:r>
                            <w:r>
                              <w:rPr>
                                <w:spacing w:val="-2"/>
                                <w:sz w:val="20"/>
                                <w:szCs w:val="20"/>
                              </w:rPr>
                              <w:t xml:space="preserve"> </w:t>
                            </w:r>
                            <w:r>
                              <w:rPr>
                                <w:spacing w:val="-2"/>
                                <w:w w:val="90"/>
                                <w:sz w:val="20"/>
                                <w:szCs w:val="20"/>
                              </w:rPr>
                              <w:t>place)</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2AC3D60"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64BB5F45" w14:textId="77777777" w:rsidR="005E679E" w:rsidRDefault="005E679E">
                            <w:pPr>
                              <w:pStyle w:val="TableParagraph"/>
                              <w:kinsoku w:val="0"/>
                              <w:overflowPunct w:val="0"/>
                              <w:rPr>
                                <w:rFonts w:ascii="Times New Roman" w:hAnsi="Times New Roman" w:cs="Times New Roman"/>
                                <w:sz w:val="16"/>
                                <w:szCs w:val="16"/>
                              </w:rPr>
                            </w:pPr>
                          </w:p>
                        </w:tc>
                      </w:tr>
                      <w:tr w:rsidR="005E679E" w14:paraId="080581C5" w14:textId="77777777">
                        <w:trPr>
                          <w:trHeight w:val="239"/>
                        </w:trPr>
                        <w:tc>
                          <w:tcPr>
                            <w:tcW w:w="12064" w:type="dxa"/>
                            <w:tcBorders>
                              <w:top w:val="single" w:sz="4" w:space="0" w:color="000000"/>
                              <w:left w:val="single" w:sz="4" w:space="0" w:color="000000"/>
                              <w:bottom w:val="none" w:sz="6" w:space="0" w:color="auto"/>
                              <w:right w:val="single" w:sz="4" w:space="0" w:color="000000"/>
                            </w:tcBorders>
                            <w:shd w:val="clear" w:color="auto" w:fill="DFECDA"/>
                          </w:tcPr>
                          <w:p w14:paraId="31F0F1F6"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1"/>
                                <w:sz w:val="20"/>
                                <w:szCs w:val="20"/>
                              </w:rPr>
                              <w:t xml:space="preserve"> </w:t>
                            </w:r>
                            <w:r>
                              <w:rPr>
                                <w:b/>
                                <w:bCs/>
                                <w:w w:val="85"/>
                                <w:sz w:val="20"/>
                                <w:szCs w:val="20"/>
                              </w:rPr>
                              <w:t>of</w:t>
                            </w:r>
                            <w:r>
                              <w:rPr>
                                <w:b/>
                                <w:bCs/>
                                <w:spacing w:val="-1"/>
                                <w:sz w:val="20"/>
                                <w:szCs w:val="20"/>
                              </w:rPr>
                              <w:t xml:space="preserve"> </w:t>
                            </w:r>
                            <w:r>
                              <w:rPr>
                                <w:b/>
                                <w:bCs/>
                                <w:w w:val="85"/>
                                <w:sz w:val="20"/>
                                <w:szCs w:val="20"/>
                              </w:rPr>
                              <w:t>Outcome</w:t>
                            </w:r>
                            <w:r>
                              <w:rPr>
                                <w:b/>
                                <w:bCs/>
                                <w:spacing w:val="2"/>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none" w:sz="6" w:space="0" w:color="auto"/>
                              <w:right w:val="single" w:sz="4" w:space="0" w:color="000000"/>
                            </w:tcBorders>
                            <w:shd w:val="clear" w:color="auto" w:fill="DFECDA"/>
                          </w:tcPr>
                          <w:p w14:paraId="037F3EBE"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none" w:sz="6" w:space="0" w:color="auto"/>
                              <w:right w:val="none" w:sz="6" w:space="0" w:color="auto"/>
                            </w:tcBorders>
                          </w:tcPr>
                          <w:p w14:paraId="4396B75F" w14:textId="77777777" w:rsidR="005E679E" w:rsidRDefault="005E679E">
                            <w:pPr>
                              <w:pStyle w:val="TableParagraph"/>
                              <w:kinsoku w:val="0"/>
                              <w:overflowPunct w:val="0"/>
                              <w:rPr>
                                <w:rFonts w:ascii="Times New Roman" w:hAnsi="Times New Roman" w:cs="Times New Roman"/>
                                <w:sz w:val="16"/>
                                <w:szCs w:val="16"/>
                              </w:rPr>
                            </w:pPr>
                          </w:p>
                        </w:tc>
                      </w:tr>
                    </w:tbl>
                    <w:p w14:paraId="56501644"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5"/>
        </w:rPr>
        <w:t>III</w:t>
      </w:r>
    </w:p>
    <w:p w14:paraId="6E7F1C4A" w14:textId="77777777" w:rsidR="005E679E" w:rsidRDefault="005E679E">
      <w:pPr>
        <w:pStyle w:val="BodyText"/>
        <w:kinsoku w:val="0"/>
        <w:overflowPunct w:val="0"/>
        <w:rPr>
          <w:rFonts w:ascii="Arial" w:hAnsi="Arial" w:cs="Arial"/>
        </w:rPr>
      </w:pPr>
    </w:p>
    <w:p w14:paraId="1D6D3CF2" w14:textId="77777777" w:rsidR="005E679E" w:rsidRDefault="005E679E">
      <w:pPr>
        <w:pStyle w:val="BodyText"/>
        <w:kinsoku w:val="0"/>
        <w:overflowPunct w:val="0"/>
        <w:rPr>
          <w:rFonts w:ascii="Arial" w:hAnsi="Arial" w:cs="Arial"/>
        </w:rPr>
      </w:pPr>
    </w:p>
    <w:p w14:paraId="02C7BF59" w14:textId="77777777" w:rsidR="005E679E" w:rsidRDefault="005E679E">
      <w:pPr>
        <w:pStyle w:val="BodyText"/>
        <w:kinsoku w:val="0"/>
        <w:overflowPunct w:val="0"/>
        <w:rPr>
          <w:rFonts w:ascii="Arial" w:hAnsi="Arial" w:cs="Arial"/>
        </w:rPr>
      </w:pPr>
    </w:p>
    <w:p w14:paraId="44046BFC" w14:textId="77777777" w:rsidR="005E679E" w:rsidRDefault="005E679E">
      <w:pPr>
        <w:pStyle w:val="BodyText"/>
        <w:kinsoku w:val="0"/>
        <w:overflowPunct w:val="0"/>
        <w:rPr>
          <w:rFonts w:ascii="Arial" w:hAnsi="Arial" w:cs="Arial"/>
        </w:rPr>
      </w:pPr>
    </w:p>
    <w:p w14:paraId="78AF744B" w14:textId="77777777" w:rsidR="005E679E" w:rsidRDefault="005E679E">
      <w:pPr>
        <w:pStyle w:val="BodyText"/>
        <w:kinsoku w:val="0"/>
        <w:overflowPunct w:val="0"/>
        <w:rPr>
          <w:rFonts w:ascii="Arial" w:hAnsi="Arial" w:cs="Arial"/>
        </w:rPr>
      </w:pPr>
    </w:p>
    <w:p w14:paraId="7E0D589A" w14:textId="77777777" w:rsidR="005E679E" w:rsidRDefault="005E679E">
      <w:pPr>
        <w:pStyle w:val="BodyText"/>
        <w:kinsoku w:val="0"/>
        <w:overflowPunct w:val="0"/>
        <w:rPr>
          <w:rFonts w:ascii="Arial" w:hAnsi="Arial" w:cs="Arial"/>
        </w:rPr>
      </w:pPr>
    </w:p>
    <w:p w14:paraId="610D19C8" w14:textId="77777777" w:rsidR="005E679E" w:rsidRDefault="005E679E">
      <w:pPr>
        <w:pStyle w:val="BodyText"/>
        <w:kinsoku w:val="0"/>
        <w:overflowPunct w:val="0"/>
        <w:rPr>
          <w:rFonts w:ascii="Arial" w:hAnsi="Arial" w:cs="Arial"/>
        </w:rPr>
      </w:pPr>
    </w:p>
    <w:p w14:paraId="4EA30803" w14:textId="77777777" w:rsidR="005E679E" w:rsidRDefault="005E679E">
      <w:pPr>
        <w:pStyle w:val="BodyText"/>
        <w:kinsoku w:val="0"/>
        <w:overflowPunct w:val="0"/>
        <w:rPr>
          <w:rFonts w:ascii="Arial" w:hAnsi="Arial" w:cs="Arial"/>
        </w:rPr>
      </w:pPr>
    </w:p>
    <w:p w14:paraId="5F774CAE" w14:textId="77777777" w:rsidR="005E679E" w:rsidRDefault="005E679E">
      <w:pPr>
        <w:pStyle w:val="BodyText"/>
        <w:kinsoku w:val="0"/>
        <w:overflowPunct w:val="0"/>
        <w:spacing w:before="226"/>
        <w:rPr>
          <w:rFonts w:ascii="Arial" w:hAnsi="Arial" w:cs="Arial"/>
        </w:rPr>
      </w:pPr>
    </w:p>
    <w:p w14:paraId="7EC59722" w14:textId="77777777" w:rsidR="005E679E" w:rsidRDefault="007B6D98">
      <w:pPr>
        <w:pStyle w:val="BodyText"/>
        <w:kinsoku w:val="0"/>
        <w:overflowPunct w:val="0"/>
        <w:spacing w:before="1"/>
        <w:ind w:left="105"/>
        <w:rPr>
          <w:rFonts w:ascii="Arial" w:hAnsi="Arial" w:cs="Arial"/>
          <w:spacing w:val="-5"/>
        </w:rPr>
      </w:pPr>
      <w:r>
        <w:rPr>
          <w:noProof/>
        </w:rPr>
        <mc:AlternateContent>
          <mc:Choice Requires="wps">
            <w:drawing>
              <wp:anchor distT="0" distB="0" distL="114300" distR="114300" simplePos="0" relativeHeight="251662848" behindDoc="0" locked="0" layoutInCell="0" allowOverlap="1" wp14:anchorId="1ACD1D82" wp14:editId="7340D2A3">
                <wp:simplePos x="0" y="0"/>
                <wp:positionH relativeFrom="page">
                  <wp:posOffset>549910</wp:posOffset>
                </wp:positionH>
                <wp:positionV relativeFrom="paragraph">
                  <wp:posOffset>-6985</wp:posOffset>
                </wp:positionV>
                <wp:extent cx="9213850" cy="643890"/>
                <wp:effectExtent l="0" t="0" r="0" b="0"/>
                <wp:wrapNone/>
                <wp:docPr id="8825260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385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355D39E9"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2F04382F" w14:textId="77777777" w:rsidR="005E679E" w:rsidRDefault="00C577C3">
                                  <w:pPr>
                                    <w:pStyle w:val="TableParagraph"/>
                                    <w:kinsoku w:val="0"/>
                                    <w:overflowPunct w:val="0"/>
                                    <w:spacing w:line="217" w:lineRule="exact"/>
                                    <w:ind w:left="115"/>
                                    <w:rPr>
                                      <w:b/>
                                      <w:bCs/>
                                      <w:spacing w:val="-2"/>
                                      <w:w w:val="75"/>
                                      <w:sz w:val="20"/>
                                      <w:szCs w:val="20"/>
                                    </w:rPr>
                                  </w:pPr>
                                  <w:r>
                                    <w:rPr>
                                      <w:b/>
                                      <w:bCs/>
                                      <w:w w:val="75"/>
                                      <w:sz w:val="20"/>
                                      <w:szCs w:val="20"/>
                                    </w:rPr>
                                    <w:t>FUNDING</w:t>
                                  </w:r>
                                  <w:r>
                                    <w:rPr>
                                      <w:b/>
                                      <w:bCs/>
                                      <w:spacing w:val="14"/>
                                      <w:sz w:val="20"/>
                                      <w:szCs w:val="20"/>
                                    </w:rPr>
                                    <w:t xml:space="preserve"> </w:t>
                                  </w:r>
                                  <w:r>
                                    <w:rPr>
                                      <w:b/>
                                      <w:bCs/>
                                      <w:w w:val="75"/>
                                      <w:sz w:val="20"/>
                                      <w:szCs w:val="20"/>
                                    </w:rPr>
                                    <w:t>REQUEST</w:t>
                                  </w:r>
                                  <w:r>
                                    <w:rPr>
                                      <w:b/>
                                      <w:bCs/>
                                      <w:spacing w:val="24"/>
                                      <w:sz w:val="20"/>
                                      <w:szCs w:val="20"/>
                                    </w:rPr>
                                    <w:t xml:space="preserve"> </w:t>
                                  </w:r>
                                  <w:r>
                                    <w:rPr>
                                      <w:b/>
                                      <w:bCs/>
                                      <w:w w:val="75"/>
                                      <w:sz w:val="20"/>
                                      <w:szCs w:val="20"/>
                                    </w:rPr>
                                    <w:t>&amp;</w:t>
                                  </w:r>
                                  <w:r>
                                    <w:rPr>
                                      <w:b/>
                                      <w:bCs/>
                                      <w:spacing w:val="27"/>
                                      <w:sz w:val="20"/>
                                      <w:szCs w:val="20"/>
                                    </w:rPr>
                                    <w:t xml:space="preserve"> </w:t>
                                  </w:r>
                                  <w:r>
                                    <w:rPr>
                                      <w:b/>
                                      <w:bCs/>
                                      <w:w w:val="75"/>
                                      <w:sz w:val="20"/>
                                      <w:szCs w:val="20"/>
                                    </w:rPr>
                                    <w:t>PROJECT</w:t>
                                  </w:r>
                                  <w:r>
                                    <w:rPr>
                                      <w:b/>
                                      <w:bCs/>
                                      <w:spacing w:val="24"/>
                                      <w:sz w:val="20"/>
                                      <w:szCs w:val="20"/>
                                    </w:rPr>
                                    <w:t xml:space="preserve"> </w:t>
                                  </w:r>
                                  <w:r>
                                    <w:rPr>
                                      <w:b/>
                                      <w:bCs/>
                                      <w:spacing w:val="-2"/>
                                      <w:w w:val="75"/>
                                      <w:sz w:val="20"/>
                                      <w:szCs w:val="20"/>
                                    </w:rPr>
                                    <w:t>BUDGET</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4FEC326C" w14:textId="77777777" w:rsidR="005E679E" w:rsidRDefault="00C577C3">
                                  <w:pPr>
                                    <w:pStyle w:val="TableParagraph"/>
                                    <w:kinsoku w:val="0"/>
                                    <w:overflowPunct w:val="0"/>
                                    <w:spacing w:line="217" w:lineRule="exact"/>
                                    <w:ind w:left="30" w:right="11"/>
                                    <w:jc w:val="center"/>
                                    <w:rPr>
                                      <w:b/>
                                      <w:bCs/>
                                      <w:color w:val="FF0000"/>
                                      <w:spacing w:val="-5"/>
                                      <w:sz w:val="20"/>
                                      <w:szCs w:val="20"/>
                                    </w:rPr>
                                  </w:pPr>
                                  <w:r>
                                    <w:rPr>
                                      <w:b/>
                                      <w:bCs/>
                                      <w:color w:val="FF0000"/>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shd w:val="clear" w:color="auto" w:fill="D0CECE"/>
                                </w:tcPr>
                                <w:p w14:paraId="335740C9" w14:textId="77777777" w:rsidR="005E679E" w:rsidRDefault="005E679E">
                                  <w:pPr>
                                    <w:pStyle w:val="TableParagraph"/>
                                    <w:kinsoku w:val="0"/>
                                    <w:overflowPunct w:val="0"/>
                                    <w:rPr>
                                      <w:rFonts w:ascii="Times New Roman" w:hAnsi="Times New Roman" w:cs="Times New Roman"/>
                                      <w:sz w:val="16"/>
                                      <w:szCs w:val="16"/>
                                    </w:rPr>
                                  </w:pPr>
                                </w:p>
                              </w:tc>
                            </w:tr>
                            <w:tr w:rsidR="005E679E" w14:paraId="399C0579"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54835FC8" w14:textId="77777777" w:rsidR="005E679E" w:rsidRDefault="00C577C3">
                                  <w:pPr>
                                    <w:pStyle w:val="TableParagraph"/>
                                    <w:kinsoku w:val="0"/>
                                    <w:overflowPunct w:val="0"/>
                                    <w:spacing w:line="217" w:lineRule="exact"/>
                                    <w:ind w:left="115"/>
                                    <w:rPr>
                                      <w:spacing w:val="-10"/>
                                      <w:w w:val="85"/>
                                      <w:sz w:val="20"/>
                                      <w:szCs w:val="20"/>
                                    </w:rPr>
                                  </w:pPr>
                                  <w:r>
                                    <w:rPr>
                                      <w:w w:val="85"/>
                                      <w:sz w:val="20"/>
                                      <w:szCs w:val="20"/>
                                    </w:rPr>
                                    <w:t>Is</w:t>
                                  </w:r>
                                  <w:r>
                                    <w:rPr>
                                      <w:spacing w:val="9"/>
                                      <w:sz w:val="20"/>
                                      <w:szCs w:val="20"/>
                                    </w:rPr>
                                    <w:t xml:space="preserve"> </w:t>
                                  </w:r>
                                  <w:r>
                                    <w:rPr>
                                      <w:w w:val="85"/>
                                      <w:sz w:val="20"/>
                                      <w:szCs w:val="20"/>
                                    </w:rPr>
                                    <w:t>the</w:t>
                                  </w:r>
                                  <w:r>
                                    <w:rPr>
                                      <w:spacing w:val="4"/>
                                      <w:sz w:val="20"/>
                                      <w:szCs w:val="20"/>
                                    </w:rPr>
                                    <w:t xml:space="preserve"> </w:t>
                                  </w:r>
                                  <w:r>
                                    <w:rPr>
                                      <w:w w:val="85"/>
                                      <w:sz w:val="20"/>
                                      <w:szCs w:val="20"/>
                                    </w:rPr>
                                    <w:t>CDBG</w:t>
                                  </w:r>
                                  <w:r>
                                    <w:rPr>
                                      <w:spacing w:val="4"/>
                                      <w:sz w:val="20"/>
                                      <w:szCs w:val="20"/>
                                    </w:rPr>
                                    <w:t xml:space="preserve"> </w:t>
                                  </w:r>
                                  <w:r>
                                    <w:rPr>
                                      <w:w w:val="85"/>
                                      <w:sz w:val="20"/>
                                      <w:szCs w:val="20"/>
                                    </w:rPr>
                                    <w:t>the</w:t>
                                  </w:r>
                                  <w:r>
                                    <w:rPr>
                                      <w:spacing w:val="5"/>
                                      <w:sz w:val="20"/>
                                      <w:szCs w:val="20"/>
                                    </w:rPr>
                                    <w:t xml:space="preserve"> </w:t>
                                  </w:r>
                                  <w:r>
                                    <w:rPr>
                                      <w:w w:val="85"/>
                                      <w:sz w:val="20"/>
                                      <w:szCs w:val="20"/>
                                    </w:rPr>
                                    <w:t>primary</w:t>
                                  </w:r>
                                  <w:r>
                                    <w:rPr>
                                      <w:spacing w:val="11"/>
                                      <w:sz w:val="20"/>
                                      <w:szCs w:val="20"/>
                                    </w:rPr>
                                    <w:t xml:space="preserve"> </w:t>
                                  </w:r>
                                  <w:r>
                                    <w:rPr>
                                      <w:w w:val="85"/>
                                      <w:sz w:val="20"/>
                                      <w:szCs w:val="20"/>
                                    </w:rPr>
                                    <w:t>source</w:t>
                                  </w:r>
                                  <w:r>
                                    <w:rPr>
                                      <w:spacing w:val="5"/>
                                      <w:sz w:val="20"/>
                                      <w:szCs w:val="20"/>
                                    </w:rPr>
                                    <w:t xml:space="preserve"> </w:t>
                                  </w:r>
                                  <w:r>
                                    <w:rPr>
                                      <w:w w:val="85"/>
                                      <w:sz w:val="20"/>
                                      <w:szCs w:val="20"/>
                                    </w:rPr>
                                    <w:t>of</w:t>
                                  </w:r>
                                  <w:r>
                                    <w:rPr>
                                      <w:spacing w:val="2"/>
                                      <w:sz w:val="20"/>
                                      <w:szCs w:val="20"/>
                                    </w:rPr>
                                    <w:t xml:space="preserve"> </w:t>
                                  </w:r>
                                  <w:r>
                                    <w:rPr>
                                      <w:w w:val="85"/>
                                      <w:sz w:val="20"/>
                                      <w:szCs w:val="20"/>
                                    </w:rPr>
                                    <w:t>cash</w:t>
                                  </w:r>
                                  <w:r>
                                    <w:rPr>
                                      <w:spacing w:val="11"/>
                                      <w:sz w:val="20"/>
                                      <w:szCs w:val="20"/>
                                    </w:rPr>
                                    <w:t xml:space="preserve"> </w:t>
                                  </w:r>
                                  <w:r>
                                    <w:rPr>
                                      <w:w w:val="85"/>
                                      <w:sz w:val="20"/>
                                      <w:szCs w:val="20"/>
                                    </w:rPr>
                                    <w:t>funding</w:t>
                                  </w:r>
                                  <w:r>
                                    <w:rPr>
                                      <w:spacing w:val="11"/>
                                      <w:sz w:val="20"/>
                                      <w:szCs w:val="20"/>
                                    </w:rPr>
                                    <w:t xml:space="preserve"> </w:t>
                                  </w:r>
                                  <w:r>
                                    <w:rPr>
                                      <w:w w:val="85"/>
                                      <w:sz w:val="20"/>
                                      <w:szCs w:val="20"/>
                                    </w:rPr>
                                    <w:t>for</w:t>
                                  </w:r>
                                  <w:r>
                                    <w:rPr>
                                      <w:spacing w:val="10"/>
                                      <w:sz w:val="20"/>
                                      <w:szCs w:val="20"/>
                                    </w:rPr>
                                    <w:t xml:space="preserve"> </w:t>
                                  </w:r>
                                  <w:r>
                                    <w:rPr>
                                      <w:w w:val="85"/>
                                      <w:sz w:val="20"/>
                                      <w:szCs w:val="20"/>
                                    </w:rPr>
                                    <w:t>the</w:t>
                                  </w:r>
                                  <w:r>
                                    <w:rPr>
                                      <w:spacing w:val="5"/>
                                      <w:sz w:val="20"/>
                                      <w:szCs w:val="20"/>
                                    </w:rPr>
                                    <w:t xml:space="preserve"> </w:t>
                                  </w:r>
                                  <w:r>
                                    <w:rPr>
                                      <w:w w:val="85"/>
                                      <w:sz w:val="20"/>
                                      <w:szCs w:val="20"/>
                                    </w:rPr>
                                    <w:t>proposed</w:t>
                                  </w:r>
                                  <w:r>
                                    <w:rPr>
                                      <w:spacing w:val="11"/>
                                      <w:sz w:val="20"/>
                                      <w:szCs w:val="20"/>
                                    </w:rPr>
                                    <w:t xml:space="preserve"> </w:t>
                                  </w:r>
                                  <w:r>
                                    <w:rPr>
                                      <w:w w:val="85"/>
                                      <w:sz w:val="20"/>
                                      <w:szCs w:val="20"/>
                                    </w:rPr>
                                    <w:t>activity?</w:t>
                                  </w:r>
                                  <w:r>
                                    <w:rPr>
                                      <w:spacing w:val="6"/>
                                      <w:sz w:val="20"/>
                                      <w:szCs w:val="20"/>
                                    </w:rPr>
                                    <w:t xml:space="preserve"> </w:t>
                                  </w:r>
                                  <w:r>
                                    <w:rPr>
                                      <w:w w:val="85"/>
                                      <w:sz w:val="20"/>
                                      <w:szCs w:val="20"/>
                                    </w:rPr>
                                    <w:t>Yes</w:t>
                                  </w:r>
                                  <w:r>
                                    <w:rPr>
                                      <w:spacing w:val="11"/>
                                      <w:sz w:val="20"/>
                                      <w:szCs w:val="20"/>
                                    </w:rPr>
                                    <w:t xml:space="preserve"> </w:t>
                                  </w:r>
                                  <w:r>
                                    <w:rPr>
                                      <w:w w:val="85"/>
                                      <w:sz w:val="20"/>
                                      <w:szCs w:val="20"/>
                                    </w:rPr>
                                    <w:t>=</w:t>
                                  </w:r>
                                  <w:r>
                                    <w:rPr>
                                      <w:spacing w:val="-3"/>
                                      <w:sz w:val="20"/>
                                      <w:szCs w:val="20"/>
                                    </w:rPr>
                                    <w:t xml:space="preserve"> </w:t>
                                  </w:r>
                                  <w:r>
                                    <w:rPr>
                                      <w:w w:val="85"/>
                                      <w:sz w:val="20"/>
                                      <w:szCs w:val="20"/>
                                    </w:rPr>
                                    <w:t>0</w:t>
                                  </w:r>
                                  <w:r>
                                    <w:rPr>
                                      <w:spacing w:val="4"/>
                                      <w:sz w:val="20"/>
                                      <w:szCs w:val="20"/>
                                    </w:rPr>
                                    <w:t xml:space="preserve"> </w:t>
                                  </w:r>
                                  <w:r>
                                    <w:rPr>
                                      <w:w w:val="85"/>
                                      <w:sz w:val="20"/>
                                      <w:szCs w:val="20"/>
                                    </w:rPr>
                                    <w:t>No=</w:t>
                                  </w:r>
                                  <w:r>
                                    <w:rPr>
                                      <w:spacing w:val="3"/>
                                      <w:sz w:val="20"/>
                                      <w:szCs w:val="20"/>
                                    </w:rPr>
                                    <w:t xml:space="preserve"> </w:t>
                                  </w:r>
                                  <w:r>
                                    <w:rPr>
                                      <w:spacing w:val="-10"/>
                                      <w:w w:val="85"/>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EFE6814"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10EB9ABD" w14:textId="77777777" w:rsidR="005E679E" w:rsidRDefault="005E679E">
                                  <w:pPr>
                                    <w:pStyle w:val="TableParagraph"/>
                                    <w:kinsoku w:val="0"/>
                                    <w:overflowPunct w:val="0"/>
                                    <w:rPr>
                                      <w:rFonts w:ascii="Times New Roman" w:hAnsi="Times New Roman" w:cs="Times New Roman"/>
                                      <w:sz w:val="16"/>
                                      <w:szCs w:val="16"/>
                                    </w:rPr>
                                  </w:pPr>
                                </w:p>
                              </w:tc>
                            </w:tr>
                            <w:tr w:rsidR="005E679E" w14:paraId="6335B7F4"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318AD15E"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How</w:t>
                                  </w:r>
                                  <w:r>
                                    <w:rPr>
                                      <w:spacing w:val="-3"/>
                                      <w:sz w:val="20"/>
                                      <w:szCs w:val="20"/>
                                    </w:rPr>
                                    <w:t xml:space="preserve"> </w:t>
                                  </w:r>
                                  <w:r>
                                    <w:rPr>
                                      <w:w w:val="90"/>
                                      <w:sz w:val="20"/>
                                      <w:szCs w:val="20"/>
                                    </w:rPr>
                                    <w:t>does</w:t>
                                  </w:r>
                                  <w:r>
                                    <w:rPr>
                                      <w:spacing w:val="-4"/>
                                      <w:sz w:val="20"/>
                                      <w:szCs w:val="20"/>
                                    </w:rPr>
                                    <w:t xml:space="preserve"> </w:t>
                                  </w:r>
                                  <w:r>
                                    <w:rPr>
                                      <w:w w:val="90"/>
                                      <w:sz w:val="20"/>
                                      <w:szCs w:val="20"/>
                                    </w:rPr>
                                    <w:t>the</w:t>
                                  </w:r>
                                  <w:r>
                                    <w:rPr>
                                      <w:spacing w:val="-4"/>
                                      <w:sz w:val="20"/>
                                      <w:szCs w:val="20"/>
                                    </w:rPr>
                                    <w:t xml:space="preserve"> </w:t>
                                  </w:r>
                                  <w:r>
                                    <w:rPr>
                                      <w:w w:val="90"/>
                                      <w:sz w:val="20"/>
                                      <w:szCs w:val="20"/>
                                    </w:rPr>
                                    <w:t>applicant</w:t>
                                  </w:r>
                                  <w:r>
                                    <w:rPr>
                                      <w:spacing w:val="-3"/>
                                      <w:sz w:val="20"/>
                                      <w:szCs w:val="20"/>
                                    </w:rPr>
                                    <w:t xml:space="preserve"> </w:t>
                                  </w:r>
                                  <w:r>
                                    <w:rPr>
                                      <w:w w:val="90"/>
                                      <w:sz w:val="20"/>
                                      <w:szCs w:val="20"/>
                                    </w:rPr>
                                    <w:t>leverage</w:t>
                                  </w:r>
                                  <w:r>
                                    <w:rPr>
                                      <w:spacing w:val="-2"/>
                                      <w:sz w:val="20"/>
                                      <w:szCs w:val="20"/>
                                    </w:rPr>
                                    <w:t xml:space="preserve"> </w:t>
                                  </w:r>
                                  <w:r>
                                    <w:rPr>
                                      <w:w w:val="90"/>
                                      <w:sz w:val="20"/>
                                      <w:szCs w:val="20"/>
                                    </w:rPr>
                                    <w:t>resources</w:t>
                                  </w:r>
                                  <w:r>
                                    <w:rPr>
                                      <w:spacing w:val="-2"/>
                                      <w:sz w:val="20"/>
                                      <w:szCs w:val="20"/>
                                    </w:rPr>
                                    <w:t xml:space="preserve"> </w:t>
                                  </w:r>
                                  <w:r>
                                    <w:rPr>
                                      <w:w w:val="90"/>
                                      <w:sz w:val="20"/>
                                      <w:szCs w:val="20"/>
                                    </w:rPr>
                                    <w:t>by</w:t>
                                  </w:r>
                                  <w:r>
                                    <w:rPr>
                                      <w:sz w:val="20"/>
                                      <w:szCs w:val="20"/>
                                    </w:rPr>
                                    <w:t xml:space="preserve"> </w:t>
                                  </w:r>
                                  <w:r>
                                    <w:rPr>
                                      <w:w w:val="90"/>
                                      <w:sz w:val="20"/>
                                      <w:szCs w:val="20"/>
                                    </w:rPr>
                                    <w:t>coordinating</w:t>
                                  </w:r>
                                  <w:r>
                                    <w:rPr>
                                      <w:spacing w:val="-2"/>
                                      <w:sz w:val="20"/>
                                      <w:szCs w:val="20"/>
                                    </w:rPr>
                                    <w:t xml:space="preserve"> </w:t>
                                  </w:r>
                                  <w:r>
                                    <w:rPr>
                                      <w:w w:val="90"/>
                                      <w:sz w:val="20"/>
                                      <w:szCs w:val="20"/>
                                    </w:rPr>
                                    <w:t>their</w:t>
                                  </w:r>
                                  <w:r>
                                    <w:rPr>
                                      <w:spacing w:val="-3"/>
                                      <w:sz w:val="20"/>
                                      <w:szCs w:val="20"/>
                                    </w:rPr>
                                    <w:t xml:space="preserve"> </w:t>
                                  </w:r>
                                  <w:r>
                                    <w:rPr>
                                      <w:w w:val="90"/>
                                      <w:sz w:val="20"/>
                                      <w:szCs w:val="20"/>
                                    </w:rPr>
                                    <w:t>service</w:t>
                                  </w:r>
                                  <w:r>
                                    <w:rPr>
                                      <w:spacing w:val="-3"/>
                                      <w:sz w:val="20"/>
                                      <w:szCs w:val="20"/>
                                    </w:rPr>
                                    <w:t xml:space="preserve"> </w:t>
                                  </w:r>
                                  <w:r>
                                    <w:rPr>
                                      <w:w w:val="90"/>
                                      <w:sz w:val="20"/>
                                      <w:szCs w:val="20"/>
                                    </w:rPr>
                                    <w:t>with</w:t>
                                  </w:r>
                                  <w:r>
                                    <w:rPr>
                                      <w:spacing w:val="-3"/>
                                      <w:sz w:val="20"/>
                                      <w:szCs w:val="20"/>
                                    </w:rPr>
                                    <w:t xml:space="preserve"> </w:t>
                                  </w:r>
                                  <w:r>
                                    <w:rPr>
                                      <w:w w:val="90"/>
                                      <w:sz w:val="20"/>
                                      <w:szCs w:val="20"/>
                                    </w:rPr>
                                    <w:t>other</w:t>
                                  </w:r>
                                  <w:r>
                                    <w:rPr>
                                      <w:spacing w:val="-4"/>
                                      <w:sz w:val="20"/>
                                      <w:szCs w:val="20"/>
                                    </w:rPr>
                                    <w:t xml:space="preserve"> </w:t>
                                  </w:r>
                                  <w:r>
                                    <w:rPr>
                                      <w:w w:val="90"/>
                                      <w:sz w:val="20"/>
                                      <w:szCs w:val="20"/>
                                    </w:rPr>
                                    <w:t>community</w:t>
                                  </w:r>
                                  <w:r>
                                    <w:rPr>
                                      <w:spacing w:val="-3"/>
                                      <w:sz w:val="20"/>
                                      <w:szCs w:val="20"/>
                                    </w:rPr>
                                    <w:t xml:space="preserve"> </w:t>
                                  </w:r>
                                  <w:r>
                                    <w:rPr>
                                      <w:spacing w:val="-2"/>
                                      <w:w w:val="90"/>
                                      <w:sz w:val="20"/>
                                      <w:szCs w:val="20"/>
                                    </w:rPr>
                                    <w:t>organizations?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58ED7E5"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43FD3060" w14:textId="77777777" w:rsidR="005E679E" w:rsidRDefault="005E679E">
                                  <w:pPr>
                                    <w:pStyle w:val="TableParagraph"/>
                                    <w:kinsoku w:val="0"/>
                                    <w:overflowPunct w:val="0"/>
                                    <w:rPr>
                                      <w:rFonts w:ascii="Times New Roman" w:hAnsi="Times New Roman" w:cs="Times New Roman"/>
                                      <w:sz w:val="16"/>
                                      <w:szCs w:val="16"/>
                                    </w:rPr>
                                  </w:pPr>
                                </w:p>
                              </w:tc>
                            </w:tr>
                            <w:tr w:rsidR="005E679E" w14:paraId="34422273" w14:textId="77777777">
                              <w:trPr>
                                <w:trHeight w:val="244"/>
                              </w:trPr>
                              <w:tc>
                                <w:tcPr>
                                  <w:tcW w:w="12064" w:type="dxa"/>
                                  <w:tcBorders>
                                    <w:top w:val="single" w:sz="4" w:space="0" w:color="000000"/>
                                    <w:left w:val="single" w:sz="4" w:space="0" w:color="000000"/>
                                    <w:bottom w:val="none" w:sz="6" w:space="0" w:color="auto"/>
                                    <w:right w:val="single" w:sz="4" w:space="0" w:color="000000"/>
                                  </w:tcBorders>
                                  <w:shd w:val="clear" w:color="auto" w:fill="DFECDA"/>
                                </w:tcPr>
                                <w:p w14:paraId="1EDEE6C1"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2"/>
                                      <w:w w:val="85"/>
                                      <w:sz w:val="20"/>
                                      <w:szCs w:val="20"/>
                                    </w:rPr>
                                    <w:t xml:space="preserve"> </w:t>
                                  </w:r>
                                  <w:r>
                                    <w:rPr>
                                      <w:b/>
                                      <w:bCs/>
                                      <w:w w:val="85"/>
                                      <w:sz w:val="20"/>
                                      <w:szCs w:val="20"/>
                                    </w:rPr>
                                    <w:t>No.</w:t>
                                  </w:r>
                                  <w:r>
                                    <w:rPr>
                                      <w:b/>
                                      <w:bCs/>
                                      <w:spacing w:val="-2"/>
                                      <w:w w:val="85"/>
                                      <w:sz w:val="20"/>
                                      <w:szCs w:val="20"/>
                                    </w:rPr>
                                    <w:t xml:space="preserve"> </w:t>
                                  </w:r>
                                  <w:r>
                                    <w:rPr>
                                      <w:b/>
                                      <w:bCs/>
                                      <w:w w:val="85"/>
                                      <w:sz w:val="20"/>
                                      <w:szCs w:val="20"/>
                                    </w:rPr>
                                    <w:t>of Funding</w:t>
                                  </w:r>
                                  <w:r>
                                    <w:rPr>
                                      <w:b/>
                                      <w:bCs/>
                                      <w:spacing w:val="-1"/>
                                      <w:w w:val="85"/>
                                      <w:sz w:val="20"/>
                                      <w:szCs w:val="20"/>
                                    </w:rPr>
                                    <w:t xml:space="preserve"> </w:t>
                                  </w:r>
                                  <w:r>
                                    <w:rPr>
                                      <w:b/>
                                      <w:bCs/>
                                      <w:w w:val="85"/>
                                      <w:sz w:val="20"/>
                                      <w:szCs w:val="20"/>
                                    </w:rPr>
                                    <w:t>Request</w:t>
                                  </w:r>
                                  <w:r>
                                    <w:rPr>
                                      <w:b/>
                                      <w:bCs/>
                                      <w:spacing w:val="-4"/>
                                      <w:w w:val="85"/>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none" w:sz="6" w:space="0" w:color="auto"/>
                                    <w:right w:val="single" w:sz="4" w:space="0" w:color="000000"/>
                                  </w:tcBorders>
                                  <w:shd w:val="clear" w:color="auto" w:fill="DFECDA"/>
                                </w:tcPr>
                                <w:p w14:paraId="68474F28"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none" w:sz="6" w:space="0" w:color="auto"/>
                                    <w:right w:val="none" w:sz="6" w:space="0" w:color="auto"/>
                                  </w:tcBorders>
                                </w:tcPr>
                                <w:p w14:paraId="12B49198" w14:textId="77777777" w:rsidR="005E679E" w:rsidRDefault="005E679E">
                                  <w:pPr>
                                    <w:pStyle w:val="TableParagraph"/>
                                    <w:kinsoku w:val="0"/>
                                    <w:overflowPunct w:val="0"/>
                                    <w:rPr>
                                      <w:rFonts w:ascii="Times New Roman" w:hAnsi="Times New Roman" w:cs="Times New Roman"/>
                                      <w:sz w:val="16"/>
                                      <w:szCs w:val="16"/>
                                    </w:rPr>
                                  </w:pPr>
                                </w:p>
                              </w:tc>
                            </w:tr>
                          </w:tbl>
                          <w:p w14:paraId="68307263"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D1D82" id="Text Box 44" o:spid="_x0000_s1031" type="#_x0000_t202" style="position:absolute;left:0;text-align:left;margin-left:43.3pt;margin-top:-.55pt;width:725.5pt;height:50.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66"/>
                      </w:tblGrid>
                      <w:tr w:rsidR="005E679E" w14:paraId="355D39E9"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2F04382F" w14:textId="77777777" w:rsidR="005E679E" w:rsidRDefault="00C577C3">
                            <w:pPr>
                              <w:pStyle w:val="TableParagraph"/>
                              <w:kinsoku w:val="0"/>
                              <w:overflowPunct w:val="0"/>
                              <w:spacing w:line="217" w:lineRule="exact"/>
                              <w:ind w:left="115"/>
                              <w:rPr>
                                <w:b/>
                                <w:bCs/>
                                <w:spacing w:val="-2"/>
                                <w:w w:val="75"/>
                                <w:sz w:val="20"/>
                                <w:szCs w:val="20"/>
                              </w:rPr>
                            </w:pPr>
                            <w:r>
                              <w:rPr>
                                <w:b/>
                                <w:bCs/>
                                <w:w w:val="75"/>
                                <w:sz w:val="20"/>
                                <w:szCs w:val="20"/>
                              </w:rPr>
                              <w:t>FUNDING</w:t>
                            </w:r>
                            <w:r>
                              <w:rPr>
                                <w:b/>
                                <w:bCs/>
                                <w:spacing w:val="14"/>
                                <w:sz w:val="20"/>
                                <w:szCs w:val="20"/>
                              </w:rPr>
                              <w:t xml:space="preserve"> </w:t>
                            </w:r>
                            <w:r>
                              <w:rPr>
                                <w:b/>
                                <w:bCs/>
                                <w:w w:val="75"/>
                                <w:sz w:val="20"/>
                                <w:szCs w:val="20"/>
                              </w:rPr>
                              <w:t>REQUEST</w:t>
                            </w:r>
                            <w:r>
                              <w:rPr>
                                <w:b/>
                                <w:bCs/>
                                <w:spacing w:val="24"/>
                                <w:sz w:val="20"/>
                                <w:szCs w:val="20"/>
                              </w:rPr>
                              <w:t xml:space="preserve"> </w:t>
                            </w:r>
                            <w:r>
                              <w:rPr>
                                <w:b/>
                                <w:bCs/>
                                <w:w w:val="75"/>
                                <w:sz w:val="20"/>
                                <w:szCs w:val="20"/>
                              </w:rPr>
                              <w:t>&amp;</w:t>
                            </w:r>
                            <w:r>
                              <w:rPr>
                                <w:b/>
                                <w:bCs/>
                                <w:spacing w:val="27"/>
                                <w:sz w:val="20"/>
                                <w:szCs w:val="20"/>
                              </w:rPr>
                              <w:t xml:space="preserve"> </w:t>
                            </w:r>
                            <w:r>
                              <w:rPr>
                                <w:b/>
                                <w:bCs/>
                                <w:w w:val="75"/>
                                <w:sz w:val="20"/>
                                <w:szCs w:val="20"/>
                              </w:rPr>
                              <w:t>PROJECT</w:t>
                            </w:r>
                            <w:r>
                              <w:rPr>
                                <w:b/>
                                <w:bCs/>
                                <w:spacing w:val="24"/>
                                <w:sz w:val="20"/>
                                <w:szCs w:val="20"/>
                              </w:rPr>
                              <w:t xml:space="preserve"> </w:t>
                            </w:r>
                            <w:r>
                              <w:rPr>
                                <w:b/>
                                <w:bCs/>
                                <w:spacing w:val="-2"/>
                                <w:w w:val="75"/>
                                <w:sz w:val="20"/>
                                <w:szCs w:val="20"/>
                              </w:rPr>
                              <w:t>BUDGET</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4FEC326C" w14:textId="77777777" w:rsidR="005E679E" w:rsidRDefault="00C577C3">
                            <w:pPr>
                              <w:pStyle w:val="TableParagraph"/>
                              <w:kinsoku w:val="0"/>
                              <w:overflowPunct w:val="0"/>
                              <w:spacing w:line="217" w:lineRule="exact"/>
                              <w:ind w:left="30" w:right="11"/>
                              <w:jc w:val="center"/>
                              <w:rPr>
                                <w:b/>
                                <w:bCs/>
                                <w:color w:val="FF0000"/>
                                <w:spacing w:val="-5"/>
                                <w:sz w:val="20"/>
                                <w:szCs w:val="20"/>
                              </w:rPr>
                            </w:pPr>
                            <w:r>
                              <w:rPr>
                                <w:b/>
                                <w:bCs/>
                                <w:color w:val="FF0000"/>
                                <w:spacing w:val="-5"/>
                                <w:sz w:val="20"/>
                                <w:szCs w:val="20"/>
                              </w:rPr>
                              <w:t>10</w:t>
                            </w:r>
                          </w:p>
                        </w:tc>
                        <w:tc>
                          <w:tcPr>
                            <w:tcW w:w="1166" w:type="dxa"/>
                            <w:tcBorders>
                              <w:top w:val="single" w:sz="4" w:space="0" w:color="000000"/>
                              <w:left w:val="single" w:sz="4" w:space="0" w:color="000000"/>
                              <w:bottom w:val="single" w:sz="4" w:space="0" w:color="000000"/>
                              <w:right w:val="none" w:sz="6" w:space="0" w:color="auto"/>
                            </w:tcBorders>
                            <w:shd w:val="clear" w:color="auto" w:fill="D0CECE"/>
                          </w:tcPr>
                          <w:p w14:paraId="335740C9" w14:textId="77777777" w:rsidR="005E679E" w:rsidRDefault="005E679E">
                            <w:pPr>
                              <w:pStyle w:val="TableParagraph"/>
                              <w:kinsoku w:val="0"/>
                              <w:overflowPunct w:val="0"/>
                              <w:rPr>
                                <w:rFonts w:ascii="Times New Roman" w:hAnsi="Times New Roman" w:cs="Times New Roman"/>
                                <w:sz w:val="16"/>
                                <w:szCs w:val="16"/>
                              </w:rPr>
                            </w:pPr>
                          </w:p>
                        </w:tc>
                      </w:tr>
                      <w:tr w:rsidR="005E679E" w14:paraId="399C0579"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54835FC8" w14:textId="77777777" w:rsidR="005E679E" w:rsidRDefault="00C577C3">
                            <w:pPr>
                              <w:pStyle w:val="TableParagraph"/>
                              <w:kinsoku w:val="0"/>
                              <w:overflowPunct w:val="0"/>
                              <w:spacing w:line="217" w:lineRule="exact"/>
                              <w:ind w:left="115"/>
                              <w:rPr>
                                <w:spacing w:val="-10"/>
                                <w:w w:val="85"/>
                                <w:sz w:val="20"/>
                                <w:szCs w:val="20"/>
                              </w:rPr>
                            </w:pPr>
                            <w:r>
                              <w:rPr>
                                <w:w w:val="85"/>
                                <w:sz w:val="20"/>
                                <w:szCs w:val="20"/>
                              </w:rPr>
                              <w:t>Is</w:t>
                            </w:r>
                            <w:r>
                              <w:rPr>
                                <w:spacing w:val="9"/>
                                <w:sz w:val="20"/>
                                <w:szCs w:val="20"/>
                              </w:rPr>
                              <w:t xml:space="preserve"> </w:t>
                            </w:r>
                            <w:r>
                              <w:rPr>
                                <w:w w:val="85"/>
                                <w:sz w:val="20"/>
                                <w:szCs w:val="20"/>
                              </w:rPr>
                              <w:t>the</w:t>
                            </w:r>
                            <w:r>
                              <w:rPr>
                                <w:spacing w:val="4"/>
                                <w:sz w:val="20"/>
                                <w:szCs w:val="20"/>
                              </w:rPr>
                              <w:t xml:space="preserve"> </w:t>
                            </w:r>
                            <w:r>
                              <w:rPr>
                                <w:w w:val="85"/>
                                <w:sz w:val="20"/>
                                <w:szCs w:val="20"/>
                              </w:rPr>
                              <w:t>CDBG</w:t>
                            </w:r>
                            <w:r>
                              <w:rPr>
                                <w:spacing w:val="4"/>
                                <w:sz w:val="20"/>
                                <w:szCs w:val="20"/>
                              </w:rPr>
                              <w:t xml:space="preserve"> </w:t>
                            </w:r>
                            <w:r>
                              <w:rPr>
                                <w:w w:val="85"/>
                                <w:sz w:val="20"/>
                                <w:szCs w:val="20"/>
                              </w:rPr>
                              <w:t>the</w:t>
                            </w:r>
                            <w:r>
                              <w:rPr>
                                <w:spacing w:val="5"/>
                                <w:sz w:val="20"/>
                                <w:szCs w:val="20"/>
                              </w:rPr>
                              <w:t xml:space="preserve"> </w:t>
                            </w:r>
                            <w:r>
                              <w:rPr>
                                <w:w w:val="85"/>
                                <w:sz w:val="20"/>
                                <w:szCs w:val="20"/>
                              </w:rPr>
                              <w:t>primary</w:t>
                            </w:r>
                            <w:r>
                              <w:rPr>
                                <w:spacing w:val="11"/>
                                <w:sz w:val="20"/>
                                <w:szCs w:val="20"/>
                              </w:rPr>
                              <w:t xml:space="preserve"> </w:t>
                            </w:r>
                            <w:r>
                              <w:rPr>
                                <w:w w:val="85"/>
                                <w:sz w:val="20"/>
                                <w:szCs w:val="20"/>
                              </w:rPr>
                              <w:t>source</w:t>
                            </w:r>
                            <w:r>
                              <w:rPr>
                                <w:spacing w:val="5"/>
                                <w:sz w:val="20"/>
                                <w:szCs w:val="20"/>
                              </w:rPr>
                              <w:t xml:space="preserve"> </w:t>
                            </w:r>
                            <w:r>
                              <w:rPr>
                                <w:w w:val="85"/>
                                <w:sz w:val="20"/>
                                <w:szCs w:val="20"/>
                              </w:rPr>
                              <w:t>of</w:t>
                            </w:r>
                            <w:r>
                              <w:rPr>
                                <w:spacing w:val="2"/>
                                <w:sz w:val="20"/>
                                <w:szCs w:val="20"/>
                              </w:rPr>
                              <w:t xml:space="preserve"> </w:t>
                            </w:r>
                            <w:r>
                              <w:rPr>
                                <w:w w:val="85"/>
                                <w:sz w:val="20"/>
                                <w:szCs w:val="20"/>
                              </w:rPr>
                              <w:t>cash</w:t>
                            </w:r>
                            <w:r>
                              <w:rPr>
                                <w:spacing w:val="11"/>
                                <w:sz w:val="20"/>
                                <w:szCs w:val="20"/>
                              </w:rPr>
                              <w:t xml:space="preserve"> </w:t>
                            </w:r>
                            <w:r>
                              <w:rPr>
                                <w:w w:val="85"/>
                                <w:sz w:val="20"/>
                                <w:szCs w:val="20"/>
                              </w:rPr>
                              <w:t>funding</w:t>
                            </w:r>
                            <w:r>
                              <w:rPr>
                                <w:spacing w:val="11"/>
                                <w:sz w:val="20"/>
                                <w:szCs w:val="20"/>
                              </w:rPr>
                              <w:t xml:space="preserve"> </w:t>
                            </w:r>
                            <w:r>
                              <w:rPr>
                                <w:w w:val="85"/>
                                <w:sz w:val="20"/>
                                <w:szCs w:val="20"/>
                              </w:rPr>
                              <w:t>for</w:t>
                            </w:r>
                            <w:r>
                              <w:rPr>
                                <w:spacing w:val="10"/>
                                <w:sz w:val="20"/>
                                <w:szCs w:val="20"/>
                              </w:rPr>
                              <w:t xml:space="preserve"> </w:t>
                            </w:r>
                            <w:r>
                              <w:rPr>
                                <w:w w:val="85"/>
                                <w:sz w:val="20"/>
                                <w:szCs w:val="20"/>
                              </w:rPr>
                              <w:t>the</w:t>
                            </w:r>
                            <w:r>
                              <w:rPr>
                                <w:spacing w:val="5"/>
                                <w:sz w:val="20"/>
                                <w:szCs w:val="20"/>
                              </w:rPr>
                              <w:t xml:space="preserve"> </w:t>
                            </w:r>
                            <w:r>
                              <w:rPr>
                                <w:w w:val="85"/>
                                <w:sz w:val="20"/>
                                <w:szCs w:val="20"/>
                              </w:rPr>
                              <w:t>proposed</w:t>
                            </w:r>
                            <w:r>
                              <w:rPr>
                                <w:spacing w:val="11"/>
                                <w:sz w:val="20"/>
                                <w:szCs w:val="20"/>
                              </w:rPr>
                              <w:t xml:space="preserve"> </w:t>
                            </w:r>
                            <w:r>
                              <w:rPr>
                                <w:w w:val="85"/>
                                <w:sz w:val="20"/>
                                <w:szCs w:val="20"/>
                              </w:rPr>
                              <w:t>activity?</w:t>
                            </w:r>
                            <w:r>
                              <w:rPr>
                                <w:spacing w:val="6"/>
                                <w:sz w:val="20"/>
                                <w:szCs w:val="20"/>
                              </w:rPr>
                              <w:t xml:space="preserve"> </w:t>
                            </w:r>
                            <w:r>
                              <w:rPr>
                                <w:w w:val="85"/>
                                <w:sz w:val="20"/>
                                <w:szCs w:val="20"/>
                              </w:rPr>
                              <w:t>Yes</w:t>
                            </w:r>
                            <w:r>
                              <w:rPr>
                                <w:spacing w:val="11"/>
                                <w:sz w:val="20"/>
                                <w:szCs w:val="20"/>
                              </w:rPr>
                              <w:t xml:space="preserve"> </w:t>
                            </w:r>
                            <w:r>
                              <w:rPr>
                                <w:w w:val="85"/>
                                <w:sz w:val="20"/>
                                <w:szCs w:val="20"/>
                              </w:rPr>
                              <w:t>=</w:t>
                            </w:r>
                            <w:r>
                              <w:rPr>
                                <w:spacing w:val="-3"/>
                                <w:sz w:val="20"/>
                                <w:szCs w:val="20"/>
                              </w:rPr>
                              <w:t xml:space="preserve"> </w:t>
                            </w:r>
                            <w:r>
                              <w:rPr>
                                <w:w w:val="85"/>
                                <w:sz w:val="20"/>
                                <w:szCs w:val="20"/>
                              </w:rPr>
                              <w:t>0</w:t>
                            </w:r>
                            <w:r>
                              <w:rPr>
                                <w:spacing w:val="4"/>
                                <w:sz w:val="20"/>
                                <w:szCs w:val="20"/>
                              </w:rPr>
                              <w:t xml:space="preserve"> </w:t>
                            </w:r>
                            <w:r>
                              <w:rPr>
                                <w:w w:val="85"/>
                                <w:sz w:val="20"/>
                                <w:szCs w:val="20"/>
                              </w:rPr>
                              <w:t>No=</w:t>
                            </w:r>
                            <w:r>
                              <w:rPr>
                                <w:spacing w:val="3"/>
                                <w:sz w:val="20"/>
                                <w:szCs w:val="20"/>
                              </w:rPr>
                              <w:t xml:space="preserve"> </w:t>
                            </w:r>
                            <w:r>
                              <w:rPr>
                                <w:spacing w:val="-10"/>
                                <w:w w:val="85"/>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EFE6814"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10EB9ABD" w14:textId="77777777" w:rsidR="005E679E" w:rsidRDefault="005E679E">
                            <w:pPr>
                              <w:pStyle w:val="TableParagraph"/>
                              <w:kinsoku w:val="0"/>
                              <w:overflowPunct w:val="0"/>
                              <w:rPr>
                                <w:rFonts w:ascii="Times New Roman" w:hAnsi="Times New Roman" w:cs="Times New Roman"/>
                                <w:sz w:val="16"/>
                                <w:szCs w:val="16"/>
                              </w:rPr>
                            </w:pPr>
                          </w:p>
                        </w:tc>
                      </w:tr>
                      <w:tr w:rsidR="005E679E" w14:paraId="6335B7F4"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318AD15E" w14:textId="77777777" w:rsidR="005E679E" w:rsidRDefault="00C577C3">
                            <w:pPr>
                              <w:pStyle w:val="TableParagraph"/>
                              <w:kinsoku w:val="0"/>
                              <w:overflowPunct w:val="0"/>
                              <w:spacing w:line="217" w:lineRule="exact"/>
                              <w:ind w:left="115"/>
                              <w:rPr>
                                <w:spacing w:val="-2"/>
                                <w:w w:val="90"/>
                                <w:sz w:val="20"/>
                                <w:szCs w:val="20"/>
                              </w:rPr>
                            </w:pPr>
                            <w:r>
                              <w:rPr>
                                <w:w w:val="90"/>
                                <w:sz w:val="20"/>
                                <w:szCs w:val="20"/>
                              </w:rPr>
                              <w:t>How</w:t>
                            </w:r>
                            <w:r>
                              <w:rPr>
                                <w:spacing w:val="-3"/>
                                <w:sz w:val="20"/>
                                <w:szCs w:val="20"/>
                              </w:rPr>
                              <w:t xml:space="preserve"> </w:t>
                            </w:r>
                            <w:r>
                              <w:rPr>
                                <w:w w:val="90"/>
                                <w:sz w:val="20"/>
                                <w:szCs w:val="20"/>
                              </w:rPr>
                              <w:t>does</w:t>
                            </w:r>
                            <w:r>
                              <w:rPr>
                                <w:spacing w:val="-4"/>
                                <w:sz w:val="20"/>
                                <w:szCs w:val="20"/>
                              </w:rPr>
                              <w:t xml:space="preserve"> </w:t>
                            </w:r>
                            <w:r>
                              <w:rPr>
                                <w:w w:val="90"/>
                                <w:sz w:val="20"/>
                                <w:szCs w:val="20"/>
                              </w:rPr>
                              <w:t>the</w:t>
                            </w:r>
                            <w:r>
                              <w:rPr>
                                <w:spacing w:val="-4"/>
                                <w:sz w:val="20"/>
                                <w:szCs w:val="20"/>
                              </w:rPr>
                              <w:t xml:space="preserve"> </w:t>
                            </w:r>
                            <w:r>
                              <w:rPr>
                                <w:w w:val="90"/>
                                <w:sz w:val="20"/>
                                <w:szCs w:val="20"/>
                              </w:rPr>
                              <w:t>applicant</w:t>
                            </w:r>
                            <w:r>
                              <w:rPr>
                                <w:spacing w:val="-3"/>
                                <w:sz w:val="20"/>
                                <w:szCs w:val="20"/>
                              </w:rPr>
                              <w:t xml:space="preserve"> </w:t>
                            </w:r>
                            <w:r>
                              <w:rPr>
                                <w:w w:val="90"/>
                                <w:sz w:val="20"/>
                                <w:szCs w:val="20"/>
                              </w:rPr>
                              <w:t>leverage</w:t>
                            </w:r>
                            <w:r>
                              <w:rPr>
                                <w:spacing w:val="-2"/>
                                <w:sz w:val="20"/>
                                <w:szCs w:val="20"/>
                              </w:rPr>
                              <w:t xml:space="preserve"> </w:t>
                            </w:r>
                            <w:r>
                              <w:rPr>
                                <w:w w:val="90"/>
                                <w:sz w:val="20"/>
                                <w:szCs w:val="20"/>
                              </w:rPr>
                              <w:t>resources</w:t>
                            </w:r>
                            <w:r>
                              <w:rPr>
                                <w:spacing w:val="-2"/>
                                <w:sz w:val="20"/>
                                <w:szCs w:val="20"/>
                              </w:rPr>
                              <w:t xml:space="preserve"> </w:t>
                            </w:r>
                            <w:r>
                              <w:rPr>
                                <w:w w:val="90"/>
                                <w:sz w:val="20"/>
                                <w:szCs w:val="20"/>
                              </w:rPr>
                              <w:t>by</w:t>
                            </w:r>
                            <w:r>
                              <w:rPr>
                                <w:sz w:val="20"/>
                                <w:szCs w:val="20"/>
                              </w:rPr>
                              <w:t xml:space="preserve"> </w:t>
                            </w:r>
                            <w:r>
                              <w:rPr>
                                <w:w w:val="90"/>
                                <w:sz w:val="20"/>
                                <w:szCs w:val="20"/>
                              </w:rPr>
                              <w:t>coordinating</w:t>
                            </w:r>
                            <w:r>
                              <w:rPr>
                                <w:spacing w:val="-2"/>
                                <w:sz w:val="20"/>
                                <w:szCs w:val="20"/>
                              </w:rPr>
                              <w:t xml:space="preserve"> </w:t>
                            </w:r>
                            <w:r>
                              <w:rPr>
                                <w:w w:val="90"/>
                                <w:sz w:val="20"/>
                                <w:szCs w:val="20"/>
                              </w:rPr>
                              <w:t>their</w:t>
                            </w:r>
                            <w:r>
                              <w:rPr>
                                <w:spacing w:val="-3"/>
                                <w:sz w:val="20"/>
                                <w:szCs w:val="20"/>
                              </w:rPr>
                              <w:t xml:space="preserve"> </w:t>
                            </w:r>
                            <w:r>
                              <w:rPr>
                                <w:w w:val="90"/>
                                <w:sz w:val="20"/>
                                <w:szCs w:val="20"/>
                              </w:rPr>
                              <w:t>service</w:t>
                            </w:r>
                            <w:r>
                              <w:rPr>
                                <w:spacing w:val="-3"/>
                                <w:sz w:val="20"/>
                                <w:szCs w:val="20"/>
                              </w:rPr>
                              <w:t xml:space="preserve"> </w:t>
                            </w:r>
                            <w:r>
                              <w:rPr>
                                <w:w w:val="90"/>
                                <w:sz w:val="20"/>
                                <w:szCs w:val="20"/>
                              </w:rPr>
                              <w:t>with</w:t>
                            </w:r>
                            <w:r>
                              <w:rPr>
                                <w:spacing w:val="-3"/>
                                <w:sz w:val="20"/>
                                <w:szCs w:val="20"/>
                              </w:rPr>
                              <w:t xml:space="preserve"> </w:t>
                            </w:r>
                            <w:r>
                              <w:rPr>
                                <w:w w:val="90"/>
                                <w:sz w:val="20"/>
                                <w:szCs w:val="20"/>
                              </w:rPr>
                              <w:t>other</w:t>
                            </w:r>
                            <w:r>
                              <w:rPr>
                                <w:spacing w:val="-4"/>
                                <w:sz w:val="20"/>
                                <w:szCs w:val="20"/>
                              </w:rPr>
                              <w:t xml:space="preserve"> </w:t>
                            </w:r>
                            <w:r>
                              <w:rPr>
                                <w:w w:val="90"/>
                                <w:sz w:val="20"/>
                                <w:szCs w:val="20"/>
                              </w:rPr>
                              <w:t>community</w:t>
                            </w:r>
                            <w:r>
                              <w:rPr>
                                <w:spacing w:val="-3"/>
                                <w:sz w:val="20"/>
                                <w:szCs w:val="20"/>
                              </w:rPr>
                              <w:t xml:space="preserve"> </w:t>
                            </w:r>
                            <w:r>
                              <w:rPr>
                                <w:spacing w:val="-2"/>
                                <w:w w:val="90"/>
                                <w:sz w:val="20"/>
                                <w:szCs w:val="20"/>
                              </w:rPr>
                              <w:t>organizations?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58ED7E5" w14:textId="77777777" w:rsidR="005E679E" w:rsidRDefault="00C577C3">
                            <w:pPr>
                              <w:pStyle w:val="TableParagraph"/>
                              <w:kinsoku w:val="0"/>
                              <w:overflowPunct w:val="0"/>
                              <w:spacing w:line="217" w:lineRule="exact"/>
                              <w:ind w:left="30"/>
                              <w:jc w:val="center"/>
                              <w:rPr>
                                <w:spacing w:val="-10"/>
                                <w:sz w:val="20"/>
                                <w:szCs w:val="20"/>
                              </w:rPr>
                            </w:pPr>
                            <w:r>
                              <w:rPr>
                                <w:spacing w:val="-10"/>
                                <w:sz w:val="20"/>
                                <w:szCs w:val="20"/>
                              </w:rPr>
                              <w:t>5</w:t>
                            </w:r>
                          </w:p>
                        </w:tc>
                        <w:tc>
                          <w:tcPr>
                            <w:tcW w:w="1166" w:type="dxa"/>
                            <w:tcBorders>
                              <w:top w:val="single" w:sz="4" w:space="0" w:color="000000"/>
                              <w:left w:val="single" w:sz="4" w:space="0" w:color="000000"/>
                              <w:bottom w:val="single" w:sz="4" w:space="0" w:color="000000"/>
                              <w:right w:val="none" w:sz="6" w:space="0" w:color="auto"/>
                            </w:tcBorders>
                          </w:tcPr>
                          <w:p w14:paraId="43FD3060" w14:textId="77777777" w:rsidR="005E679E" w:rsidRDefault="005E679E">
                            <w:pPr>
                              <w:pStyle w:val="TableParagraph"/>
                              <w:kinsoku w:val="0"/>
                              <w:overflowPunct w:val="0"/>
                              <w:rPr>
                                <w:rFonts w:ascii="Times New Roman" w:hAnsi="Times New Roman" w:cs="Times New Roman"/>
                                <w:sz w:val="16"/>
                                <w:szCs w:val="16"/>
                              </w:rPr>
                            </w:pPr>
                          </w:p>
                        </w:tc>
                      </w:tr>
                      <w:tr w:rsidR="005E679E" w14:paraId="34422273" w14:textId="77777777">
                        <w:trPr>
                          <w:trHeight w:val="244"/>
                        </w:trPr>
                        <w:tc>
                          <w:tcPr>
                            <w:tcW w:w="12064" w:type="dxa"/>
                            <w:tcBorders>
                              <w:top w:val="single" w:sz="4" w:space="0" w:color="000000"/>
                              <w:left w:val="single" w:sz="4" w:space="0" w:color="000000"/>
                              <w:bottom w:val="none" w:sz="6" w:space="0" w:color="auto"/>
                              <w:right w:val="single" w:sz="4" w:space="0" w:color="000000"/>
                            </w:tcBorders>
                            <w:shd w:val="clear" w:color="auto" w:fill="DFECDA"/>
                          </w:tcPr>
                          <w:p w14:paraId="1EDEE6C1" w14:textId="77777777" w:rsidR="005E679E" w:rsidRDefault="00C577C3">
                            <w:pPr>
                              <w:pStyle w:val="TableParagraph"/>
                              <w:kinsoku w:val="0"/>
                              <w:overflowPunct w:val="0"/>
                              <w:spacing w:line="217" w:lineRule="exact"/>
                              <w:ind w:left="115"/>
                              <w:rPr>
                                <w:b/>
                                <w:bCs/>
                                <w:spacing w:val="-2"/>
                                <w:w w:val="85"/>
                                <w:sz w:val="20"/>
                                <w:szCs w:val="20"/>
                              </w:rPr>
                            </w:pPr>
                            <w:r>
                              <w:rPr>
                                <w:b/>
                                <w:bCs/>
                                <w:w w:val="85"/>
                                <w:sz w:val="20"/>
                                <w:szCs w:val="20"/>
                              </w:rPr>
                              <w:t>Total</w:t>
                            </w:r>
                            <w:r>
                              <w:rPr>
                                <w:b/>
                                <w:bCs/>
                                <w:spacing w:val="-2"/>
                                <w:w w:val="85"/>
                                <w:sz w:val="20"/>
                                <w:szCs w:val="20"/>
                              </w:rPr>
                              <w:t xml:space="preserve"> </w:t>
                            </w:r>
                            <w:r>
                              <w:rPr>
                                <w:b/>
                                <w:bCs/>
                                <w:w w:val="85"/>
                                <w:sz w:val="20"/>
                                <w:szCs w:val="20"/>
                              </w:rPr>
                              <w:t>No.</w:t>
                            </w:r>
                            <w:r>
                              <w:rPr>
                                <w:b/>
                                <w:bCs/>
                                <w:spacing w:val="-2"/>
                                <w:w w:val="85"/>
                                <w:sz w:val="20"/>
                                <w:szCs w:val="20"/>
                              </w:rPr>
                              <w:t xml:space="preserve"> </w:t>
                            </w:r>
                            <w:r>
                              <w:rPr>
                                <w:b/>
                                <w:bCs/>
                                <w:w w:val="85"/>
                                <w:sz w:val="20"/>
                                <w:szCs w:val="20"/>
                              </w:rPr>
                              <w:t>of Funding</w:t>
                            </w:r>
                            <w:r>
                              <w:rPr>
                                <w:b/>
                                <w:bCs/>
                                <w:spacing w:val="-1"/>
                                <w:w w:val="85"/>
                                <w:sz w:val="20"/>
                                <w:szCs w:val="20"/>
                              </w:rPr>
                              <w:t xml:space="preserve"> </w:t>
                            </w:r>
                            <w:r>
                              <w:rPr>
                                <w:b/>
                                <w:bCs/>
                                <w:w w:val="85"/>
                                <w:sz w:val="20"/>
                                <w:szCs w:val="20"/>
                              </w:rPr>
                              <w:t>Request</w:t>
                            </w:r>
                            <w:r>
                              <w:rPr>
                                <w:b/>
                                <w:bCs/>
                                <w:spacing w:val="-4"/>
                                <w:w w:val="85"/>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none" w:sz="6" w:space="0" w:color="auto"/>
                              <w:right w:val="single" w:sz="4" w:space="0" w:color="000000"/>
                            </w:tcBorders>
                            <w:shd w:val="clear" w:color="auto" w:fill="DFECDA"/>
                          </w:tcPr>
                          <w:p w14:paraId="68474F28" w14:textId="77777777" w:rsidR="005E679E" w:rsidRDefault="005E679E">
                            <w:pPr>
                              <w:pStyle w:val="TableParagraph"/>
                              <w:kinsoku w:val="0"/>
                              <w:overflowPunct w:val="0"/>
                              <w:rPr>
                                <w:rFonts w:ascii="Times New Roman" w:hAnsi="Times New Roman" w:cs="Times New Roman"/>
                                <w:sz w:val="16"/>
                                <w:szCs w:val="16"/>
                              </w:rPr>
                            </w:pPr>
                          </w:p>
                        </w:tc>
                        <w:tc>
                          <w:tcPr>
                            <w:tcW w:w="1166" w:type="dxa"/>
                            <w:tcBorders>
                              <w:top w:val="single" w:sz="4" w:space="0" w:color="000000"/>
                              <w:left w:val="single" w:sz="4" w:space="0" w:color="000000"/>
                              <w:bottom w:val="none" w:sz="6" w:space="0" w:color="auto"/>
                              <w:right w:val="none" w:sz="6" w:space="0" w:color="auto"/>
                            </w:tcBorders>
                          </w:tcPr>
                          <w:p w14:paraId="12B49198" w14:textId="77777777" w:rsidR="005E679E" w:rsidRDefault="005E679E">
                            <w:pPr>
                              <w:pStyle w:val="TableParagraph"/>
                              <w:kinsoku w:val="0"/>
                              <w:overflowPunct w:val="0"/>
                              <w:rPr>
                                <w:rFonts w:ascii="Times New Roman" w:hAnsi="Times New Roman" w:cs="Times New Roman"/>
                                <w:sz w:val="16"/>
                                <w:szCs w:val="16"/>
                              </w:rPr>
                            </w:pPr>
                          </w:p>
                        </w:tc>
                      </w:tr>
                    </w:tbl>
                    <w:p w14:paraId="68307263"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5"/>
        </w:rPr>
        <w:t>IV</w:t>
      </w:r>
    </w:p>
    <w:p w14:paraId="7D43F114" w14:textId="77777777" w:rsidR="005E679E" w:rsidRDefault="00C577C3">
      <w:pPr>
        <w:pStyle w:val="BodyText"/>
        <w:tabs>
          <w:tab w:val="right" w:pos="13164"/>
        </w:tabs>
        <w:kinsoku w:val="0"/>
        <w:overflowPunct w:val="0"/>
        <w:spacing w:before="785"/>
        <w:ind w:left="10613"/>
        <w:rPr>
          <w:rFonts w:ascii="Arial" w:hAnsi="Arial" w:cs="Arial"/>
          <w:color w:val="FF0000"/>
          <w:spacing w:val="-5"/>
        </w:rPr>
      </w:pPr>
      <w:r>
        <w:rPr>
          <w:rFonts w:ascii="Arial" w:hAnsi="Arial" w:cs="Arial"/>
          <w:w w:val="85"/>
        </w:rPr>
        <w:t>Total</w:t>
      </w:r>
      <w:r>
        <w:rPr>
          <w:rFonts w:ascii="Arial" w:hAnsi="Arial" w:cs="Arial"/>
          <w:spacing w:val="5"/>
        </w:rPr>
        <w:t xml:space="preserve"> </w:t>
      </w:r>
      <w:r>
        <w:rPr>
          <w:rFonts w:ascii="Arial" w:hAnsi="Arial" w:cs="Arial"/>
          <w:w w:val="85"/>
        </w:rPr>
        <w:t>Points</w:t>
      </w:r>
      <w:r>
        <w:rPr>
          <w:rFonts w:ascii="Arial" w:hAnsi="Arial" w:cs="Arial"/>
          <w:spacing w:val="7"/>
        </w:rPr>
        <w:t xml:space="preserve"> </w:t>
      </w:r>
      <w:r>
        <w:rPr>
          <w:rFonts w:ascii="Arial" w:hAnsi="Arial" w:cs="Arial"/>
          <w:spacing w:val="-2"/>
          <w:w w:val="85"/>
        </w:rPr>
        <w:t>Possible:</w:t>
      </w:r>
      <w:r>
        <w:rPr>
          <w:rFonts w:ascii="Arial" w:hAnsi="Arial" w:cs="Arial"/>
        </w:rPr>
        <w:tab/>
      </w:r>
      <w:r>
        <w:rPr>
          <w:rFonts w:ascii="Arial" w:hAnsi="Arial" w:cs="Arial"/>
          <w:color w:val="FF0000"/>
          <w:spacing w:val="-5"/>
        </w:rPr>
        <w:t>100</w:t>
      </w:r>
    </w:p>
    <w:p w14:paraId="32848487" w14:textId="77777777" w:rsidR="005E679E" w:rsidRDefault="005E679E">
      <w:pPr>
        <w:pStyle w:val="BodyText"/>
        <w:tabs>
          <w:tab w:val="right" w:pos="13164"/>
        </w:tabs>
        <w:kinsoku w:val="0"/>
        <w:overflowPunct w:val="0"/>
        <w:spacing w:before="785"/>
        <w:ind w:left="10613"/>
        <w:rPr>
          <w:rFonts w:ascii="Arial" w:hAnsi="Arial" w:cs="Arial"/>
          <w:color w:val="FF0000"/>
          <w:spacing w:val="-5"/>
        </w:rPr>
        <w:sectPr w:rsidR="005E679E">
          <w:type w:val="continuous"/>
          <w:pgSz w:w="15840" w:h="12240" w:orient="landscape"/>
          <w:pgMar w:top="1340" w:right="360" w:bottom="280" w:left="540" w:header="720" w:footer="720" w:gutter="0"/>
          <w:cols w:space="720" w:equalWidth="0">
            <w:col w:w="14940"/>
          </w:cols>
          <w:noEndnote/>
        </w:sectPr>
      </w:pPr>
    </w:p>
    <w:p w14:paraId="20DCF70D" w14:textId="77777777" w:rsidR="005E679E" w:rsidRDefault="00C577C3">
      <w:pPr>
        <w:pStyle w:val="BodyText"/>
        <w:kinsoku w:val="0"/>
        <w:overflowPunct w:val="0"/>
        <w:spacing w:before="77"/>
        <w:ind w:left="3671"/>
        <w:rPr>
          <w:rFonts w:ascii="Arial" w:hAnsi="Arial" w:cs="Arial"/>
          <w:b/>
          <w:bCs/>
          <w:spacing w:val="-4"/>
          <w:w w:val="80"/>
          <w:sz w:val="28"/>
          <w:szCs w:val="28"/>
        </w:rPr>
      </w:pPr>
      <w:r>
        <w:rPr>
          <w:rFonts w:ascii="Arial" w:hAnsi="Arial" w:cs="Arial"/>
          <w:b/>
          <w:bCs/>
          <w:w w:val="80"/>
          <w:sz w:val="28"/>
          <w:szCs w:val="28"/>
        </w:rPr>
        <w:lastRenderedPageBreak/>
        <w:t>Emergency</w:t>
      </w:r>
      <w:r>
        <w:rPr>
          <w:rFonts w:ascii="Arial" w:hAnsi="Arial" w:cs="Arial"/>
          <w:b/>
          <w:bCs/>
          <w:spacing w:val="8"/>
          <w:sz w:val="28"/>
          <w:szCs w:val="28"/>
        </w:rPr>
        <w:t xml:space="preserve"> </w:t>
      </w:r>
      <w:r>
        <w:rPr>
          <w:rFonts w:ascii="Arial" w:hAnsi="Arial" w:cs="Arial"/>
          <w:b/>
          <w:bCs/>
          <w:w w:val="80"/>
          <w:sz w:val="28"/>
          <w:szCs w:val="28"/>
        </w:rPr>
        <w:t>Solutions</w:t>
      </w:r>
      <w:r>
        <w:rPr>
          <w:rFonts w:ascii="Arial" w:hAnsi="Arial" w:cs="Arial"/>
          <w:b/>
          <w:bCs/>
          <w:spacing w:val="8"/>
          <w:sz w:val="28"/>
          <w:szCs w:val="28"/>
        </w:rPr>
        <w:t xml:space="preserve"> </w:t>
      </w:r>
      <w:r>
        <w:rPr>
          <w:rFonts w:ascii="Arial" w:hAnsi="Arial" w:cs="Arial"/>
          <w:b/>
          <w:bCs/>
          <w:w w:val="80"/>
          <w:sz w:val="28"/>
          <w:szCs w:val="28"/>
        </w:rPr>
        <w:t>Grant</w:t>
      </w:r>
      <w:r>
        <w:rPr>
          <w:rFonts w:ascii="Arial" w:hAnsi="Arial" w:cs="Arial"/>
          <w:b/>
          <w:bCs/>
          <w:spacing w:val="10"/>
          <w:sz w:val="28"/>
          <w:szCs w:val="28"/>
        </w:rPr>
        <w:t xml:space="preserve"> </w:t>
      </w:r>
      <w:r>
        <w:rPr>
          <w:rFonts w:ascii="Arial" w:hAnsi="Arial" w:cs="Arial"/>
          <w:b/>
          <w:bCs/>
          <w:w w:val="80"/>
          <w:sz w:val="28"/>
          <w:szCs w:val="28"/>
        </w:rPr>
        <w:t>(ESG)</w:t>
      </w:r>
      <w:r>
        <w:rPr>
          <w:rFonts w:ascii="Arial" w:hAnsi="Arial" w:cs="Arial"/>
          <w:b/>
          <w:bCs/>
          <w:spacing w:val="11"/>
          <w:sz w:val="28"/>
          <w:szCs w:val="28"/>
        </w:rPr>
        <w:t xml:space="preserve"> </w:t>
      </w:r>
      <w:r>
        <w:rPr>
          <w:rFonts w:ascii="Arial" w:hAnsi="Arial" w:cs="Arial"/>
          <w:b/>
          <w:bCs/>
          <w:w w:val="80"/>
          <w:sz w:val="28"/>
          <w:szCs w:val="28"/>
        </w:rPr>
        <w:t>Scoring</w:t>
      </w:r>
      <w:r>
        <w:rPr>
          <w:rFonts w:ascii="Arial" w:hAnsi="Arial" w:cs="Arial"/>
          <w:b/>
          <w:bCs/>
          <w:spacing w:val="6"/>
          <w:sz w:val="28"/>
          <w:szCs w:val="28"/>
        </w:rPr>
        <w:t xml:space="preserve"> </w:t>
      </w:r>
      <w:r>
        <w:rPr>
          <w:rFonts w:ascii="Arial" w:hAnsi="Arial" w:cs="Arial"/>
          <w:b/>
          <w:bCs/>
          <w:spacing w:val="-4"/>
          <w:w w:val="80"/>
          <w:sz w:val="28"/>
          <w:szCs w:val="28"/>
        </w:rPr>
        <w:t>Sheet</w:t>
      </w:r>
    </w:p>
    <w:p w14:paraId="57FE768D" w14:textId="77777777" w:rsidR="005E679E" w:rsidRDefault="00C577C3">
      <w:pPr>
        <w:pStyle w:val="BodyText"/>
        <w:kinsoku w:val="0"/>
        <w:overflowPunct w:val="0"/>
        <w:rPr>
          <w:rFonts w:ascii="Arial" w:hAnsi="Arial" w:cs="Arial"/>
          <w:b/>
          <w:bCs/>
        </w:rPr>
      </w:pPr>
      <w:r>
        <w:rPr>
          <w:rFonts w:ascii="Times New Roman" w:hAnsi="Times New Roman" w:cs="Times New Roman"/>
          <w:sz w:val="24"/>
          <w:szCs w:val="24"/>
        </w:rPr>
        <w:br w:type="column"/>
      </w:r>
    </w:p>
    <w:p w14:paraId="5816EE57" w14:textId="77777777" w:rsidR="005E679E" w:rsidRDefault="005E679E">
      <w:pPr>
        <w:pStyle w:val="BodyText"/>
        <w:kinsoku w:val="0"/>
        <w:overflowPunct w:val="0"/>
        <w:spacing w:before="147"/>
        <w:rPr>
          <w:rFonts w:ascii="Arial" w:hAnsi="Arial" w:cs="Arial"/>
          <w:b/>
          <w:bCs/>
        </w:rPr>
      </w:pPr>
    </w:p>
    <w:p w14:paraId="02C267C3" w14:textId="77777777" w:rsidR="005E679E" w:rsidRDefault="00C577C3">
      <w:pPr>
        <w:pStyle w:val="BodyText"/>
        <w:tabs>
          <w:tab w:val="left" w:pos="5734"/>
        </w:tabs>
        <w:kinsoku w:val="0"/>
        <w:overflowPunct w:val="0"/>
        <w:spacing w:line="266" w:lineRule="auto"/>
        <w:ind w:left="2838" w:right="117" w:hanging="746"/>
        <w:rPr>
          <w:rFonts w:ascii="Arial" w:hAnsi="Arial" w:cs="Arial"/>
        </w:rPr>
      </w:pPr>
      <w:r>
        <w:rPr>
          <w:rFonts w:ascii="Arial" w:hAnsi="Arial" w:cs="Arial"/>
        </w:rPr>
        <w:t>Project Name:</w:t>
      </w:r>
      <w:r>
        <w:rPr>
          <w:rFonts w:ascii="Arial" w:hAnsi="Arial" w:cs="Arial"/>
          <w:spacing w:val="59"/>
        </w:rPr>
        <w:t xml:space="preserve"> </w:t>
      </w:r>
      <w:r>
        <w:rPr>
          <w:rFonts w:ascii="Arial" w:hAnsi="Arial" w:cs="Arial"/>
          <w:u w:val="single"/>
        </w:rPr>
        <w:tab/>
      </w:r>
      <w:r>
        <w:rPr>
          <w:rFonts w:ascii="Arial" w:hAnsi="Arial" w:cs="Arial"/>
        </w:rPr>
        <w:t xml:space="preserve"> Year:</w:t>
      </w:r>
      <w:r>
        <w:rPr>
          <w:rFonts w:ascii="Arial" w:hAnsi="Arial" w:cs="Arial"/>
          <w:spacing w:val="53"/>
        </w:rPr>
        <w:t xml:space="preserve"> </w:t>
      </w:r>
      <w:r>
        <w:rPr>
          <w:rFonts w:ascii="Arial" w:hAnsi="Arial" w:cs="Arial"/>
          <w:u w:val="single"/>
        </w:rPr>
        <w:tab/>
      </w:r>
    </w:p>
    <w:p w14:paraId="77134362" w14:textId="77777777" w:rsidR="005E679E" w:rsidRDefault="005E679E">
      <w:pPr>
        <w:pStyle w:val="BodyText"/>
        <w:tabs>
          <w:tab w:val="left" w:pos="5734"/>
        </w:tabs>
        <w:kinsoku w:val="0"/>
        <w:overflowPunct w:val="0"/>
        <w:spacing w:line="266" w:lineRule="auto"/>
        <w:ind w:left="2838" w:right="117" w:hanging="746"/>
        <w:rPr>
          <w:rFonts w:ascii="Arial" w:hAnsi="Arial" w:cs="Arial"/>
        </w:rPr>
        <w:sectPr w:rsidR="005E679E">
          <w:pgSz w:w="15840" w:h="12240" w:orient="landscape"/>
          <w:pgMar w:top="2040" w:right="360" w:bottom="280" w:left="540" w:header="800" w:footer="0" w:gutter="0"/>
          <w:cols w:num="2" w:space="720" w:equalWidth="0">
            <w:col w:w="9046" w:space="40"/>
            <w:col w:w="5854"/>
          </w:cols>
          <w:noEndnote/>
        </w:sectPr>
      </w:pPr>
    </w:p>
    <w:p w14:paraId="390CF280" w14:textId="77777777" w:rsidR="005E679E" w:rsidRDefault="005E679E">
      <w:pPr>
        <w:pStyle w:val="BodyText"/>
        <w:kinsoku w:val="0"/>
        <w:overflowPunct w:val="0"/>
        <w:rPr>
          <w:rFonts w:ascii="Arial" w:hAnsi="Arial" w:cs="Arial"/>
        </w:rPr>
      </w:pPr>
    </w:p>
    <w:p w14:paraId="40BFF87C" w14:textId="77777777" w:rsidR="005E679E" w:rsidRDefault="005E679E">
      <w:pPr>
        <w:pStyle w:val="BodyText"/>
        <w:kinsoku w:val="0"/>
        <w:overflowPunct w:val="0"/>
        <w:rPr>
          <w:rFonts w:ascii="Arial" w:hAnsi="Arial" w:cs="Arial"/>
        </w:rPr>
      </w:pPr>
    </w:p>
    <w:p w14:paraId="1FAC7AAD" w14:textId="77777777" w:rsidR="005E679E" w:rsidRDefault="005E679E">
      <w:pPr>
        <w:pStyle w:val="BodyText"/>
        <w:kinsoku w:val="0"/>
        <w:overflowPunct w:val="0"/>
        <w:spacing w:before="30"/>
        <w:rPr>
          <w:rFonts w:ascii="Arial" w:hAnsi="Arial" w:cs="Arial"/>
        </w:rPr>
      </w:pPr>
    </w:p>
    <w:p w14:paraId="36EAF938" w14:textId="77777777" w:rsidR="005E679E" w:rsidRDefault="007B6D98">
      <w:pPr>
        <w:pStyle w:val="BodyText"/>
        <w:kinsoku w:val="0"/>
        <w:overflowPunct w:val="0"/>
        <w:ind w:left="105"/>
        <w:rPr>
          <w:rFonts w:ascii="Arial" w:hAnsi="Arial" w:cs="Arial"/>
          <w:spacing w:val="-10"/>
        </w:rPr>
      </w:pPr>
      <w:r>
        <w:rPr>
          <w:noProof/>
        </w:rPr>
        <mc:AlternateContent>
          <mc:Choice Requires="wps">
            <w:drawing>
              <wp:anchor distT="0" distB="0" distL="114300" distR="114300" simplePos="0" relativeHeight="251663872" behindDoc="0" locked="0" layoutInCell="0" allowOverlap="1" wp14:anchorId="6C32AEE4" wp14:editId="1701D336">
                <wp:simplePos x="0" y="0"/>
                <wp:positionH relativeFrom="page">
                  <wp:posOffset>546735</wp:posOffset>
                </wp:positionH>
                <wp:positionV relativeFrom="paragraph">
                  <wp:posOffset>-306070</wp:posOffset>
                </wp:positionV>
                <wp:extent cx="9217025" cy="1117600"/>
                <wp:effectExtent l="0" t="0" r="0" b="0"/>
                <wp:wrapNone/>
                <wp:docPr id="185176725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7025"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5656FDD1" w14:textId="77777777">
                              <w:trPr>
                                <w:trHeight w:val="460"/>
                              </w:trPr>
                              <w:tc>
                                <w:tcPr>
                                  <w:tcW w:w="12064" w:type="dxa"/>
                                  <w:tcBorders>
                                    <w:top w:val="single" w:sz="4" w:space="0" w:color="000000"/>
                                    <w:left w:val="single" w:sz="4" w:space="0" w:color="000000"/>
                                    <w:bottom w:val="single" w:sz="2" w:space="0" w:color="000000"/>
                                    <w:right w:val="none" w:sz="6" w:space="0" w:color="auto"/>
                                  </w:tcBorders>
                                  <w:shd w:val="clear" w:color="auto" w:fill="B4C5E7"/>
                                </w:tcPr>
                                <w:p w14:paraId="335323E2" w14:textId="77777777" w:rsidR="005E679E" w:rsidRDefault="005E679E">
                                  <w:pPr>
                                    <w:pStyle w:val="TableParagraph"/>
                                    <w:kinsoku w:val="0"/>
                                    <w:overflowPunct w:val="0"/>
                                    <w:rPr>
                                      <w:rFonts w:ascii="Times New Roman" w:hAnsi="Times New Roman" w:cs="Times New Roman"/>
                                      <w:sz w:val="16"/>
                                      <w:szCs w:val="16"/>
                                    </w:rPr>
                                  </w:pPr>
                                </w:p>
                              </w:tc>
                              <w:tc>
                                <w:tcPr>
                                  <w:tcW w:w="1151" w:type="dxa"/>
                                  <w:tcBorders>
                                    <w:top w:val="single" w:sz="4" w:space="0" w:color="000000"/>
                                    <w:left w:val="none" w:sz="6" w:space="0" w:color="auto"/>
                                    <w:bottom w:val="single" w:sz="2" w:space="0" w:color="000000"/>
                                    <w:right w:val="none" w:sz="6" w:space="0" w:color="auto"/>
                                  </w:tcBorders>
                                  <w:shd w:val="clear" w:color="auto" w:fill="B4C5E7"/>
                                </w:tcPr>
                                <w:p w14:paraId="17947131" w14:textId="77777777" w:rsidR="005E679E" w:rsidRDefault="00C577C3">
                                  <w:pPr>
                                    <w:pStyle w:val="TableParagraph"/>
                                    <w:kinsoku w:val="0"/>
                                    <w:overflowPunct w:val="0"/>
                                    <w:spacing w:line="220" w:lineRule="atLeast"/>
                                    <w:ind w:left="264" w:hanging="145"/>
                                    <w:rPr>
                                      <w:spacing w:val="-2"/>
                                      <w:sz w:val="19"/>
                                      <w:szCs w:val="19"/>
                                    </w:rPr>
                                  </w:pPr>
                                  <w:r>
                                    <w:rPr>
                                      <w:spacing w:val="-4"/>
                                      <w:sz w:val="19"/>
                                      <w:szCs w:val="19"/>
                                    </w:rPr>
                                    <w:t xml:space="preserve">MAXIMUM </w:t>
                                  </w:r>
                                  <w:r>
                                    <w:rPr>
                                      <w:spacing w:val="-2"/>
                                      <w:sz w:val="19"/>
                                      <w:szCs w:val="19"/>
                                    </w:rPr>
                                    <w:t>POINTS</w:t>
                                  </w:r>
                                </w:p>
                              </w:tc>
                              <w:tc>
                                <w:tcPr>
                                  <w:tcW w:w="1171" w:type="dxa"/>
                                  <w:tcBorders>
                                    <w:top w:val="single" w:sz="4" w:space="0" w:color="000000"/>
                                    <w:left w:val="none" w:sz="6" w:space="0" w:color="auto"/>
                                    <w:bottom w:val="single" w:sz="2" w:space="0" w:color="000000"/>
                                    <w:right w:val="single" w:sz="4" w:space="0" w:color="000000"/>
                                  </w:tcBorders>
                                  <w:shd w:val="clear" w:color="auto" w:fill="B4C5E7"/>
                                </w:tcPr>
                                <w:p w14:paraId="34C72158" w14:textId="77777777" w:rsidR="005E679E" w:rsidRDefault="00C577C3">
                                  <w:pPr>
                                    <w:pStyle w:val="TableParagraph"/>
                                    <w:kinsoku w:val="0"/>
                                    <w:overflowPunct w:val="0"/>
                                    <w:spacing w:before="207"/>
                                    <w:ind w:left="319"/>
                                    <w:rPr>
                                      <w:spacing w:val="-2"/>
                                      <w:w w:val="95"/>
                                      <w:sz w:val="20"/>
                                      <w:szCs w:val="20"/>
                                    </w:rPr>
                                  </w:pPr>
                                  <w:r>
                                    <w:rPr>
                                      <w:spacing w:val="-2"/>
                                      <w:w w:val="95"/>
                                      <w:sz w:val="20"/>
                                      <w:szCs w:val="20"/>
                                    </w:rPr>
                                    <w:t>SCORE</w:t>
                                  </w:r>
                                </w:p>
                              </w:tc>
                            </w:tr>
                            <w:tr w:rsidR="005E679E" w14:paraId="2F19326A" w14:textId="77777777">
                              <w:trPr>
                                <w:trHeight w:val="255"/>
                              </w:trPr>
                              <w:tc>
                                <w:tcPr>
                                  <w:tcW w:w="12064" w:type="dxa"/>
                                  <w:tcBorders>
                                    <w:top w:val="single" w:sz="2" w:space="0" w:color="000000"/>
                                    <w:left w:val="single" w:sz="4" w:space="0" w:color="000000"/>
                                    <w:bottom w:val="single" w:sz="4" w:space="0" w:color="000000"/>
                                    <w:right w:val="single" w:sz="4" w:space="0" w:color="000000"/>
                                  </w:tcBorders>
                                  <w:shd w:val="clear" w:color="auto" w:fill="D0CECE"/>
                                </w:tcPr>
                                <w:p w14:paraId="62541463" w14:textId="77777777" w:rsidR="005E679E" w:rsidRDefault="00C577C3">
                                  <w:pPr>
                                    <w:pStyle w:val="TableParagraph"/>
                                    <w:kinsoku w:val="0"/>
                                    <w:overflowPunct w:val="0"/>
                                    <w:spacing w:before="7" w:line="228" w:lineRule="exact"/>
                                    <w:ind w:left="110"/>
                                    <w:rPr>
                                      <w:b/>
                                      <w:bCs/>
                                      <w:spacing w:val="-4"/>
                                      <w:w w:val="80"/>
                                      <w:sz w:val="20"/>
                                      <w:szCs w:val="20"/>
                                    </w:rPr>
                                  </w:pPr>
                                  <w:r>
                                    <w:rPr>
                                      <w:b/>
                                      <w:bCs/>
                                      <w:w w:val="80"/>
                                      <w:sz w:val="20"/>
                                      <w:szCs w:val="20"/>
                                    </w:rPr>
                                    <w:t>DEMONSTRATION</w:t>
                                  </w:r>
                                  <w:r>
                                    <w:rPr>
                                      <w:b/>
                                      <w:bCs/>
                                      <w:spacing w:val="20"/>
                                      <w:sz w:val="20"/>
                                      <w:szCs w:val="20"/>
                                    </w:rPr>
                                    <w:t xml:space="preserve"> </w:t>
                                  </w:r>
                                  <w:r>
                                    <w:rPr>
                                      <w:b/>
                                      <w:bCs/>
                                      <w:w w:val="80"/>
                                      <w:sz w:val="20"/>
                                      <w:szCs w:val="20"/>
                                    </w:rPr>
                                    <w:t>OF</w:t>
                                  </w:r>
                                  <w:r>
                                    <w:rPr>
                                      <w:b/>
                                      <w:bCs/>
                                      <w:spacing w:val="13"/>
                                      <w:sz w:val="20"/>
                                      <w:szCs w:val="20"/>
                                    </w:rPr>
                                    <w:t xml:space="preserve"> </w:t>
                                  </w:r>
                                  <w:r>
                                    <w:rPr>
                                      <w:b/>
                                      <w:bCs/>
                                      <w:spacing w:val="-4"/>
                                      <w:w w:val="80"/>
                                      <w:sz w:val="20"/>
                                      <w:szCs w:val="20"/>
                                    </w:rPr>
                                    <w:t>NEED</w:t>
                                  </w:r>
                                </w:p>
                              </w:tc>
                              <w:tc>
                                <w:tcPr>
                                  <w:tcW w:w="1151" w:type="dxa"/>
                                  <w:tcBorders>
                                    <w:top w:val="single" w:sz="2" w:space="0" w:color="000000"/>
                                    <w:left w:val="single" w:sz="4" w:space="0" w:color="000000"/>
                                    <w:bottom w:val="single" w:sz="4" w:space="0" w:color="000000"/>
                                    <w:right w:val="single" w:sz="4" w:space="0" w:color="000000"/>
                                  </w:tcBorders>
                                  <w:shd w:val="clear" w:color="auto" w:fill="D0CECE"/>
                                </w:tcPr>
                                <w:p w14:paraId="4E9F1585" w14:textId="77777777" w:rsidR="005E679E" w:rsidRDefault="00C577C3">
                                  <w:pPr>
                                    <w:pStyle w:val="TableParagraph"/>
                                    <w:kinsoku w:val="0"/>
                                    <w:overflowPunct w:val="0"/>
                                    <w:spacing w:before="7" w:line="228" w:lineRule="exact"/>
                                    <w:ind w:left="30" w:right="21"/>
                                    <w:jc w:val="center"/>
                                    <w:rPr>
                                      <w:b/>
                                      <w:bCs/>
                                      <w:color w:val="FF0000"/>
                                      <w:spacing w:val="-5"/>
                                      <w:sz w:val="20"/>
                                      <w:szCs w:val="20"/>
                                    </w:rPr>
                                  </w:pPr>
                                  <w:r>
                                    <w:rPr>
                                      <w:b/>
                                      <w:bCs/>
                                      <w:color w:val="FF0000"/>
                                      <w:spacing w:val="-5"/>
                                      <w:sz w:val="20"/>
                                      <w:szCs w:val="20"/>
                                    </w:rPr>
                                    <w:t>15</w:t>
                                  </w:r>
                                </w:p>
                              </w:tc>
                              <w:tc>
                                <w:tcPr>
                                  <w:tcW w:w="1171" w:type="dxa"/>
                                  <w:tcBorders>
                                    <w:top w:val="single" w:sz="2" w:space="0" w:color="000000"/>
                                    <w:left w:val="single" w:sz="4" w:space="0" w:color="000000"/>
                                    <w:bottom w:val="single" w:sz="4" w:space="0" w:color="000000"/>
                                    <w:right w:val="single" w:sz="4" w:space="0" w:color="000000"/>
                                  </w:tcBorders>
                                  <w:shd w:val="clear" w:color="auto" w:fill="D0CECE"/>
                                </w:tcPr>
                                <w:p w14:paraId="48097D50" w14:textId="77777777" w:rsidR="005E679E" w:rsidRDefault="005E679E">
                                  <w:pPr>
                                    <w:pStyle w:val="TableParagraph"/>
                                    <w:kinsoku w:val="0"/>
                                    <w:overflowPunct w:val="0"/>
                                    <w:rPr>
                                      <w:rFonts w:ascii="Times New Roman" w:hAnsi="Times New Roman" w:cs="Times New Roman"/>
                                      <w:sz w:val="16"/>
                                      <w:szCs w:val="16"/>
                                    </w:rPr>
                                  </w:pPr>
                                </w:p>
                              </w:tc>
                            </w:tr>
                            <w:tr w:rsidR="005E679E" w14:paraId="2BF2DCBE"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4AFE9DE" w14:textId="77777777" w:rsidR="005E679E" w:rsidRDefault="00C577C3">
                                  <w:pPr>
                                    <w:pStyle w:val="TableParagraph"/>
                                    <w:kinsoku w:val="0"/>
                                    <w:overflowPunct w:val="0"/>
                                    <w:spacing w:line="223" w:lineRule="exact"/>
                                    <w:ind w:left="110"/>
                                    <w:rPr>
                                      <w:spacing w:val="-2"/>
                                      <w:w w:val="85"/>
                                      <w:sz w:val="20"/>
                                      <w:szCs w:val="20"/>
                                    </w:rPr>
                                  </w:pPr>
                                  <w:r>
                                    <w:rPr>
                                      <w:w w:val="85"/>
                                      <w:sz w:val="20"/>
                                      <w:szCs w:val="20"/>
                                    </w:rPr>
                                    <w:t>Meets</w:t>
                                  </w:r>
                                  <w:r>
                                    <w:rPr>
                                      <w:spacing w:val="10"/>
                                      <w:sz w:val="20"/>
                                      <w:szCs w:val="20"/>
                                    </w:rPr>
                                    <w:t xml:space="preserve"> </w:t>
                                  </w:r>
                                  <w:r>
                                    <w:rPr>
                                      <w:w w:val="85"/>
                                      <w:sz w:val="20"/>
                                      <w:szCs w:val="20"/>
                                    </w:rPr>
                                    <w:t>ESG</w:t>
                                  </w:r>
                                  <w:r>
                                    <w:rPr>
                                      <w:spacing w:val="12"/>
                                      <w:sz w:val="20"/>
                                      <w:szCs w:val="20"/>
                                    </w:rPr>
                                    <w:t xml:space="preserve"> </w:t>
                                  </w:r>
                                  <w:r>
                                    <w:rPr>
                                      <w:w w:val="85"/>
                                      <w:sz w:val="20"/>
                                      <w:szCs w:val="20"/>
                                    </w:rPr>
                                    <w:t>program</w:t>
                                  </w:r>
                                  <w:r>
                                    <w:rPr>
                                      <w:spacing w:val="6"/>
                                      <w:sz w:val="20"/>
                                      <w:szCs w:val="20"/>
                                    </w:rPr>
                                    <w:t xml:space="preserve"> </w:t>
                                  </w:r>
                                  <w:r>
                                    <w:rPr>
                                      <w:w w:val="85"/>
                                      <w:sz w:val="20"/>
                                      <w:szCs w:val="20"/>
                                    </w:rPr>
                                    <w:t>objectives:</w:t>
                                  </w:r>
                                  <w:r>
                                    <w:rPr>
                                      <w:spacing w:val="12"/>
                                      <w:sz w:val="20"/>
                                      <w:szCs w:val="20"/>
                                    </w:rPr>
                                    <w:t xml:space="preserve"> </w:t>
                                  </w:r>
                                  <w:r>
                                    <w:rPr>
                                      <w:w w:val="85"/>
                                      <w:sz w:val="20"/>
                                      <w:szCs w:val="20"/>
                                    </w:rPr>
                                    <w:t>1)</w:t>
                                  </w:r>
                                  <w:r>
                                    <w:rPr>
                                      <w:spacing w:val="10"/>
                                      <w:sz w:val="20"/>
                                      <w:szCs w:val="20"/>
                                    </w:rPr>
                                    <w:t xml:space="preserve"> </w:t>
                                  </w:r>
                                  <w:r>
                                    <w:rPr>
                                      <w:w w:val="85"/>
                                      <w:sz w:val="20"/>
                                      <w:szCs w:val="20"/>
                                    </w:rPr>
                                    <w:t>Street</w:t>
                                  </w:r>
                                  <w:r>
                                    <w:rPr>
                                      <w:spacing w:val="12"/>
                                      <w:sz w:val="20"/>
                                      <w:szCs w:val="20"/>
                                    </w:rPr>
                                    <w:t xml:space="preserve"> </w:t>
                                  </w:r>
                                  <w:r>
                                    <w:rPr>
                                      <w:w w:val="85"/>
                                      <w:sz w:val="20"/>
                                      <w:szCs w:val="20"/>
                                    </w:rPr>
                                    <w:t>Outreach;</w:t>
                                  </w:r>
                                  <w:r>
                                    <w:rPr>
                                      <w:spacing w:val="10"/>
                                      <w:sz w:val="20"/>
                                      <w:szCs w:val="20"/>
                                    </w:rPr>
                                    <w:t xml:space="preserve"> </w:t>
                                  </w:r>
                                  <w:r>
                                    <w:rPr>
                                      <w:w w:val="85"/>
                                      <w:sz w:val="20"/>
                                      <w:szCs w:val="20"/>
                                    </w:rPr>
                                    <w:t>2)</w:t>
                                  </w:r>
                                  <w:r>
                                    <w:rPr>
                                      <w:spacing w:val="11"/>
                                      <w:sz w:val="20"/>
                                      <w:szCs w:val="20"/>
                                    </w:rPr>
                                    <w:t xml:space="preserve"> </w:t>
                                  </w:r>
                                  <w:r>
                                    <w:rPr>
                                      <w:w w:val="85"/>
                                      <w:sz w:val="20"/>
                                      <w:szCs w:val="20"/>
                                    </w:rPr>
                                    <w:t>Emergency</w:t>
                                  </w:r>
                                  <w:r>
                                    <w:rPr>
                                      <w:spacing w:val="12"/>
                                      <w:sz w:val="20"/>
                                      <w:szCs w:val="20"/>
                                    </w:rPr>
                                    <w:t xml:space="preserve"> </w:t>
                                  </w:r>
                                  <w:r>
                                    <w:rPr>
                                      <w:w w:val="85"/>
                                      <w:sz w:val="20"/>
                                      <w:szCs w:val="20"/>
                                    </w:rPr>
                                    <w:t>Shelter;</w:t>
                                  </w:r>
                                  <w:r>
                                    <w:rPr>
                                      <w:spacing w:val="68"/>
                                      <w:sz w:val="20"/>
                                      <w:szCs w:val="20"/>
                                    </w:rPr>
                                    <w:t xml:space="preserve"> </w:t>
                                  </w:r>
                                  <w:r>
                                    <w:rPr>
                                      <w:w w:val="85"/>
                                      <w:sz w:val="20"/>
                                      <w:szCs w:val="20"/>
                                    </w:rPr>
                                    <w:t>3)Rapid</w:t>
                                  </w:r>
                                  <w:r>
                                    <w:rPr>
                                      <w:spacing w:val="12"/>
                                      <w:sz w:val="20"/>
                                      <w:szCs w:val="20"/>
                                    </w:rPr>
                                    <w:t xml:space="preserve"> </w:t>
                                  </w:r>
                                  <w:r>
                                    <w:rPr>
                                      <w:w w:val="85"/>
                                      <w:sz w:val="20"/>
                                      <w:szCs w:val="20"/>
                                    </w:rPr>
                                    <w:t>Re-</w:t>
                                  </w:r>
                                  <w:r>
                                    <w:rPr>
                                      <w:spacing w:val="-2"/>
                                      <w:w w:val="85"/>
                                      <w:sz w:val="20"/>
                                      <w:szCs w:val="20"/>
                                    </w:rPr>
                                    <w:t>Housing</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1BABCFEE" w14:textId="77777777" w:rsidR="005E679E" w:rsidRDefault="00C577C3">
                                  <w:pPr>
                                    <w:pStyle w:val="TableParagraph"/>
                                    <w:kinsoku w:val="0"/>
                                    <w:overflowPunct w:val="0"/>
                                    <w:spacing w:line="223" w:lineRule="exact"/>
                                    <w:ind w:left="30" w:right="14"/>
                                    <w:jc w:val="center"/>
                                    <w:rPr>
                                      <w:spacing w:val="-2"/>
                                      <w:sz w:val="20"/>
                                      <w:szCs w:val="20"/>
                                    </w:rPr>
                                  </w:pPr>
                                  <w:r>
                                    <w:rPr>
                                      <w:spacing w:val="-2"/>
                                      <w:sz w:val="20"/>
                                      <w:szCs w:val="20"/>
                                    </w:rPr>
                                    <w:t>Pass/Fail</w:t>
                                  </w:r>
                                </w:p>
                              </w:tc>
                              <w:tc>
                                <w:tcPr>
                                  <w:tcW w:w="1171" w:type="dxa"/>
                                  <w:tcBorders>
                                    <w:top w:val="single" w:sz="4" w:space="0" w:color="000000"/>
                                    <w:left w:val="single" w:sz="4" w:space="0" w:color="000000"/>
                                    <w:bottom w:val="single" w:sz="4" w:space="0" w:color="000000"/>
                                    <w:right w:val="single" w:sz="4" w:space="0" w:color="000000"/>
                                  </w:tcBorders>
                                </w:tcPr>
                                <w:p w14:paraId="29548EB1" w14:textId="77777777" w:rsidR="005E679E" w:rsidRDefault="005E679E">
                                  <w:pPr>
                                    <w:pStyle w:val="TableParagraph"/>
                                    <w:kinsoku w:val="0"/>
                                    <w:overflowPunct w:val="0"/>
                                    <w:rPr>
                                      <w:rFonts w:ascii="Times New Roman" w:hAnsi="Times New Roman" w:cs="Times New Roman"/>
                                      <w:sz w:val="16"/>
                                      <w:szCs w:val="16"/>
                                    </w:rPr>
                                  </w:pPr>
                                </w:p>
                              </w:tc>
                            </w:tr>
                            <w:tr w:rsidR="005E679E" w14:paraId="323A8C00"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F0B2098" w14:textId="77777777" w:rsidR="005E679E" w:rsidRDefault="00C577C3">
                                  <w:pPr>
                                    <w:pStyle w:val="TableParagraph"/>
                                    <w:kinsoku w:val="0"/>
                                    <w:overflowPunct w:val="0"/>
                                    <w:spacing w:line="222" w:lineRule="exact"/>
                                    <w:ind w:left="110"/>
                                    <w:rPr>
                                      <w:spacing w:val="-2"/>
                                      <w:w w:val="85"/>
                                      <w:sz w:val="20"/>
                                      <w:szCs w:val="20"/>
                                    </w:rPr>
                                  </w:pPr>
                                  <w:r>
                                    <w:rPr>
                                      <w:w w:val="85"/>
                                      <w:sz w:val="20"/>
                                      <w:szCs w:val="20"/>
                                    </w:rPr>
                                    <w:t>Proposed</w:t>
                                  </w:r>
                                  <w:r>
                                    <w:rPr>
                                      <w:spacing w:val="13"/>
                                      <w:sz w:val="20"/>
                                      <w:szCs w:val="20"/>
                                    </w:rPr>
                                    <w:t xml:space="preserve"> </w:t>
                                  </w:r>
                                  <w:r>
                                    <w:rPr>
                                      <w:w w:val="85"/>
                                      <w:sz w:val="20"/>
                                      <w:szCs w:val="20"/>
                                    </w:rPr>
                                    <w:t>Activity:</w:t>
                                  </w:r>
                                  <w:r>
                                    <w:rPr>
                                      <w:spacing w:val="15"/>
                                      <w:sz w:val="20"/>
                                      <w:szCs w:val="20"/>
                                    </w:rPr>
                                    <w:t xml:space="preserve"> </w:t>
                                  </w:r>
                                  <w:r>
                                    <w:rPr>
                                      <w:w w:val="85"/>
                                      <w:sz w:val="20"/>
                                      <w:szCs w:val="20"/>
                                    </w:rPr>
                                    <w:t>Describes</w:t>
                                  </w:r>
                                  <w:r>
                                    <w:rPr>
                                      <w:spacing w:val="14"/>
                                      <w:sz w:val="20"/>
                                      <w:szCs w:val="20"/>
                                    </w:rPr>
                                    <w:t xml:space="preserve"> </w:t>
                                  </w:r>
                                  <w:r>
                                    <w:rPr>
                                      <w:w w:val="85"/>
                                      <w:sz w:val="20"/>
                                      <w:szCs w:val="20"/>
                                    </w:rPr>
                                    <w:t>the</w:t>
                                  </w:r>
                                  <w:r>
                                    <w:rPr>
                                      <w:spacing w:val="13"/>
                                      <w:sz w:val="20"/>
                                      <w:szCs w:val="20"/>
                                    </w:rPr>
                                    <w:t xml:space="preserve"> </w:t>
                                  </w:r>
                                  <w:r>
                                    <w:rPr>
                                      <w:w w:val="85"/>
                                      <w:sz w:val="20"/>
                                      <w:szCs w:val="20"/>
                                    </w:rPr>
                                    <w:t>need</w:t>
                                  </w:r>
                                  <w:r>
                                    <w:rPr>
                                      <w:spacing w:val="14"/>
                                      <w:sz w:val="20"/>
                                      <w:szCs w:val="20"/>
                                    </w:rPr>
                                    <w:t xml:space="preserve"> </w:t>
                                  </w:r>
                                  <w:r>
                                    <w:rPr>
                                      <w:w w:val="85"/>
                                      <w:sz w:val="20"/>
                                      <w:szCs w:val="20"/>
                                    </w:rPr>
                                    <w:t>and</w:t>
                                  </w:r>
                                  <w:r>
                                    <w:rPr>
                                      <w:spacing w:val="12"/>
                                      <w:sz w:val="20"/>
                                      <w:szCs w:val="20"/>
                                    </w:rPr>
                                    <w:t xml:space="preserve"> </w:t>
                                  </w:r>
                                  <w:r>
                                    <w:rPr>
                                      <w:w w:val="85"/>
                                      <w:sz w:val="20"/>
                                      <w:szCs w:val="20"/>
                                    </w:rPr>
                                    <w:t>area</w:t>
                                  </w:r>
                                  <w:r>
                                    <w:rPr>
                                      <w:spacing w:val="12"/>
                                      <w:sz w:val="20"/>
                                      <w:szCs w:val="20"/>
                                    </w:rPr>
                                    <w:t xml:space="preserve"> </w:t>
                                  </w:r>
                                  <w:r>
                                    <w:rPr>
                                      <w:w w:val="85"/>
                                      <w:sz w:val="20"/>
                                      <w:szCs w:val="20"/>
                                    </w:rPr>
                                    <w:t>which</w:t>
                                  </w:r>
                                  <w:r>
                                    <w:rPr>
                                      <w:spacing w:val="14"/>
                                      <w:sz w:val="20"/>
                                      <w:szCs w:val="20"/>
                                    </w:rPr>
                                    <w:t xml:space="preserve"> </w:t>
                                  </w:r>
                                  <w:r>
                                    <w:rPr>
                                      <w:w w:val="85"/>
                                      <w:sz w:val="20"/>
                                      <w:szCs w:val="20"/>
                                    </w:rPr>
                                    <w:t>services</w:t>
                                  </w:r>
                                  <w:r>
                                    <w:rPr>
                                      <w:spacing w:val="9"/>
                                      <w:sz w:val="20"/>
                                      <w:szCs w:val="20"/>
                                    </w:rPr>
                                    <w:t xml:space="preserve"> </w:t>
                                  </w:r>
                                  <w:r>
                                    <w:rPr>
                                      <w:w w:val="85"/>
                                      <w:sz w:val="20"/>
                                      <w:szCs w:val="20"/>
                                    </w:rPr>
                                    <w:t>will</w:t>
                                  </w:r>
                                  <w:r>
                                    <w:rPr>
                                      <w:spacing w:val="12"/>
                                      <w:sz w:val="20"/>
                                      <w:szCs w:val="20"/>
                                    </w:rPr>
                                    <w:t xml:space="preserve"> </w:t>
                                  </w:r>
                                  <w:r>
                                    <w:rPr>
                                      <w:w w:val="85"/>
                                      <w:sz w:val="20"/>
                                      <w:szCs w:val="20"/>
                                    </w:rPr>
                                    <w:t>be</w:t>
                                  </w:r>
                                  <w:r>
                                    <w:rPr>
                                      <w:spacing w:val="13"/>
                                      <w:sz w:val="20"/>
                                      <w:szCs w:val="20"/>
                                    </w:rPr>
                                    <w:t xml:space="preserve"> </w:t>
                                  </w:r>
                                  <w:r>
                                    <w:rPr>
                                      <w:spacing w:val="-2"/>
                                      <w:w w:val="85"/>
                                      <w:sz w:val="20"/>
                                      <w:szCs w:val="20"/>
                                    </w:rPr>
                                    <w:t>provided.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8EE2A35"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33D5F591" w14:textId="77777777" w:rsidR="005E679E" w:rsidRDefault="005E679E">
                                  <w:pPr>
                                    <w:pStyle w:val="TableParagraph"/>
                                    <w:kinsoku w:val="0"/>
                                    <w:overflowPunct w:val="0"/>
                                    <w:rPr>
                                      <w:rFonts w:ascii="Times New Roman" w:hAnsi="Times New Roman" w:cs="Times New Roman"/>
                                      <w:sz w:val="16"/>
                                      <w:szCs w:val="16"/>
                                    </w:rPr>
                                  </w:pPr>
                                </w:p>
                              </w:tc>
                            </w:tr>
                            <w:tr w:rsidR="005E679E" w14:paraId="3D05A3A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B19AB0E" w14:textId="77777777" w:rsidR="005E679E" w:rsidRDefault="00C577C3">
                                  <w:pPr>
                                    <w:pStyle w:val="TableParagraph"/>
                                    <w:kinsoku w:val="0"/>
                                    <w:overflowPunct w:val="0"/>
                                    <w:spacing w:line="222" w:lineRule="exact"/>
                                    <w:ind w:left="110"/>
                                    <w:rPr>
                                      <w:spacing w:val="-2"/>
                                      <w:w w:val="85"/>
                                      <w:sz w:val="20"/>
                                      <w:szCs w:val="20"/>
                                    </w:rPr>
                                  </w:pPr>
                                  <w:r>
                                    <w:rPr>
                                      <w:w w:val="85"/>
                                      <w:sz w:val="20"/>
                                      <w:szCs w:val="20"/>
                                    </w:rPr>
                                    <w:t>Aligns</w:t>
                                  </w:r>
                                  <w:r>
                                    <w:rPr>
                                      <w:spacing w:val="8"/>
                                      <w:sz w:val="20"/>
                                      <w:szCs w:val="20"/>
                                    </w:rPr>
                                    <w:t xml:space="preserve"> </w:t>
                                  </w:r>
                                  <w:r>
                                    <w:rPr>
                                      <w:w w:val="85"/>
                                      <w:sz w:val="20"/>
                                      <w:szCs w:val="20"/>
                                    </w:rPr>
                                    <w:t>with</w:t>
                                  </w:r>
                                  <w:r>
                                    <w:rPr>
                                      <w:spacing w:val="14"/>
                                      <w:sz w:val="20"/>
                                      <w:szCs w:val="20"/>
                                    </w:rPr>
                                    <w:t xml:space="preserve"> </w:t>
                                  </w:r>
                                  <w:r>
                                    <w:rPr>
                                      <w:w w:val="85"/>
                                      <w:sz w:val="20"/>
                                      <w:szCs w:val="20"/>
                                    </w:rPr>
                                    <w:t>Board</w:t>
                                  </w:r>
                                  <w:r>
                                    <w:rPr>
                                      <w:spacing w:val="8"/>
                                      <w:sz w:val="20"/>
                                      <w:szCs w:val="20"/>
                                    </w:rPr>
                                    <w:t xml:space="preserve"> </w:t>
                                  </w:r>
                                  <w:r>
                                    <w:rPr>
                                      <w:w w:val="85"/>
                                      <w:sz w:val="20"/>
                                      <w:szCs w:val="20"/>
                                    </w:rPr>
                                    <w:t>of</w:t>
                                  </w:r>
                                  <w:r>
                                    <w:rPr>
                                      <w:spacing w:val="6"/>
                                      <w:sz w:val="20"/>
                                      <w:szCs w:val="20"/>
                                    </w:rPr>
                                    <w:t xml:space="preserve"> </w:t>
                                  </w:r>
                                  <w:r>
                                    <w:rPr>
                                      <w:w w:val="85"/>
                                      <w:sz w:val="20"/>
                                      <w:szCs w:val="20"/>
                                    </w:rPr>
                                    <w:t>Supervisors</w:t>
                                  </w:r>
                                  <w:r>
                                    <w:rPr>
                                      <w:spacing w:val="15"/>
                                      <w:sz w:val="20"/>
                                      <w:szCs w:val="20"/>
                                    </w:rPr>
                                    <w:t xml:space="preserve"> </w:t>
                                  </w:r>
                                  <w:r>
                                    <w:rPr>
                                      <w:w w:val="85"/>
                                      <w:sz w:val="20"/>
                                      <w:szCs w:val="20"/>
                                    </w:rPr>
                                    <w:t>and</w:t>
                                  </w:r>
                                  <w:r>
                                    <w:rPr>
                                      <w:spacing w:val="8"/>
                                      <w:sz w:val="20"/>
                                      <w:szCs w:val="20"/>
                                    </w:rPr>
                                    <w:t xml:space="preserve"> </w:t>
                                  </w:r>
                                  <w:r>
                                    <w:rPr>
                                      <w:w w:val="85"/>
                                      <w:sz w:val="20"/>
                                      <w:szCs w:val="20"/>
                                    </w:rPr>
                                    <w:t>Continuum</w:t>
                                  </w:r>
                                  <w:r>
                                    <w:rPr>
                                      <w:spacing w:val="2"/>
                                      <w:sz w:val="20"/>
                                      <w:szCs w:val="20"/>
                                    </w:rPr>
                                    <w:t xml:space="preserve"> </w:t>
                                  </w:r>
                                  <w:r>
                                    <w:rPr>
                                      <w:w w:val="85"/>
                                      <w:sz w:val="20"/>
                                      <w:szCs w:val="20"/>
                                    </w:rPr>
                                    <w:t>of</w:t>
                                  </w:r>
                                  <w:r>
                                    <w:rPr>
                                      <w:spacing w:val="6"/>
                                      <w:sz w:val="20"/>
                                      <w:szCs w:val="20"/>
                                    </w:rPr>
                                    <w:t xml:space="preserve"> </w:t>
                                  </w:r>
                                  <w:r>
                                    <w:rPr>
                                      <w:w w:val="85"/>
                                      <w:sz w:val="20"/>
                                      <w:szCs w:val="20"/>
                                    </w:rPr>
                                    <w:t>Care</w:t>
                                  </w:r>
                                  <w:r>
                                    <w:rPr>
                                      <w:spacing w:val="14"/>
                                      <w:sz w:val="20"/>
                                      <w:szCs w:val="20"/>
                                    </w:rPr>
                                    <w:t xml:space="preserve"> </w:t>
                                  </w:r>
                                  <w:r>
                                    <w:rPr>
                                      <w:w w:val="85"/>
                                      <w:sz w:val="20"/>
                                      <w:szCs w:val="20"/>
                                    </w:rPr>
                                    <w:t>Goals</w:t>
                                  </w:r>
                                  <w:r>
                                    <w:rPr>
                                      <w:spacing w:val="15"/>
                                      <w:sz w:val="20"/>
                                      <w:szCs w:val="20"/>
                                    </w:rPr>
                                    <w:t xml:space="preserve"> </w:t>
                                  </w:r>
                                  <w:r>
                                    <w:rPr>
                                      <w:w w:val="85"/>
                                      <w:sz w:val="20"/>
                                      <w:szCs w:val="20"/>
                                    </w:rPr>
                                    <w:t>and</w:t>
                                  </w:r>
                                  <w:r>
                                    <w:rPr>
                                      <w:spacing w:val="7"/>
                                      <w:sz w:val="20"/>
                                      <w:szCs w:val="20"/>
                                    </w:rPr>
                                    <w:t xml:space="preserve"> </w:t>
                                  </w:r>
                                  <w:r>
                                    <w:rPr>
                                      <w:spacing w:val="-2"/>
                                      <w:w w:val="85"/>
                                      <w:sz w:val="20"/>
                                      <w:szCs w:val="20"/>
                                    </w:rPr>
                                    <w:t>Priorities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2C3DD66" w14:textId="77777777" w:rsidR="005E679E" w:rsidRDefault="00C577C3">
                                  <w:pPr>
                                    <w:pStyle w:val="TableParagraph"/>
                                    <w:kinsoku w:val="0"/>
                                    <w:overflowPunct w:val="0"/>
                                    <w:spacing w:line="222"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5F117D6D" w14:textId="77777777" w:rsidR="005E679E" w:rsidRDefault="005E679E">
                                  <w:pPr>
                                    <w:pStyle w:val="TableParagraph"/>
                                    <w:kinsoku w:val="0"/>
                                    <w:overflowPunct w:val="0"/>
                                    <w:rPr>
                                      <w:rFonts w:ascii="Times New Roman" w:hAnsi="Times New Roman" w:cs="Times New Roman"/>
                                      <w:sz w:val="16"/>
                                      <w:szCs w:val="16"/>
                                    </w:rPr>
                                  </w:pPr>
                                </w:p>
                              </w:tc>
                            </w:tr>
                            <w:tr w:rsidR="005E679E" w14:paraId="5A79037C"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C64FEF7" w14:textId="77777777" w:rsidR="005E679E" w:rsidRDefault="00C577C3">
                                  <w:pPr>
                                    <w:pStyle w:val="TableParagraph"/>
                                    <w:kinsoku w:val="0"/>
                                    <w:overflowPunct w:val="0"/>
                                    <w:spacing w:line="222" w:lineRule="exact"/>
                                    <w:ind w:left="110"/>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3"/>
                                      <w:sz w:val="20"/>
                                      <w:szCs w:val="20"/>
                                    </w:rPr>
                                    <w:t xml:space="preserve"> </w:t>
                                  </w:r>
                                  <w:r>
                                    <w:rPr>
                                      <w:b/>
                                      <w:bCs/>
                                      <w:w w:val="85"/>
                                      <w:sz w:val="20"/>
                                      <w:szCs w:val="20"/>
                                    </w:rPr>
                                    <w:t>of</w:t>
                                  </w:r>
                                  <w:r>
                                    <w:rPr>
                                      <w:b/>
                                      <w:bCs/>
                                      <w:spacing w:val="4"/>
                                      <w:sz w:val="20"/>
                                      <w:szCs w:val="20"/>
                                    </w:rPr>
                                    <w:t xml:space="preserve"> </w:t>
                                  </w:r>
                                  <w:r>
                                    <w:rPr>
                                      <w:b/>
                                      <w:bCs/>
                                      <w:w w:val="85"/>
                                      <w:sz w:val="20"/>
                                      <w:szCs w:val="20"/>
                                    </w:rPr>
                                    <w:t>Demonstration</w:t>
                                  </w:r>
                                  <w:r>
                                    <w:rPr>
                                      <w:b/>
                                      <w:bCs/>
                                      <w:spacing w:val="8"/>
                                      <w:sz w:val="20"/>
                                      <w:szCs w:val="20"/>
                                    </w:rPr>
                                    <w:t xml:space="preserve"> </w:t>
                                  </w:r>
                                  <w:r>
                                    <w:rPr>
                                      <w:b/>
                                      <w:bCs/>
                                      <w:w w:val="85"/>
                                      <w:sz w:val="20"/>
                                      <w:szCs w:val="20"/>
                                    </w:rPr>
                                    <w:t>of</w:t>
                                  </w:r>
                                  <w:r>
                                    <w:rPr>
                                      <w:b/>
                                      <w:bCs/>
                                      <w:spacing w:val="4"/>
                                      <w:sz w:val="20"/>
                                      <w:szCs w:val="20"/>
                                    </w:rPr>
                                    <w:t xml:space="preserve"> </w:t>
                                  </w:r>
                                  <w:r>
                                    <w:rPr>
                                      <w:b/>
                                      <w:bCs/>
                                      <w:w w:val="85"/>
                                      <w:sz w:val="20"/>
                                      <w:szCs w:val="20"/>
                                    </w:rPr>
                                    <w:t>Need</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995F869"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3967B434" w14:textId="77777777" w:rsidR="005E679E" w:rsidRDefault="005E679E">
                                  <w:pPr>
                                    <w:pStyle w:val="TableParagraph"/>
                                    <w:kinsoku w:val="0"/>
                                    <w:overflowPunct w:val="0"/>
                                    <w:rPr>
                                      <w:rFonts w:ascii="Times New Roman" w:hAnsi="Times New Roman" w:cs="Times New Roman"/>
                                      <w:sz w:val="16"/>
                                      <w:szCs w:val="16"/>
                                    </w:rPr>
                                  </w:pPr>
                                </w:p>
                              </w:tc>
                            </w:tr>
                          </w:tbl>
                          <w:p w14:paraId="6F8788A8"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AEE4" id="Text Box 43" o:spid="_x0000_s1032" type="#_x0000_t202" style="position:absolute;left:0;text-align:left;margin-left:43.05pt;margin-top:-24.1pt;width:725.75pt;height:8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5656FDD1" w14:textId="77777777">
                        <w:trPr>
                          <w:trHeight w:val="460"/>
                        </w:trPr>
                        <w:tc>
                          <w:tcPr>
                            <w:tcW w:w="12064" w:type="dxa"/>
                            <w:tcBorders>
                              <w:top w:val="single" w:sz="4" w:space="0" w:color="000000"/>
                              <w:left w:val="single" w:sz="4" w:space="0" w:color="000000"/>
                              <w:bottom w:val="single" w:sz="2" w:space="0" w:color="000000"/>
                              <w:right w:val="none" w:sz="6" w:space="0" w:color="auto"/>
                            </w:tcBorders>
                            <w:shd w:val="clear" w:color="auto" w:fill="B4C5E7"/>
                          </w:tcPr>
                          <w:p w14:paraId="335323E2" w14:textId="77777777" w:rsidR="005E679E" w:rsidRDefault="005E679E">
                            <w:pPr>
                              <w:pStyle w:val="TableParagraph"/>
                              <w:kinsoku w:val="0"/>
                              <w:overflowPunct w:val="0"/>
                              <w:rPr>
                                <w:rFonts w:ascii="Times New Roman" w:hAnsi="Times New Roman" w:cs="Times New Roman"/>
                                <w:sz w:val="16"/>
                                <w:szCs w:val="16"/>
                              </w:rPr>
                            </w:pPr>
                          </w:p>
                        </w:tc>
                        <w:tc>
                          <w:tcPr>
                            <w:tcW w:w="1151" w:type="dxa"/>
                            <w:tcBorders>
                              <w:top w:val="single" w:sz="4" w:space="0" w:color="000000"/>
                              <w:left w:val="none" w:sz="6" w:space="0" w:color="auto"/>
                              <w:bottom w:val="single" w:sz="2" w:space="0" w:color="000000"/>
                              <w:right w:val="none" w:sz="6" w:space="0" w:color="auto"/>
                            </w:tcBorders>
                            <w:shd w:val="clear" w:color="auto" w:fill="B4C5E7"/>
                          </w:tcPr>
                          <w:p w14:paraId="17947131" w14:textId="77777777" w:rsidR="005E679E" w:rsidRDefault="00C577C3">
                            <w:pPr>
                              <w:pStyle w:val="TableParagraph"/>
                              <w:kinsoku w:val="0"/>
                              <w:overflowPunct w:val="0"/>
                              <w:spacing w:line="220" w:lineRule="atLeast"/>
                              <w:ind w:left="264" w:hanging="145"/>
                              <w:rPr>
                                <w:spacing w:val="-2"/>
                                <w:sz w:val="19"/>
                                <w:szCs w:val="19"/>
                              </w:rPr>
                            </w:pPr>
                            <w:r>
                              <w:rPr>
                                <w:spacing w:val="-4"/>
                                <w:sz w:val="19"/>
                                <w:szCs w:val="19"/>
                              </w:rPr>
                              <w:t xml:space="preserve">MAXIMUM </w:t>
                            </w:r>
                            <w:r>
                              <w:rPr>
                                <w:spacing w:val="-2"/>
                                <w:sz w:val="19"/>
                                <w:szCs w:val="19"/>
                              </w:rPr>
                              <w:t>POINTS</w:t>
                            </w:r>
                          </w:p>
                        </w:tc>
                        <w:tc>
                          <w:tcPr>
                            <w:tcW w:w="1171" w:type="dxa"/>
                            <w:tcBorders>
                              <w:top w:val="single" w:sz="4" w:space="0" w:color="000000"/>
                              <w:left w:val="none" w:sz="6" w:space="0" w:color="auto"/>
                              <w:bottom w:val="single" w:sz="2" w:space="0" w:color="000000"/>
                              <w:right w:val="single" w:sz="4" w:space="0" w:color="000000"/>
                            </w:tcBorders>
                            <w:shd w:val="clear" w:color="auto" w:fill="B4C5E7"/>
                          </w:tcPr>
                          <w:p w14:paraId="34C72158" w14:textId="77777777" w:rsidR="005E679E" w:rsidRDefault="00C577C3">
                            <w:pPr>
                              <w:pStyle w:val="TableParagraph"/>
                              <w:kinsoku w:val="0"/>
                              <w:overflowPunct w:val="0"/>
                              <w:spacing w:before="207"/>
                              <w:ind w:left="319"/>
                              <w:rPr>
                                <w:spacing w:val="-2"/>
                                <w:w w:val="95"/>
                                <w:sz w:val="20"/>
                                <w:szCs w:val="20"/>
                              </w:rPr>
                            </w:pPr>
                            <w:r>
                              <w:rPr>
                                <w:spacing w:val="-2"/>
                                <w:w w:val="95"/>
                                <w:sz w:val="20"/>
                                <w:szCs w:val="20"/>
                              </w:rPr>
                              <w:t>SCORE</w:t>
                            </w:r>
                          </w:p>
                        </w:tc>
                      </w:tr>
                      <w:tr w:rsidR="005E679E" w14:paraId="2F19326A" w14:textId="77777777">
                        <w:trPr>
                          <w:trHeight w:val="255"/>
                        </w:trPr>
                        <w:tc>
                          <w:tcPr>
                            <w:tcW w:w="12064" w:type="dxa"/>
                            <w:tcBorders>
                              <w:top w:val="single" w:sz="2" w:space="0" w:color="000000"/>
                              <w:left w:val="single" w:sz="4" w:space="0" w:color="000000"/>
                              <w:bottom w:val="single" w:sz="4" w:space="0" w:color="000000"/>
                              <w:right w:val="single" w:sz="4" w:space="0" w:color="000000"/>
                            </w:tcBorders>
                            <w:shd w:val="clear" w:color="auto" w:fill="D0CECE"/>
                          </w:tcPr>
                          <w:p w14:paraId="62541463" w14:textId="77777777" w:rsidR="005E679E" w:rsidRDefault="00C577C3">
                            <w:pPr>
                              <w:pStyle w:val="TableParagraph"/>
                              <w:kinsoku w:val="0"/>
                              <w:overflowPunct w:val="0"/>
                              <w:spacing w:before="7" w:line="228" w:lineRule="exact"/>
                              <w:ind w:left="110"/>
                              <w:rPr>
                                <w:b/>
                                <w:bCs/>
                                <w:spacing w:val="-4"/>
                                <w:w w:val="80"/>
                                <w:sz w:val="20"/>
                                <w:szCs w:val="20"/>
                              </w:rPr>
                            </w:pPr>
                            <w:r>
                              <w:rPr>
                                <w:b/>
                                <w:bCs/>
                                <w:w w:val="80"/>
                                <w:sz w:val="20"/>
                                <w:szCs w:val="20"/>
                              </w:rPr>
                              <w:t>DEMONSTRATION</w:t>
                            </w:r>
                            <w:r>
                              <w:rPr>
                                <w:b/>
                                <w:bCs/>
                                <w:spacing w:val="20"/>
                                <w:sz w:val="20"/>
                                <w:szCs w:val="20"/>
                              </w:rPr>
                              <w:t xml:space="preserve"> </w:t>
                            </w:r>
                            <w:r>
                              <w:rPr>
                                <w:b/>
                                <w:bCs/>
                                <w:w w:val="80"/>
                                <w:sz w:val="20"/>
                                <w:szCs w:val="20"/>
                              </w:rPr>
                              <w:t>OF</w:t>
                            </w:r>
                            <w:r>
                              <w:rPr>
                                <w:b/>
                                <w:bCs/>
                                <w:spacing w:val="13"/>
                                <w:sz w:val="20"/>
                                <w:szCs w:val="20"/>
                              </w:rPr>
                              <w:t xml:space="preserve"> </w:t>
                            </w:r>
                            <w:r>
                              <w:rPr>
                                <w:b/>
                                <w:bCs/>
                                <w:spacing w:val="-4"/>
                                <w:w w:val="80"/>
                                <w:sz w:val="20"/>
                                <w:szCs w:val="20"/>
                              </w:rPr>
                              <w:t>NEED</w:t>
                            </w:r>
                          </w:p>
                        </w:tc>
                        <w:tc>
                          <w:tcPr>
                            <w:tcW w:w="1151" w:type="dxa"/>
                            <w:tcBorders>
                              <w:top w:val="single" w:sz="2" w:space="0" w:color="000000"/>
                              <w:left w:val="single" w:sz="4" w:space="0" w:color="000000"/>
                              <w:bottom w:val="single" w:sz="4" w:space="0" w:color="000000"/>
                              <w:right w:val="single" w:sz="4" w:space="0" w:color="000000"/>
                            </w:tcBorders>
                            <w:shd w:val="clear" w:color="auto" w:fill="D0CECE"/>
                          </w:tcPr>
                          <w:p w14:paraId="4E9F1585" w14:textId="77777777" w:rsidR="005E679E" w:rsidRDefault="00C577C3">
                            <w:pPr>
                              <w:pStyle w:val="TableParagraph"/>
                              <w:kinsoku w:val="0"/>
                              <w:overflowPunct w:val="0"/>
                              <w:spacing w:before="7" w:line="228" w:lineRule="exact"/>
                              <w:ind w:left="30" w:right="21"/>
                              <w:jc w:val="center"/>
                              <w:rPr>
                                <w:b/>
                                <w:bCs/>
                                <w:color w:val="FF0000"/>
                                <w:spacing w:val="-5"/>
                                <w:sz w:val="20"/>
                                <w:szCs w:val="20"/>
                              </w:rPr>
                            </w:pPr>
                            <w:r>
                              <w:rPr>
                                <w:b/>
                                <w:bCs/>
                                <w:color w:val="FF0000"/>
                                <w:spacing w:val="-5"/>
                                <w:sz w:val="20"/>
                                <w:szCs w:val="20"/>
                              </w:rPr>
                              <w:t>15</w:t>
                            </w:r>
                          </w:p>
                        </w:tc>
                        <w:tc>
                          <w:tcPr>
                            <w:tcW w:w="1171" w:type="dxa"/>
                            <w:tcBorders>
                              <w:top w:val="single" w:sz="2" w:space="0" w:color="000000"/>
                              <w:left w:val="single" w:sz="4" w:space="0" w:color="000000"/>
                              <w:bottom w:val="single" w:sz="4" w:space="0" w:color="000000"/>
                              <w:right w:val="single" w:sz="4" w:space="0" w:color="000000"/>
                            </w:tcBorders>
                            <w:shd w:val="clear" w:color="auto" w:fill="D0CECE"/>
                          </w:tcPr>
                          <w:p w14:paraId="48097D50" w14:textId="77777777" w:rsidR="005E679E" w:rsidRDefault="005E679E">
                            <w:pPr>
                              <w:pStyle w:val="TableParagraph"/>
                              <w:kinsoku w:val="0"/>
                              <w:overflowPunct w:val="0"/>
                              <w:rPr>
                                <w:rFonts w:ascii="Times New Roman" w:hAnsi="Times New Roman" w:cs="Times New Roman"/>
                                <w:sz w:val="16"/>
                                <w:szCs w:val="16"/>
                              </w:rPr>
                            </w:pPr>
                          </w:p>
                        </w:tc>
                      </w:tr>
                      <w:tr w:rsidR="005E679E" w14:paraId="2BF2DCBE"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4AFE9DE" w14:textId="77777777" w:rsidR="005E679E" w:rsidRDefault="00C577C3">
                            <w:pPr>
                              <w:pStyle w:val="TableParagraph"/>
                              <w:kinsoku w:val="0"/>
                              <w:overflowPunct w:val="0"/>
                              <w:spacing w:line="223" w:lineRule="exact"/>
                              <w:ind w:left="110"/>
                              <w:rPr>
                                <w:spacing w:val="-2"/>
                                <w:w w:val="85"/>
                                <w:sz w:val="20"/>
                                <w:szCs w:val="20"/>
                              </w:rPr>
                            </w:pPr>
                            <w:r>
                              <w:rPr>
                                <w:w w:val="85"/>
                                <w:sz w:val="20"/>
                                <w:szCs w:val="20"/>
                              </w:rPr>
                              <w:t>Meets</w:t>
                            </w:r>
                            <w:r>
                              <w:rPr>
                                <w:spacing w:val="10"/>
                                <w:sz w:val="20"/>
                                <w:szCs w:val="20"/>
                              </w:rPr>
                              <w:t xml:space="preserve"> </w:t>
                            </w:r>
                            <w:r>
                              <w:rPr>
                                <w:w w:val="85"/>
                                <w:sz w:val="20"/>
                                <w:szCs w:val="20"/>
                              </w:rPr>
                              <w:t>ESG</w:t>
                            </w:r>
                            <w:r>
                              <w:rPr>
                                <w:spacing w:val="12"/>
                                <w:sz w:val="20"/>
                                <w:szCs w:val="20"/>
                              </w:rPr>
                              <w:t xml:space="preserve"> </w:t>
                            </w:r>
                            <w:r>
                              <w:rPr>
                                <w:w w:val="85"/>
                                <w:sz w:val="20"/>
                                <w:szCs w:val="20"/>
                              </w:rPr>
                              <w:t>program</w:t>
                            </w:r>
                            <w:r>
                              <w:rPr>
                                <w:spacing w:val="6"/>
                                <w:sz w:val="20"/>
                                <w:szCs w:val="20"/>
                              </w:rPr>
                              <w:t xml:space="preserve"> </w:t>
                            </w:r>
                            <w:r>
                              <w:rPr>
                                <w:w w:val="85"/>
                                <w:sz w:val="20"/>
                                <w:szCs w:val="20"/>
                              </w:rPr>
                              <w:t>objectives:</w:t>
                            </w:r>
                            <w:r>
                              <w:rPr>
                                <w:spacing w:val="12"/>
                                <w:sz w:val="20"/>
                                <w:szCs w:val="20"/>
                              </w:rPr>
                              <w:t xml:space="preserve"> </w:t>
                            </w:r>
                            <w:r>
                              <w:rPr>
                                <w:w w:val="85"/>
                                <w:sz w:val="20"/>
                                <w:szCs w:val="20"/>
                              </w:rPr>
                              <w:t>1)</w:t>
                            </w:r>
                            <w:r>
                              <w:rPr>
                                <w:spacing w:val="10"/>
                                <w:sz w:val="20"/>
                                <w:szCs w:val="20"/>
                              </w:rPr>
                              <w:t xml:space="preserve"> </w:t>
                            </w:r>
                            <w:r>
                              <w:rPr>
                                <w:w w:val="85"/>
                                <w:sz w:val="20"/>
                                <w:szCs w:val="20"/>
                              </w:rPr>
                              <w:t>Street</w:t>
                            </w:r>
                            <w:r>
                              <w:rPr>
                                <w:spacing w:val="12"/>
                                <w:sz w:val="20"/>
                                <w:szCs w:val="20"/>
                              </w:rPr>
                              <w:t xml:space="preserve"> </w:t>
                            </w:r>
                            <w:r>
                              <w:rPr>
                                <w:w w:val="85"/>
                                <w:sz w:val="20"/>
                                <w:szCs w:val="20"/>
                              </w:rPr>
                              <w:t>Outreach;</w:t>
                            </w:r>
                            <w:r>
                              <w:rPr>
                                <w:spacing w:val="10"/>
                                <w:sz w:val="20"/>
                                <w:szCs w:val="20"/>
                              </w:rPr>
                              <w:t xml:space="preserve"> </w:t>
                            </w:r>
                            <w:r>
                              <w:rPr>
                                <w:w w:val="85"/>
                                <w:sz w:val="20"/>
                                <w:szCs w:val="20"/>
                              </w:rPr>
                              <w:t>2)</w:t>
                            </w:r>
                            <w:r>
                              <w:rPr>
                                <w:spacing w:val="11"/>
                                <w:sz w:val="20"/>
                                <w:szCs w:val="20"/>
                              </w:rPr>
                              <w:t xml:space="preserve"> </w:t>
                            </w:r>
                            <w:r>
                              <w:rPr>
                                <w:w w:val="85"/>
                                <w:sz w:val="20"/>
                                <w:szCs w:val="20"/>
                              </w:rPr>
                              <w:t>Emergency</w:t>
                            </w:r>
                            <w:r>
                              <w:rPr>
                                <w:spacing w:val="12"/>
                                <w:sz w:val="20"/>
                                <w:szCs w:val="20"/>
                              </w:rPr>
                              <w:t xml:space="preserve"> </w:t>
                            </w:r>
                            <w:r>
                              <w:rPr>
                                <w:w w:val="85"/>
                                <w:sz w:val="20"/>
                                <w:szCs w:val="20"/>
                              </w:rPr>
                              <w:t>Shelter;</w:t>
                            </w:r>
                            <w:r>
                              <w:rPr>
                                <w:spacing w:val="68"/>
                                <w:sz w:val="20"/>
                                <w:szCs w:val="20"/>
                              </w:rPr>
                              <w:t xml:space="preserve"> </w:t>
                            </w:r>
                            <w:r>
                              <w:rPr>
                                <w:w w:val="85"/>
                                <w:sz w:val="20"/>
                                <w:szCs w:val="20"/>
                              </w:rPr>
                              <w:t>3)Rapid</w:t>
                            </w:r>
                            <w:r>
                              <w:rPr>
                                <w:spacing w:val="12"/>
                                <w:sz w:val="20"/>
                                <w:szCs w:val="20"/>
                              </w:rPr>
                              <w:t xml:space="preserve"> </w:t>
                            </w:r>
                            <w:r>
                              <w:rPr>
                                <w:w w:val="85"/>
                                <w:sz w:val="20"/>
                                <w:szCs w:val="20"/>
                              </w:rPr>
                              <w:t>Re-</w:t>
                            </w:r>
                            <w:r>
                              <w:rPr>
                                <w:spacing w:val="-2"/>
                                <w:w w:val="85"/>
                                <w:sz w:val="20"/>
                                <w:szCs w:val="20"/>
                              </w:rPr>
                              <w:t>Housing</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1BABCFEE" w14:textId="77777777" w:rsidR="005E679E" w:rsidRDefault="00C577C3">
                            <w:pPr>
                              <w:pStyle w:val="TableParagraph"/>
                              <w:kinsoku w:val="0"/>
                              <w:overflowPunct w:val="0"/>
                              <w:spacing w:line="223" w:lineRule="exact"/>
                              <w:ind w:left="30" w:right="14"/>
                              <w:jc w:val="center"/>
                              <w:rPr>
                                <w:spacing w:val="-2"/>
                                <w:sz w:val="20"/>
                                <w:szCs w:val="20"/>
                              </w:rPr>
                            </w:pPr>
                            <w:r>
                              <w:rPr>
                                <w:spacing w:val="-2"/>
                                <w:sz w:val="20"/>
                                <w:szCs w:val="20"/>
                              </w:rPr>
                              <w:t>Pass/Fail</w:t>
                            </w:r>
                          </w:p>
                        </w:tc>
                        <w:tc>
                          <w:tcPr>
                            <w:tcW w:w="1171" w:type="dxa"/>
                            <w:tcBorders>
                              <w:top w:val="single" w:sz="4" w:space="0" w:color="000000"/>
                              <w:left w:val="single" w:sz="4" w:space="0" w:color="000000"/>
                              <w:bottom w:val="single" w:sz="4" w:space="0" w:color="000000"/>
                              <w:right w:val="single" w:sz="4" w:space="0" w:color="000000"/>
                            </w:tcBorders>
                          </w:tcPr>
                          <w:p w14:paraId="29548EB1" w14:textId="77777777" w:rsidR="005E679E" w:rsidRDefault="005E679E">
                            <w:pPr>
                              <w:pStyle w:val="TableParagraph"/>
                              <w:kinsoku w:val="0"/>
                              <w:overflowPunct w:val="0"/>
                              <w:rPr>
                                <w:rFonts w:ascii="Times New Roman" w:hAnsi="Times New Roman" w:cs="Times New Roman"/>
                                <w:sz w:val="16"/>
                                <w:szCs w:val="16"/>
                              </w:rPr>
                            </w:pPr>
                          </w:p>
                        </w:tc>
                      </w:tr>
                      <w:tr w:rsidR="005E679E" w14:paraId="323A8C00"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F0B2098" w14:textId="77777777" w:rsidR="005E679E" w:rsidRDefault="00C577C3">
                            <w:pPr>
                              <w:pStyle w:val="TableParagraph"/>
                              <w:kinsoku w:val="0"/>
                              <w:overflowPunct w:val="0"/>
                              <w:spacing w:line="222" w:lineRule="exact"/>
                              <w:ind w:left="110"/>
                              <w:rPr>
                                <w:spacing w:val="-2"/>
                                <w:w w:val="85"/>
                                <w:sz w:val="20"/>
                                <w:szCs w:val="20"/>
                              </w:rPr>
                            </w:pPr>
                            <w:r>
                              <w:rPr>
                                <w:w w:val="85"/>
                                <w:sz w:val="20"/>
                                <w:szCs w:val="20"/>
                              </w:rPr>
                              <w:t>Proposed</w:t>
                            </w:r>
                            <w:r>
                              <w:rPr>
                                <w:spacing w:val="13"/>
                                <w:sz w:val="20"/>
                                <w:szCs w:val="20"/>
                              </w:rPr>
                              <w:t xml:space="preserve"> </w:t>
                            </w:r>
                            <w:r>
                              <w:rPr>
                                <w:w w:val="85"/>
                                <w:sz w:val="20"/>
                                <w:szCs w:val="20"/>
                              </w:rPr>
                              <w:t>Activity:</w:t>
                            </w:r>
                            <w:r>
                              <w:rPr>
                                <w:spacing w:val="15"/>
                                <w:sz w:val="20"/>
                                <w:szCs w:val="20"/>
                              </w:rPr>
                              <w:t xml:space="preserve"> </w:t>
                            </w:r>
                            <w:r>
                              <w:rPr>
                                <w:w w:val="85"/>
                                <w:sz w:val="20"/>
                                <w:szCs w:val="20"/>
                              </w:rPr>
                              <w:t>Describes</w:t>
                            </w:r>
                            <w:r>
                              <w:rPr>
                                <w:spacing w:val="14"/>
                                <w:sz w:val="20"/>
                                <w:szCs w:val="20"/>
                              </w:rPr>
                              <w:t xml:space="preserve"> </w:t>
                            </w:r>
                            <w:r>
                              <w:rPr>
                                <w:w w:val="85"/>
                                <w:sz w:val="20"/>
                                <w:szCs w:val="20"/>
                              </w:rPr>
                              <w:t>the</w:t>
                            </w:r>
                            <w:r>
                              <w:rPr>
                                <w:spacing w:val="13"/>
                                <w:sz w:val="20"/>
                                <w:szCs w:val="20"/>
                              </w:rPr>
                              <w:t xml:space="preserve"> </w:t>
                            </w:r>
                            <w:r>
                              <w:rPr>
                                <w:w w:val="85"/>
                                <w:sz w:val="20"/>
                                <w:szCs w:val="20"/>
                              </w:rPr>
                              <w:t>need</w:t>
                            </w:r>
                            <w:r>
                              <w:rPr>
                                <w:spacing w:val="14"/>
                                <w:sz w:val="20"/>
                                <w:szCs w:val="20"/>
                              </w:rPr>
                              <w:t xml:space="preserve"> </w:t>
                            </w:r>
                            <w:r>
                              <w:rPr>
                                <w:w w:val="85"/>
                                <w:sz w:val="20"/>
                                <w:szCs w:val="20"/>
                              </w:rPr>
                              <w:t>and</w:t>
                            </w:r>
                            <w:r>
                              <w:rPr>
                                <w:spacing w:val="12"/>
                                <w:sz w:val="20"/>
                                <w:szCs w:val="20"/>
                              </w:rPr>
                              <w:t xml:space="preserve"> </w:t>
                            </w:r>
                            <w:r>
                              <w:rPr>
                                <w:w w:val="85"/>
                                <w:sz w:val="20"/>
                                <w:szCs w:val="20"/>
                              </w:rPr>
                              <w:t>area</w:t>
                            </w:r>
                            <w:r>
                              <w:rPr>
                                <w:spacing w:val="12"/>
                                <w:sz w:val="20"/>
                                <w:szCs w:val="20"/>
                              </w:rPr>
                              <w:t xml:space="preserve"> </w:t>
                            </w:r>
                            <w:r>
                              <w:rPr>
                                <w:w w:val="85"/>
                                <w:sz w:val="20"/>
                                <w:szCs w:val="20"/>
                              </w:rPr>
                              <w:t>which</w:t>
                            </w:r>
                            <w:r>
                              <w:rPr>
                                <w:spacing w:val="14"/>
                                <w:sz w:val="20"/>
                                <w:szCs w:val="20"/>
                              </w:rPr>
                              <w:t xml:space="preserve"> </w:t>
                            </w:r>
                            <w:r>
                              <w:rPr>
                                <w:w w:val="85"/>
                                <w:sz w:val="20"/>
                                <w:szCs w:val="20"/>
                              </w:rPr>
                              <w:t>services</w:t>
                            </w:r>
                            <w:r>
                              <w:rPr>
                                <w:spacing w:val="9"/>
                                <w:sz w:val="20"/>
                                <w:szCs w:val="20"/>
                              </w:rPr>
                              <w:t xml:space="preserve"> </w:t>
                            </w:r>
                            <w:r>
                              <w:rPr>
                                <w:w w:val="85"/>
                                <w:sz w:val="20"/>
                                <w:szCs w:val="20"/>
                              </w:rPr>
                              <w:t>will</w:t>
                            </w:r>
                            <w:r>
                              <w:rPr>
                                <w:spacing w:val="12"/>
                                <w:sz w:val="20"/>
                                <w:szCs w:val="20"/>
                              </w:rPr>
                              <w:t xml:space="preserve"> </w:t>
                            </w:r>
                            <w:r>
                              <w:rPr>
                                <w:w w:val="85"/>
                                <w:sz w:val="20"/>
                                <w:szCs w:val="20"/>
                              </w:rPr>
                              <w:t>be</w:t>
                            </w:r>
                            <w:r>
                              <w:rPr>
                                <w:spacing w:val="13"/>
                                <w:sz w:val="20"/>
                                <w:szCs w:val="20"/>
                              </w:rPr>
                              <w:t xml:space="preserve"> </w:t>
                            </w:r>
                            <w:r>
                              <w:rPr>
                                <w:spacing w:val="-2"/>
                                <w:w w:val="85"/>
                                <w:sz w:val="20"/>
                                <w:szCs w:val="20"/>
                              </w:rPr>
                              <w:t>provided.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8EE2A35"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33D5F591" w14:textId="77777777" w:rsidR="005E679E" w:rsidRDefault="005E679E">
                            <w:pPr>
                              <w:pStyle w:val="TableParagraph"/>
                              <w:kinsoku w:val="0"/>
                              <w:overflowPunct w:val="0"/>
                              <w:rPr>
                                <w:rFonts w:ascii="Times New Roman" w:hAnsi="Times New Roman" w:cs="Times New Roman"/>
                                <w:sz w:val="16"/>
                                <w:szCs w:val="16"/>
                              </w:rPr>
                            </w:pPr>
                          </w:p>
                        </w:tc>
                      </w:tr>
                      <w:tr w:rsidR="005E679E" w14:paraId="3D05A3A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B19AB0E" w14:textId="77777777" w:rsidR="005E679E" w:rsidRDefault="00C577C3">
                            <w:pPr>
                              <w:pStyle w:val="TableParagraph"/>
                              <w:kinsoku w:val="0"/>
                              <w:overflowPunct w:val="0"/>
                              <w:spacing w:line="222" w:lineRule="exact"/>
                              <w:ind w:left="110"/>
                              <w:rPr>
                                <w:spacing w:val="-2"/>
                                <w:w w:val="85"/>
                                <w:sz w:val="20"/>
                                <w:szCs w:val="20"/>
                              </w:rPr>
                            </w:pPr>
                            <w:r>
                              <w:rPr>
                                <w:w w:val="85"/>
                                <w:sz w:val="20"/>
                                <w:szCs w:val="20"/>
                              </w:rPr>
                              <w:t>Aligns</w:t>
                            </w:r>
                            <w:r>
                              <w:rPr>
                                <w:spacing w:val="8"/>
                                <w:sz w:val="20"/>
                                <w:szCs w:val="20"/>
                              </w:rPr>
                              <w:t xml:space="preserve"> </w:t>
                            </w:r>
                            <w:r>
                              <w:rPr>
                                <w:w w:val="85"/>
                                <w:sz w:val="20"/>
                                <w:szCs w:val="20"/>
                              </w:rPr>
                              <w:t>with</w:t>
                            </w:r>
                            <w:r>
                              <w:rPr>
                                <w:spacing w:val="14"/>
                                <w:sz w:val="20"/>
                                <w:szCs w:val="20"/>
                              </w:rPr>
                              <w:t xml:space="preserve"> </w:t>
                            </w:r>
                            <w:r>
                              <w:rPr>
                                <w:w w:val="85"/>
                                <w:sz w:val="20"/>
                                <w:szCs w:val="20"/>
                              </w:rPr>
                              <w:t>Board</w:t>
                            </w:r>
                            <w:r>
                              <w:rPr>
                                <w:spacing w:val="8"/>
                                <w:sz w:val="20"/>
                                <w:szCs w:val="20"/>
                              </w:rPr>
                              <w:t xml:space="preserve"> </w:t>
                            </w:r>
                            <w:r>
                              <w:rPr>
                                <w:w w:val="85"/>
                                <w:sz w:val="20"/>
                                <w:szCs w:val="20"/>
                              </w:rPr>
                              <w:t>of</w:t>
                            </w:r>
                            <w:r>
                              <w:rPr>
                                <w:spacing w:val="6"/>
                                <w:sz w:val="20"/>
                                <w:szCs w:val="20"/>
                              </w:rPr>
                              <w:t xml:space="preserve"> </w:t>
                            </w:r>
                            <w:r>
                              <w:rPr>
                                <w:w w:val="85"/>
                                <w:sz w:val="20"/>
                                <w:szCs w:val="20"/>
                              </w:rPr>
                              <w:t>Supervisors</w:t>
                            </w:r>
                            <w:r>
                              <w:rPr>
                                <w:spacing w:val="15"/>
                                <w:sz w:val="20"/>
                                <w:szCs w:val="20"/>
                              </w:rPr>
                              <w:t xml:space="preserve"> </w:t>
                            </w:r>
                            <w:r>
                              <w:rPr>
                                <w:w w:val="85"/>
                                <w:sz w:val="20"/>
                                <w:szCs w:val="20"/>
                              </w:rPr>
                              <w:t>and</w:t>
                            </w:r>
                            <w:r>
                              <w:rPr>
                                <w:spacing w:val="8"/>
                                <w:sz w:val="20"/>
                                <w:szCs w:val="20"/>
                              </w:rPr>
                              <w:t xml:space="preserve"> </w:t>
                            </w:r>
                            <w:r>
                              <w:rPr>
                                <w:w w:val="85"/>
                                <w:sz w:val="20"/>
                                <w:szCs w:val="20"/>
                              </w:rPr>
                              <w:t>Continuum</w:t>
                            </w:r>
                            <w:r>
                              <w:rPr>
                                <w:spacing w:val="2"/>
                                <w:sz w:val="20"/>
                                <w:szCs w:val="20"/>
                              </w:rPr>
                              <w:t xml:space="preserve"> </w:t>
                            </w:r>
                            <w:r>
                              <w:rPr>
                                <w:w w:val="85"/>
                                <w:sz w:val="20"/>
                                <w:szCs w:val="20"/>
                              </w:rPr>
                              <w:t>of</w:t>
                            </w:r>
                            <w:r>
                              <w:rPr>
                                <w:spacing w:val="6"/>
                                <w:sz w:val="20"/>
                                <w:szCs w:val="20"/>
                              </w:rPr>
                              <w:t xml:space="preserve"> </w:t>
                            </w:r>
                            <w:r>
                              <w:rPr>
                                <w:w w:val="85"/>
                                <w:sz w:val="20"/>
                                <w:szCs w:val="20"/>
                              </w:rPr>
                              <w:t>Care</w:t>
                            </w:r>
                            <w:r>
                              <w:rPr>
                                <w:spacing w:val="14"/>
                                <w:sz w:val="20"/>
                                <w:szCs w:val="20"/>
                              </w:rPr>
                              <w:t xml:space="preserve"> </w:t>
                            </w:r>
                            <w:r>
                              <w:rPr>
                                <w:w w:val="85"/>
                                <w:sz w:val="20"/>
                                <w:szCs w:val="20"/>
                              </w:rPr>
                              <w:t>Goals</w:t>
                            </w:r>
                            <w:r>
                              <w:rPr>
                                <w:spacing w:val="15"/>
                                <w:sz w:val="20"/>
                                <w:szCs w:val="20"/>
                              </w:rPr>
                              <w:t xml:space="preserve"> </w:t>
                            </w:r>
                            <w:r>
                              <w:rPr>
                                <w:w w:val="85"/>
                                <w:sz w:val="20"/>
                                <w:szCs w:val="20"/>
                              </w:rPr>
                              <w:t>and</w:t>
                            </w:r>
                            <w:r>
                              <w:rPr>
                                <w:spacing w:val="7"/>
                                <w:sz w:val="20"/>
                                <w:szCs w:val="20"/>
                              </w:rPr>
                              <w:t xml:space="preserve"> </w:t>
                            </w:r>
                            <w:r>
                              <w:rPr>
                                <w:spacing w:val="-2"/>
                                <w:w w:val="85"/>
                                <w:sz w:val="20"/>
                                <w:szCs w:val="20"/>
                              </w:rPr>
                              <w:t>Priorities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2C3DD66" w14:textId="77777777" w:rsidR="005E679E" w:rsidRDefault="00C577C3">
                            <w:pPr>
                              <w:pStyle w:val="TableParagraph"/>
                              <w:kinsoku w:val="0"/>
                              <w:overflowPunct w:val="0"/>
                              <w:spacing w:line="222"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5F117D6D" w14:textId="77777777" w:rsidR="005E679E" w:rsidRDefault="005E679E">
                            <w:pPr>
                              <w:pStyle w:val="TableParagraph"/>
                              <w:kinsoku w:val="0"/>
                              <w:overflowPunct w:val="0"/>
                              <w:rPr>
                                <w:rFonts w:ascii="Times New Roman" w:hAnsi="Times New Roman" w:cs="Times New Roman"/>
                                <w:sz w:val="16"/>
                                <w:szCs w:val="16"/>
                              </w:rPr>
                            </w:pPr>
                          </w:p>
                        </w:tc>
                      </w:tr>
                      <w:tr w:rsidR="005E679E" w14:paraId="5A79037C"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1C64FEF7" w14:textId="77777777" w:rsidR="005E679E" w:rsidRDefault="00C577C3">
                            <w:pPr>
                              <w:pStyle w:val="TableParagraph"/>
                              <w:kinsoku w:val="0"/>
                              <w:overflowPunct w:val="0"/>
                              <w:spacing w:line="222" w:lineRule="exact"/>
                              <w:ind w:left="110"/>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3"/>
                                <w:sz w:val="20"/>
                                <w:szCs w:val="20"/>
                              </w:rPr>
                              <w:t xml:space="preserve"> </w:t>
                            </w:r>
                            <w:r>
                              <w:rPr>
                                <w:b/>
                                <w:bCs/>
                                <w:w w:val="85"/>
                                <w:sz w:val="20"/>
                                <w:szCs w:val="20"/>
                              </w:rPr>
                              <w:t>of</w:t>
                            </w:r>
                            <w:r>
                              <w:rPr>
                                <w:b/>
                                <w:bCs/>
                                <w:spacing w:val="4"/>
                                <w:sz w:val="20"/>
                                <w:szCs w:val="20"/>
                              </w:rPr>
                              <w:t xml:space="preserve"> </w:t>
                            </w:r>
                            <w:r>
                              <w:rPr>
                                <w:b/>
                                <w:bCs/>
                                <w:w w:val="85"/>
                                <w:sz w:val="20"/>
                                <w:szCs w:val="20"/>
                              </w:rPr>
                              <w:t>Demonstration</w:t>
                            </w:r>
                            <w:r>
                              <w:rPr>
                                <w:b/>
                                <w:bCs/>
                                <w:spacing w:val="8"/>
                                <w:sz w:val="20"/>
                                <w:szCs w:val="20"/>
                              </w:rPr>
                              <w:t xml:space="preserve"> </w:t>
                            </w:r>
                            <w:r>
                              <w:rPr>
                                <w:b/>
                                <w:bCs/>
                                <w:w w:val="85"/>
                                <w:sz w:val="20"/>
                                <w:szCs w:val="20"/>
                              </w:rPr>
                              <w:t>of</w:t>
                            </w:r>
                            <w:r>
                              <w:rPr>
                                <w:b/>
                                <w:bCs/>
                                <w:spacing w:val="4"/>
                                <w:sz w:val="20"/>
                                <w:szCs w:val="20"/>
                              </w:rPr>
                              <w:t xml:space="preserve"> </w:t>
                            </w:r>
                            <w:r>
                              <w:rPr>
                                <w:b/>
                                <w:bCs/>
                                <w:w w:val="85"/>
                                <w:sz w:val="20"/>
                                <w:szCs w:val="20"/>
                              </w:rPr>
                              <w:t>Need</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995F869"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3967B434" w14:textId="77777777" w:rsidR="005E679E" w:rsidRDefault="005E679E">
                            <w:pPr>
                              <w:pStyle w:val="TableParagraph"/>
                              <w:kinsoku w:val="0"/>
                              <w:overflowPunct w:val="0"/>
                              <w:rPr>
                                <w:rFonts w:ascii="Times New Roman" w:hAnsi="Times New Roman" w:cs="Times New Roman"/>
                                <w:sz w:val="16"/>
                                <w:szCs w:val="16"/>
                              </w:rPr>
                            </w:pPr>
                          </w:p>
                        </w:tc>
                      </w:tr>
                    </w:tbl>
                    <w:p w14:paraId="6F8788A8"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10"/>
        </w:rPr>
        <w:t>I</w:t>
      </w:r>
    </w:p>
    <w:p w14:paraId="6F679FEC" w14:textId="77777777" w:rsidR="005E679E" w:rsidRDefault="005E679E">
      <w:pPr>
        <w:pStyle w:val="BodyText"/>
        <w:kinsoku w:val="0"/>
        <w:overflowPunct w:val="0"/>
        <w:rPr>
          <w:rFonts w:ascii="Arial" w:hAnsi="Arial" w:cs="Arial"/>
        </w:rPr>
      </w:pPr>
    </w:p>
    <w:p w14:paraId="756F24FB" w14:textId="77777777" w:rsidR="005E679E" w:rsidRDefault="005E679E">
      <w:pPr>
        <w:pStyle w:val="BodyText"/>
        <w:kinsoku w:val="0"/>
        <w:overflowPunct w:val="0"/>
        <w:rPr>
          <w:rFonts w:ascii="Arial" w:hAnsi="Arial" w:cs="Arial"/>
        </w:rPr>
      </w:pPr>
    </w:p>
    <w:p w14:paraId="43EAA1F3" w14:textId="77777777" w:rsidR="005E679E" w:rsidRDefault="005E679E">
      <w:pPr>
        <w:pStyle w:val="BodyText"/>
        <w:kinsoku w:val="0"/>
        <w:overflowPunct w:val="0"/>
        <w:rPr>
          <w:rFonts w:ascii="Arial" w:hAnsi="Arial" w:cs="Arial"/>
        </w:rPr>
      </w:pPr>
    </w:p>
    <w:p w14:paraId="1B53CF5B" w14:textId="77777777" w:rsidR="005E679E" w:rsidRDefault="005E679E">
      <w:pPr>
        <w:pStyle w:val="BodyText"/>
        <w:kinsoku w:val="0"/>
        <w:overflowPunct w:val="0"/>
        <w:rPr>
          <w:rFonts w:ascii="Arial" w:hAnsi="Arial" w:cs="Arial"/>
        </w:rPr>
      </w:pPr>
    </w:p>
    <w:p w14:paraId="794694FF" w14:textId="77777777" w:rsidR="005E679E" w:rsidRDefault="005E679E">
      <w:pPr>
        <w:pStyle w:val="BodyText"/>
        <w:kinsoku w:val="0"/>
        <w:overflowPunct w:val="0"/>
        <w:spacing w:before="156"/>
        <w:rPr>
          <w:rFonts w:ascii="Arial" w:hAnsi="Arial" w:cs="Arial"/>
        </w:rPr>
      </w:pPr>
    </w:p>
    <w:p w14:paraId="23CEEAA8" w14:textId="77777777" w:rsidR="005E679E" w:rsidRDefault="007B6D98">
      <w:pPr>
        <w:pStyle w:val="BodyText"/>
        <w:kinsoku w:val="0"/>
        <w:overflowPunct w:val="0"/>
        <w:ind w:left="105"/>
        <w:rPr>
          <w:rFonts w:ascii="Arial" w:hAnsi="Arial" w:cs="Arial"/>
          <w:spacing w:val="-5"/>
        </w:rPr>
      </w:pPr>
      <w:r>
        <w:rPr>
          <w:noProof/>
        </w:rPr>
        <mc:AlternateContent>
          <mc:Choice Requires="wps">
            <w:drawing>
              <wp:anchor distT="0" distB="0" distL="114300" distR="114300" simplePos="0" relativeHeight="251664896" behindDoc="0" locked="0" layoutInCell="0" allowOverlap="1" wp14:anchorId="06037E35" wp14:editId="2C09D5D4">
                <wp:simplePos x="0" y="0"/>
                <wp:positionH relativeFrom="page">
                  <wp:posOffset>546735</wp:posOffset>
                </wp:positionH>
                <wp:positionV relativeFrom="paragraph">
                  <wp:posOffset>-7620</wp:posOffset>
                </wp:positionV>
                <wp:extent cx="9217025" cy="1289050"/>
                <wp:effectExtent l="0" t="0" r="0" b="0"/>
                <wp:wrapNone/>
                <wp:docPr id="96476099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7025"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418397E6"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389F9122" w14:textId="77777777" w:rsidR="005E679E" w:rsidRDefault="00C577C3">
                                  <w:pPr>
                                    <w:pStyle w:val="TableParagraph"/>
                                    <w:kinsoku w:val="0"/>
                                    <w:overflowPunct w:val="0"/>
                                    <w:spacing w:line="218" w:lineRule="exact"/>
                                    <w:ind w:left="110"/>
                                    <w:rPr>
                                      <w:b/>
                                      <w:bCs/>
                                      <w:spacing w:val="-2"/>
                                      <w:w w:val="80"/>
                                      <w:sz w:val="20"/>
                                      <w:szCs w:val="20"/>
                                    </w:rPr>
                                  </w:pPr>
                                  <w:r>
                                    <w:rPr>
                                      <w:b/>
                                      <w:bCs/>
                                      <w:w w:val="80"/>
                                      <w:sz w:val="20"/>
                                      <w:szCs w:val="20"/>
                                    </w:rPr>
                                    <w:t>PROJECT</w:t>
                                  </w:r>
                                  <w:r>
                                    <w:rPr>
                                      <w:b/>
                                      <w:bCs/>
                                      <w:sz w:val="20"/>
                                      <w:szCs w:val="20"/>
                                    </w:rPr>
                                    <w:t xml:space="preserve"> </w:t>
                                  </w:r>
                                  <w:r>
                                    <w:rPr>
                                      <w:b/>
                                      <w:bCs/>
                                      <w:w w:val="80"/>
                                      <w:sz w:val="20"/>
                                      <w:szCs w:val="20"/>
                                    </w:rPr>
                                    <w:t>DESCRIPTION</w:t>
                                  </w:r>
                                  <w:r>
                                    <w:rPr>
                                      <w:b/>
                                      <w:bCs/>
                                      <w:spacing w:val="1"/>
                                      <w:sz w:val="20"/>
                                      <w:szCs w:val="20"/>
                                    </w:rPr>
                                    <w:t xml:space="preserve"> </w:t>
                                  </w:r>
                                  <w:r>
                                    <w:rPr>
                                      <w:b/>
                                      <w:bCs/>
                                      <w:w w:val="80"/>
                                      <w:sz w:val="20"/>
                                      <w:szCs w:val="20"/>
                                    </w:rPr>
                                    <w:t>&amp;</w:t>
                                  </w:r>
                                  <w:r>
                                    <w:rPr>
                                      <w:b/>
                                      <w:bCs/>
                                      <w:spacing w:val="2"/>
                                      <w:sz w:val="20"/>
                                      <w:szCs w:val="20"/>
                                    </w:rPr>
                                    <w:t xml:space="preserve"> </w:t>
                                  </w:r>
                                  <w:r>
                                    <w:rPr>
                                      <w:b/>
                                      <w:bCs/>
                                      <w:w w:val="80"/>
                                      <w:sz w:val="20"/>
                                      <w:szCs w:val="20"/>
                                    </w:rPr>
                                    <w:t>APPROACH</w:t>
                                  </w:r>
                                  <w:r>
                                    <w:rPr>
                                      <w:b/>
                                      <w:bCs/>
                                      <w:spacing w:val="4"/>
                                      <w:sz w:val="20"/>
                                      <w:szCs w:val="20"/>
                                    </w:rPr>
                                    <w:t xml:space="preserve"> </w:t>
                                  </w:r>
                                  <w:r>
                                    <w:rPr>
                                      <w:b/>
                                      <w:bCs/>
                                      <w:w w:val="80"/>
                                      <w:sz w:val="20"/>
                                      <w:szCs w:val="20"/>
                                    </w:rPr>
                                    <w:t>-</w:t>
                                  </w:r>
                                  <w:r>
                                    <w:rPr>
                                      <w:b/>
                                      <w:bCs/>
                                      <w:spacing w:val="-5"/>
                                      <w:sz w:val="20"/>
                                      <w:szCs w:val="20"/>
                                    </w:rPr>
                                    <w:t xml:space="preserve"> </w:t>
                                  </w:r>
                                  <w:r>
                                    <w:rPr>
                                      <w:b/>
                                      <w:bCs/>
                                      <w:w w:val="80"/>
                                      <w:sz w:val="20"/>
                                      <w:szCs w:val="20"/>
                                    </w:rPr>
                                    <w:t>Completeness</w:t>
                                  </w:r>
                                  <w:r>
                                    <w:rPr>
                                      <w:b/>
                                      <w:bCs/>
                                      <w:sz w:val="20"/>
                                      <w:szCs w:val="20"/>
                                    </w:rPr>
                                    <w:t xml:space="preserve"> </w:t>
                                  </w:r>
                                  <w:r>
                                    <w:rPr>
                                      <w:b/>
                                      <w:bCs/>
                                      <w:w w:val="80"/>
                                      <w:sz w:val="20"/>
                                      <w:szCs w:val="20"/>
                                    </w:rPr>
                                    <w:t>and</w:t>
                                  </w:r>
                                  <w:r>
                                    <w:rPr>
                                      <w:b/>
                                      <w:bCs/>
                                      <w:spacing w:val="1"/>
                                      <w:sz w:val="20"/>
                                      <w:szCs w:val="20"/>
                                    </w:rPr>
                                    <w:t xml:space="preserve"> </w:t>
                                  </w:r>
                                  <w:r>
                                    <w:rPr>
                                      <w:b/>
                                      <w:bCs/>
                                      <w:w w:val="80"/>
                                      <w:sz w:val="20"/>
                                      <w:szCs w:val="20"/>
                                    </w:rPr>
                                    <w:t>thoroughness</w:t>
                                  </w:r>
                                  <w:r>
                                    <w:rPr>
                                      <w:b/>
                                      <w:bCs/>
                                      <w:sz w:val="20"/>
                                      <w:szCs w:val="20"/>
                                    </w:rPr>
                                    <w:t xml:space="preserve"> </w:t>
                                  </w:r>
                                  <w:r>
                                    <w:rPr>
                                      <w:b/>
                                      <w:bCs/>
                                      <w:w w:val="80"/>
                                      <w:sz w:val="20"/>
                                      <w:szCs w:val="20"/>
                                    </w:rPr>
                                    <w:t>of</w:t>
                                  </w:r>
                                  <w:r>
                                    <w:rPr>
                                      <w:b/>
                                      <w:bCs/>
                                      <w:spacing w:val="-4"/>
                                      <w:sz w:val="20"/>
                                      <w:szCs w:val="20"/>
                                    </w:rPr>
                                    <w:t xml:space="preserve"> </w:t>
                                  </w:r>
                                  <w:r>
                                    <w:rPr>
                                      <w:b/>
                                      <w:bCs/>
                                      <w:spacing w:val="-2"/>
                                      <w:w w:val="80"/>
                                      <w:sz w:val="20"/>
                                      <w:szCs w:val="20"/>
                                    </w:rPr>
                                    <w:t>Application</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5C8FA868" w14:textId="77777777" w:rsidR="005E679E" w:rsidRDefault="00C577C3">
                                  <w:pPr>
                                    <w:pStyle w:val="TableParagraph"/>
                                    <w:kinsoku w:val="0"/>
                                    <w:overflowPunct w:val="0"/>
                                    <w:spacing w:line="218" w:lineRule="exact"/>
                                    <w:ind w:left="30" w:right="21"/>
                                    <w:jc w:val="center"/>
                                    <w:rPr>
                                      <w:b/>
                                      <w:bCs/>
                                      <w:color w:val="FF0000"/>
                                      <w:spacing w:val="-5"/>
                                      <w:sz w:val="20"/>
                                      <w:szCs w:val="20"/>
                                    </w:rPr>
                                  </w:pPr>
                                  <w:r>
                                    <w:rPr>
                                      <w:b/>
                                      <w:bCs/>
                                      <w:color w:val="FF0000"/>
                                      <w:spacing w:val="-5"/>
                                      <w:sz w:val="20"/>
                                      <w:szCs w:val="20"/>
                                    </w:rPr>
                                    <w:t>35</w:t>
                                  </w: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0E3C7C92" w14:textId="77777777" w:rsidR="005E679E" w:rsidRDefault="005E679E">
                                  <w:pPr>
                                    <w:pStyle w:val="TableParagraph"/>
                                    <w:kinsoku w:val="0"/>
                                    <w:overflowPunct w:val="0"/>
                                    <w:rPr>
                                      <w:rFonts w:ascii="Times New Roman" w:hAnsi="Times New Roman" w:cs="Times New Roman"/>
                                      <w:sz w:val="16"/>
                                      <w:szCs w:val="16"/>
                                    </w:rPr>
                                  </w:pPr>
                                </w:p>
                              </w:tc>
                            </w:tr>
                            <w:tr w:rsidR="005E679E" w14:paraId="4A9EB707"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067287F" w14:textId="77777777" w:rsidR="005E679E" w:rsidRDefault="00C577C3">
                                  <w:pPr>
                                    <w:pStyle w:val="TableParagraph"/>
                                    <w:kinsoku w:val="0"/>
                                    <w:overflowPunct w:val="0"/>
                                    <w:spacing w:line="217" w:lineRule="exact"/>
                                    <w:ind w:left="110"/>
                                    <w:rPr>
                                      <w:spacing w:val="-2"/>
                                      <w:w w:val="90"/>
                                      <w:sz w:val="20"/>
                                      <w:szCs w:val="20"/>
                                    </w:rPr>
                                  </w:pPr>
                                  <w:r>
                                    <w:rPr>
                                      <w:w w:val="90"/>
                                      <w:sz w:val="20"/>
                                      <w:szCs w:val="20"/>
                                    </w:rPr>
                                    <w:t>Based</w:t>
                                  </w:r>
                                  <w:r>
                                    <w:rPr>
                                      <w:spacing w:val="-1"/>
                                      <w:w w:val="90"/>
                                      <w:sz w:val="20"/>
                                      <w:szCs w:val="20"/>
                                    </w:rPr>
                                    <w:t xml:space="preserve"> </w:t>
                                  </w:r>
                                  <w:r>
                                    <w:rPr>
                                      <w:w w:val="90"/>
                                      <w:sz w:val="20"/>
                                      <w:szCs w:val="20"/>
                                    </w:rPr>
                                    <w:t>on</w:t>
                                  </w:r>
                                  <w:r>
                                    <w:rPr>
                                      <w:spacing w:val="-2"/>
                                      <w:w w:val="90"/>
                                      <w:sz w:val="20"/>
                                      <w:szCs w:val="20"/>
                                    </w:rPr>
                                    <w:t xml:space="preserve"> </w:t>
                                  </w:r>
                                  <w:r>
                                    <w:rPr>
                                      <w:w w:val="90"/>
                                      <w:sz w:val="20"/>
                                      <w:szCs w:val="20"/>
                                    </w:rPr>
                                    <w:t>the</w:t>
                                  </w:r>
                                  <w:r>
                                    <w:rPr>
                                      <w:spacing w:val="-2"/>
                                      <w:w w:val="90"/>
                                      <w:sz w:val="20"/>
                                      <w:szCs w:val="20"/>
                                    </w:rPr>
                                    <w:t xml:space="preserve"> </w:t>
                                  </w:r>
                                  <w:r>
                                    <w:rPr>
                                      <w:w w:val="90"/>
                                      <w:sz w:val="20"/>
                                      <w:szCs w:val="20"/>
                                    </w:rPr>
                                    <w:t>project</w:t>
                                  </w:r>
                                  <w:r>
                                    <w:rPr>
                                      <w:spacing w:val="-2"/>
                                      <w:sz w:val="20"/>
                                      <w:szCs w:val="20"/>
                                    </w:rPr>
                                    <w:t xml:space="preserve"> </w:t>
                                  </w:r>
                                  <w:r>
                                    <w:rPr>
                                      <w:w w:val="90"/>
                                      <w:sz w:val="20"/>
                                      <w:szCs w:val="20"/>
                                    </w:rPr>
                                    <w:t>description,</w:t>
                                  </w:r>
                                  <w:r>
                                    <w:rPr>
                                      <w:spacing w:val="-1"/>
                                      <w:w w:val="90"/>
                                      <w:sz w:val="20"/>
                                      <w:szCs w:val="20"/>
                                    </w:rPr>
                                    <w:t xml:space="preserve"> </w:t>
                                  </w:r>
                                  <w:r>
                                    <w:rPr>
                                      <w:w w:val="90"/>
                                      <w:sz w:val="20"/>
                                      <w:szCs w:val="20"/>
                                    </w:rPr>
                                    <w:t>does</w:t>
                                  </w:r>
                                  <w:r>
                                    <w:rPr>
                                      <w:spacing w:val="-2"/>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6"/>
                                      <w:sz w:val="20"/>
                                      <w:szCs w:val="20"/>
                                    </w:rPr>
                                    <w:t xml:space="preserve"> </w:t>
                                  </w:r>
                                  <w:r>
                                    <w:rPr>
                                      <w:w w:val="90"/>
                                      <w:sz w:val="20"/>
                                      <w:szCs w:val="20"/>
                                    </w:rPr>
                                    <w:t>describe</w:t>
                                  </w:r>
                                  <w:r>
                                    <w:rPr>
                                      <w:spacing w:val="-1"/>
                                      <w:w w:val="90"/>
                                      <w:sz w:val="20"/>
                                      <w:szCs w:val="20"/>
                                    </w:rPr>
                                    <w:t xml:space="preserve"> </w:t>
                                  </w:r>
                                  <w:r>
                                    <w:rPr>
                                      <w:w w:val="90"/>
                                      <w:sz w:val="20"/>
                                      <w:szCs w:val="20"/>
                                    </w:rPr>
                                    <w:t>the</w:t>
                                  </w:r>
                                  <w:r>
                                    <w:rPr>
                                      <w:spacing w:val="-2"/>
                                      <w:w w:val="90"/>
                                      <w:sz w:val="20"/>
                                      <w:szCs w:val="20"/>
                                    </w:rPr>
                                    <w:t xml:space="preserve"> </w:t>
                                  </w:r>
                                  <w:r>
                                    <w:rPr>
                                      <w:w w:val="90"/>
                                      <w:sz w:val="20"/>
                                      <w:szCs w:val="20"/>
                                    </w:rPr>
                                    <w:t>activities</w:t>
                                  </w:r>
                                  <w:r>
                                    <w:rPr>
                                      <w:spacing w:val="-1"/>
                                      <w:sz w:val="20"/>
                                      <w:szCs w:val="20"/>
                                    </w:rPr>
                                    <w:t xml:space="preserve"> </w:t>
                                  </w:r>
                                  <w:r>
                                    <w:rPr>
                                      <w:w w:val="90"/>
                                      <w:sz w:val="20"/>
                                      <w:szCs w:val="20"/>
                                    </w:rPr>
                                    <w:t>to</w:t>
                                  </w:r>
                                  <w:r>
                                    <w:rPr>
                                      <w:spacing w:val="-2"/>
                                      <w:w w:val="90"/>
                                      <w:sz w:val="20"/>
                                      <w:szCs w:val="20"/>
                                    </w:rPr>
                                    <w:t xml:space="preserve"> </w:t>
                                  </w:r>
                                  <w:r>
                                    <w:rPr>
                                      <w:w w:val="90"/>
                                      <w:sz w:val="20"/>
                                      <w:szCs w:val="20"/>
                                    </w:rPr>
                                    <w:t>address</w:t>
                                  </w:r>
                                  <w:r>
                                    <w:rPr>
                                      <w:spacing w:val="-2"/>
                                      <w:sz w:val="20"/>
                                      <w:szCs w:val="20"/>
                                    </w:rPr>
                                    <w:t xml:space="preserve"> </w:t>
                                  </w:r>
                                  <w:r>
                                    <w:rPr>
                                      <w:w w:val="90"/>
                                      <w:sz w:val="20"/>
                                      <w:szCs w:val="20"/>
                                    </w:rPr>
                                    <w:t>the</w:t>
                                  </w:r>
                                  <w:r>
                                    <w:rPr>
                                      <w:spacing w:val="-6"/>
                                      <w:w w:val="90"/>
                                      <w:sz w:val="20"/>
                                      <w:szCs w:val="20"/>
                                    </w:rPr>
                                    <w:t xml:space="preserve"> </w:t>
                                  </w:r>
                                  <w:r>
                                    <w:rPr>
                                      <w:spacing w:val="-2"/>
                                      <w:w w:val="90"/>
                                      <w:sz w:val="20"/>
                                      <w:szCs w:val="20"/>
                                    </w:rPr>
                                    <w:t>need?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0897717" w14:textId="77777777" w:rsidR="005E679E" w:rsidRDefault="00C577C3">
                                  <w:pPr>
                                    <w:pStyle w:val="TableParagraph"/>
                                    <w:kinsoku w:val="0"/>
                                    <w:overflowPunct w:val="0"/>
                                    <w:spacing w:line="217"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74AA76DB" w14:textId="77777777" w:rsidR="005E679E" w:rsidRDefault="005E679E">
                                  <w:pPr>
                                    <w:pStyle w:val="TableParagraph"/>
                                    <w:kinsoku w:val="0"/>
                                    <w:overflowPunct w:val="0"/>
                                    <w:rPr>
                                      <w:rFonts w:ascii="Times New Roman" w:hAnsi="Times New Roman" w:cs="Times New Roman"/>
                                      <w:sz w:val="16"/>
                                      <w:szCs w:val="16"/>
                                    </w:rPr>
                                  </w:pPr>
                                </w:p>
                              </w:tc>
                            </w:tr>
                            <w:tr w:rsidR="005E679E" w14:paraId="096ADCB1"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45E070F8"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Was</w:t>
                                  </w:r>
                                  <w:r>
                                    <w:rPr>
                                      <w:spacing w:val="-3"/>
                                      <w:w w:val="90"/>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2"/>
                                      <w:w w:val="90"/>
                                      <w:sz w:val="20"/>
                                      <w:szCs w:val="20"/>
                                    </w:rPr>
                                    <w:t xml:space="preserve"> </w:t>
                                  </w:r>
                                  <w:r>
                                    <w:rPr>
                                      <w:w w:val="90"/>
                                      <w:sz w:val="20"/>
                                      <w:szCs w:val="20"/>
                                    </w:rPr>
                                    <w:t>specific</w:t>
                                  </w:r>
                                  <w:r>
                                    <w:rPr>
                                      <w:spacing w:val="-1"/>
                                      <w:w w:val="90"/>
                                      <w:sz w:val="20"/>
                                      <w:szCs w:val="20"/>
                                    </w:rPr>
                                    <w:t xml:space="preserve"> </w:t>
                                  </w:r>
                                  <w:r>
                                    <w:rPr>
                                      <w:w w:val="90"/>
                                      <w:sz w:val="20"/>
                                      <w:szCs w:val="20"/>
                                    </w:rPr>
                                    <w:t>about</w:t>
                                  </w:r>
                                  <w:r>
                                    <w:rPr>
                                      <w:spacing w:val="-3"/>
                                      <w:w w:val="90"/>
                                      <w:sz w:val="20"/>
                                      <w:szCs w:val="20"/>
                                    </w:rPr>
                                    <w:t xml:space="preserve"> </w:t>
                                  </w:r>
                                  <w:r>
                                    <w:rPr>
                                      <w:w w:val="90"/>
                                      <w:sz w:val="20"/>
                                      <w:szCs w:val="20"/>
                                    </w:rPr>
                                    <w:t>day</w:t>
                                  </w:r>
                                  <w:r>
                                    <w:rPr>
                                      <w:spacing w:val="-2"/>
                                      <w:w w:val="90"/>
                                      <w:sz w:val="20"/>
                                      <w:szCs w:val="20"/>
                                    </w:rPr>
                                    <w:t xml:space="preserve"> </w:t>
                                  </w:r>
                                  <w:r>
                                    <w:rPr>
                                      <w:w w:val="90"/>
                                      <w:sz w:val="20"/>
                                      <w:szCs w:val="20"/>
                                    </w:rPr>
                                    <w:t>and</w:t>
                                  </w:r>
                                  <w:r>
                                    <w:rPr>
                                      <w:spacing w:val="-2"/>
                                      <w:w w:val="90"/>
                                      <w:sz w:val="20"/>
                                      <w:szCs w:val="20"/>
                                    </w:rPr>
                                    <w:t xml:space="preserve"> </w:t>
                                  </w:r>
                                  <w:r>
                                    <w:rPr>
                                      <w:w w:val="90"/>
                                      <w:sz w:val="20"/>
                                      <w:szCs w:val="20"/>
                                    </w:rPr>
                                    <w:t>time</w:t>
                                  </w:r>
                                  <w:r>
                                    <w:rPr>
                                      <w:spacing w:val="-2"/>
                                      <w:w w:val="90"/>
                                      <w:sz w:val="20"/>
                                      <w:szCs w:val="20"/>
                                    </w:rPr>
                                    <w:t xml:space="preserve"> </w:t>
                                  </w:r>
                                  <w:r>
                                    <w:rPr>
                                      <w:w w:val="90"/>
                                      <w:sz w:val="20"/>
                                      <w:szCs w:val="20"/>
                                    </w:rPr>
                                    <w:t>of</w:t>
                                  </w:r>
                                  <w:r>
                                    <w:rPr>
                                      <w:spacing w:val="-8"/>
                                      <w:w w:val="90"/>
                                      <w:sz w:val="20"/>
                                      <w:szCs w:val="20"/>
                                    </w:rPr>
                                    <w:t xml:space="preserve"> </w:t>
                                  </w:r>
                                  <w:r>
                                    <w:rPr>
                                      <w:w w:val="90"/>
                                      <w:sz w:val="20"/>
                                      <w:szCs w:val="20"/>
                                    </w:rPr>
                                    <w:t>services,</w:t>
                                  </w:r>
                                  <w:r>
                                    <w:rPr>
                                      <w:spacing w:val="-1"/>
                                      <w:w w:val="90"/>
                                      <w:sz w:val="20"/>
                                      <w:szCs w:val="20"/>
                                    </w:rPr>
                                    <w:t xml:space="preserve"> </w:t>
                                  </w:r>
                                  <w:r>
                                    <w:rPr>
                                      <w:w w:val="90"/>
                                      <w:sz w:val="20"/>
                                      <w:szCs w:val="20"/>
                                    </w:rPr>
                                    <w:t>frequency</w:t>
                                  </w:r>
                                  <w:r>
                                    <w:rPr>
                                      <w:spacing w:val="-1"/>
                                      <w:w w:val="90"/>
                                      <w:sz w:val="20"/>
                                      <w:szCs w:val="20"/>
                                    </w:rPr>
                                    <w:t xml:space="preserve"> </w:t>
                                  </w:r>
                                  <w:r>
                                    <w:rPr>
                                      <w:w w:val="90"/>
                                      <w:sz w:val="20"/>
                                      <w:szCs w:val="20"/>
                                    </w:rPr>
                                    <w:t>and</w:t>
                                  </w:r>
                                  <w:r>
                                    <w:rPr>
                                      <w:spacing w:val="-3"/>
                                      <w:w w:val="90"/>
                                      <w:sz w:val="20"/>
                                      <w:szCs w:val="20"/>
                                    </w:rPr>
                                    <w:t xml:space="preserve"> </w:t>
                                  </w:r>
                                  <w:r>
                                    <w:rPr>
                                      <w:w w:val="90"/>
                                      <w:sz w:val="20"/>
                                      <w:szCs w:val="20"/>
                                    </w:rPr>
                                    <w:t>duration</w:t>
                                  </w:r>
                                  <w:r>
                                    <w:rPr>
                                      <w:spacing w:val="-6"/>
                                      <w:sz w:val="20"/>
                                      <w:szCs w:val="20"/>
                                    </w:rPr>
                                    <w:t xml:space="preserve"> </w:t>
                                  </w:r>
                                  <w:r>
                                    <w:rPr>
                                      <w:w w:val="90"/>
                                      <w:sz w:val="20"/>
                                      <w:szCs w:val="20"/>
                                    </w:rPr>
                                    <w:t>of</w:t>
                                  </w:r>
                                  <w:r>
                                    <w:rPr>
                                      <w:spacing w:val="-7"/>
                                      <w:w w:val="90"/>
                                      <w:sz w:val="20"/>
                                      <w:szCs w:val="20"/>
                                    </w:rPr>
                                    <w:t xml:space="preserve"> </w:t>
                                  </w:r>
                                  <w:r>
                                    <w:rPr>
                                      <w:w w:val="90"/>
                                      <w:sz w:val="20"/>
                                      <w:szCs w:val="20"/>
                                    </w:rPr>
                                    <w:t>services</w:t>
                                  </w:r>
                                  <w:r>
                                    <w:rPr>
                                      <w:spacing w:val="-2"/>
                                      <w:w w:val="90"/>
                                      <w:sz w:val="20"/>
                                      <w:szCs w:val="20"/>
                                    </w:rPr>
                                    <w:t xml:space="preserve"> </w:t>
                                  </w:r>
                                  <w:r>
                                    <w:rPr>
                                      <w:w w:val="90"/>
                                      <w:sz w:val="20"/>
                                      <w:szCs w:val="20"/>
                                    </w:rPr>
                                    <w:t>received</w:t>
                                  </w:r>
                                  <w:r>
                                    <w:rPr>
                                      <w:spacing w:val="-1"/>
                                      <w:w w:val="90"/>
                                      <w:sz w:val="20"/>
                                      <w:szCs w:val="20"/>
                                    </w:rPr>
                                    <w:t xml:space="preserve"> </w:t>
                                  </w:r>
                                  <w:r>
                                    <w:rPr>
                                      <w:w w:val="90"/>
                                      <w:sz w:val="20"/>
                                      <w:szCs w:val="20"/>
                                    </w:rPr>
                                    <w:t>by</w:t>
                                  </w:r>
                                  <w:r>
                                    <w:rPr>
                                      <w:spacing w:val="-2"/>
                                      <w:w w:val="90"/>
                                      <w:sz w:val="20"/>
                                      <w:szCs w:val="20"/>
                                    </w:rPr>
                                    <w:t xml:space="preserve"> </w:t>
                                  </w:r>
                                  <w:r>
                                    <w:rPr>
                                      <w:w w:val="90"/>
                                      <w:sz w:val="20"/>
                                      <w:szCs w:val="20"/>
                                    </w:rPr>
                                    <w:t>the</w:t>
                                  </w:r>
                                  <w:r>
                                    <w:rPr>
                                      <w:spacing w:val="-7"/>
                                      <w:w w:val="90"/>
                                      <w:sz w:val="20"/>
                                      <w:szCs w:val="20"/>
                                    </w:rPr>
                                    <w:t xml:space="preserve"> </w:t>
                                  </w:r>
                                  <w:r>
                                    <w:rPr>
                                      <w:w w:val="90"/>
                                      <w:sz w:val="20"/>
                                      <w:szCs w:val="20"/>
                                    </w:rPr>
                                    <w:t>average</w:t>
                                  </w:r>
                                  <w:r>
                                    <w:rPr>
                                      <w:spacing w:val="-1"/>
                                      <w:w w:val="90"/>
                                      <w:sz w:val="20"/>
                                      <w:szCs w:val="20"/>
                                    </w:rPr>
                                    <w:t xml:space="preserve"> </w:t>
                                  </w:r>
                                  <w:r>
                                    <w:rPr>
                                      <w:w w:val="90"/>
                                      <w:sz w:val="20"/>
                                      <w:szCs w:val="20"/>
                                    </w:rPr>
                                    <w:t>client</w:t>
                                  </w:r>
                                  <w:r>
                                    <w:rPr>
                                      <w:spacing w:val="-3"/>
                                      <w:w w:val="90"/>
                                      <w:sz w:val="20"/>
                                      <w:szCs w:val="20"/>
                                    </w:rPr>
                                    <w:t xml:space="preserve"> </w:t>
                                  </w:r>
                                  <w:r>
                                    <w:rPr>
                                      <w:w w:val="90"/>
                                      <w:sz w:val="20"/>
                                      <w:szCs w:val="20"/>
                                    </w:rPr>
                                    <w:t>or</w:t>
                                  </w:r>
                                  <w:r>
                                    <w:rPr>
                                      <w:spacing w:val="-2"/>
                                      <w:w w:val="90"/>
                                      <w:sz w:val="20"/>
                                      <w:szCs w:val="20"/>
                                    </w:rPr>
                                    <w:t xml:space="preserve"> participation?</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E5AA360"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063A6615" w14:textId="77777777" w:rsidR="005E679E" w:rsidRDefault="005E679E">
                                  <w:pPr>
                                    <w:pStyle w:val="TableParagraph"/>
                                    <w:kinsoku w:val="0"/>
                                    <w:overflowPunct w:val="0"/>
                                    <w:rPr>
                                      <w:rFonts w:ascii="Times New Roman" w:hAnsi="Times New Roman" w:cs="Times New Roman"/>
                                      <w:sz w:val="16"/>
                                      <w:szCs w:val="16"/>
                                    </w:rPr>
                                  </w:pPr>
                                </w:p>
                              </w:tc>
                            </w:tr>
                            <w:tr w:rsidR="005E679E" w14:paraId="3321E874" w14:textId="77777777">
                              <w:trPr>
                                <w:trHeight w:val="49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3A13A74" w14:textId="77777777" w:rsidR="005E679E" w:rsidRDefault="00C577C3">
                                  <w:pPr>
                                    <w:pStyle w:val="TableParagraph"/>
                                    <w:kinsoku w:val="0"/>
                                    <w:overflowPunct w:val="0"/>
                                    <w:spacing w:before="7"/>
                                    <w:ind w:left="110" w:right="675"/>
                                    <w:rPr>
                                      <w:spacing w:val="-2"/>
                                      <w:sz w:val="20"/>
                                      <w:szCs w:val="20"/>
                                    </w:rPr>
                                  </w:pPr>
                                  <w:r>
                                    <w:rPr>
                                      <w:w w:val="90"/>
                                      <w:sz w:val="20"/>
                                      <w:szCs w:val="20"/>
                                    </w:rPr>
                                    <w:t xml:space="preserve">Does the applicant have the organizational capacity and experience to comply with applicable Federal reporting and documentation </w:t>
                                  </w:r>
                                  <w:r>
                                    <w:rPr>
                                      <w:spacing w:val="-2"/>
                                      <w:sz w:val="20"/>
                                      <w:szCs w:val="20"/>
                                    </w:rPr>
                                    <w:t>requirements?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B4C7145" w14:textId="77777777" w:rsidR="005E679E" w:rsidRDefault="00C577C3">
                                  <w:pPr>
                                    <w:pStyle w:val="TableParagraph"/>
                                    <w:kinsoku w:val="0"/>
                                    <w:overflowPunct w:val="0"/>
                                    <w:spacing w:before="127"/>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7EA24AF0" w14:textId="77777777" w:rsidR="005E679E" w:rsidRDefault="005E679E">
                                  <w:pPr>
                                    <w:pStyle w:val="TableParagraph"/>
                                    <w:kinsoku w:val="0"/>
                                    <w:overflowPunct w:val="0"/>
                                    <w:rPr>
                                      <w:rFonts w:ascii="Times New Roman" w:hAnsi="Times New Roman" w:cs="Times New Roman"/>
                                      <w:sz w:val="16"/>
                                      <w:szCs w:val="16"/>
                                    </w:rPr>
                                  </w:pPr>
                                </w:p>
                              </w:tc>
                            </w:tr>
                            <w:tr w:rsidR="005E679E" w14:paraId="70371E81"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36DF6902" w14:textId="77777777" w:rsidR="005E679E" w:rsidRDefault="00C577C3">
                                  <w:pPr>
                                    <w:pStyle w:val="TableParagraph"/>
                                    <w:kinsoku w:val="0"/>
                                    <w:overflowPunct w:val="0"/>
                                    <w:spacing w:line="223" w:lineRule="exact"/>
                                    <w:ind w:left="110"/>
                                    <w:rPr>
                                      <w:spacing w:val="-2"/>
                                      <w:w w:val="90"/>
                                      <w:sz w:val="20"/>
                                      <w:szCs w:val="20"/>
                                    </w:rPr>
                                  </w:pPr>
                                  <w:r>
                                    <w:rPr>
                                      <w:w w:val="90"/>
                                      <w:sz w:val="20"/>
                                      <w:szCs w:val="20"/>
                                    </w:rPr>
                                    <w:t>Based</w:t>
                                  </w:r>
                                  <w:r>
                                    <w:rPr>
                                      <w:spacing w:val="-2"/>
                                      <w:w w:val="90"/>
                                      <w:sz w:val="20"/>
                                      <w:szCs w:val="20"/>
                                    </w:rPr>
                                    <w:t xml:space="preserve"> </w:t>
                                  </w:r>
                                  <w:r>
                                    <w:rPr>
                                      <w:w w:val="90"/>
                                      <w:sz w:val="20"/>
                                      <w:szCs w:val="20"/>
                                    </w:rPr>
                                    <w:t>on</w:t>
                                  </w:r>
                                  <w:r>
                                    <w:rPr>
                                      <w:spacing w:val="-3"/>
                                      <w:sz w:val="20"/>
                                      <w:szCs w:val="20"/>
                                    </w:rPr>
                                    <w:t xml:space="preserve"> </w:t>
                                  </w:r>
                                  <w:r>
                                    <w:rPr>
                                      <w:w w:val="90"/>
                                      <w:sz w:val="20"/>
                                      <w:szCs w:val="20"/>
                                    </w:rPr>
                                    <w:t>your</w:t>
                                  </w:r>
                                  <w:r>
                                    <w:rPr>
                                      <w:spacing w:val="-4"/>
                                      <w:sz w:val="20"/>
                                      <w:szCs w:val="20"/>
                                    </w:rPr>
                                    <w:t xml:space="preserve"> </w:t>
                                  </w:r>
                                  <w:r>
                                    <w:rPr>
                                      <w:w w:val="90"/>
                                      <w:sz w:val="20"/>
                                      <w:szCs w:val="20"/>
                                    </w:rPr>
                                    <w:t>reading</w:t>
                                  </w:r>
                                  <w:r>
                                    <w:rPr>
                                      <w:spacing w:val="-1"/>
                                      <w:w w:val="90"/>
                                      <w:sz w:val="20"/>
                                      <w:szCs w:val="20"/>
                                    </w:rPr>
                                    <w:t xml:space="preserve"> </w:t>
                                  </w:r>
                                  <w:r>
                                    <w:rPr>
                                      <w:w w:val="90"/>
                                      <w:sz w:val="20"/>
                                      <w:szCs w:val="20"/>
                                    </w:rPr>
                                    <w:t>of</w:t>
                                  </w:r>
                                  <w:r>
                                    <w:rPr>
                                      <w:spacing w:val="-3"/>
                                      <w:w w:val="90"/>
                                      <w:sz w:val="20"/>
                                      <w:szCs w:val="20"/>
                                    </w:rPr>
                                    <w:t xml:space="preserve"> </w:t>
                                  </w:r>
                                  <w:r>
                                    <w:rPr>
                                      <w:w w:val="90"/>
                                      <w:sz w:val="20"/>
                                      <w:szCs w:val="20"/>
                                    </w:rPr>
                                    <w:t>the</w:t>
                                  </w:r>
                                  <w:r>
                                    <w:rPr>
                                      <w:spacing w:val="-7"/>
                                      <w:w w:val="90"/>
                                      <w:sz w:val="20"/>
                                      <w:szCs w:val="20"/>
                                    </w:rPr>
                                    <w:t xml:space="preserve"> </w:t>
                                  </w:r>
                                  <w:r>
                                    <w:rPr>
                                      <w:w w:val="90"/>
                                      <w:sz w:val="20"/>
                                      <w:szCs w:val="20"/>
                                    </w:rPr>
                                    <w:t>activity</w:t>
                                  </w:r>
                                  <w:r>
                                    <w:rPr>
                                      <w:spacing w:val="-2"/>
                                      <w:sz w:val="20"/>
                                      <w:szCs w:val="20"/>
                                    </w:rPr>
                                    <w:t xml:space="preserve"> </w:t>
                                  </w:r>
                                  <w:r>
                                    <w:rPr>
                                      <w:w w:val="90"/>
                                      <w:sz w:val="20"/>
                                      <w:szCs w:val="20"/>
                                    </w:rPr>
                                    <w:t>description</w:t>
                                  </w:r>
                                  <w:r>
                                    <w:rPr>
                                      <w:spacing w:val="-1"/>
                                      <w:sz w:val="20"/>
                                      <w:szCs w:val="20"/>
                                    </w:rPr>
                                    <w:t xml:space="preserve"> </w:t>
                                  </w:r>
                                  <w:r>
                                    <w:rPr>
                                      <w:w w:val="90"/>
                                      <w:sz w:val="20"/>
                                      <w:szCs w:val="20"/>
                                    </w:rPr>
                                    <w:t>and</w:t>
                                  </w:r>
                                  <w:r>
                                    <w:rPr>
                                      <w:spacing w:val="-3"/>
                                      <w:w w:val="90"/>
                                      <w:sz w:val="20"/>
                                      <w:szCs w:val="20"/>
                                    </w:rPr>
                                    <w:t xml:space="preserve"> </w:t>
                                  </w:r>
                                  <w:r>
                                    <w:rPr>
                                      <w:w w:val="90"/>
                                      <w:sz w:val="20"/>
                                      <w:szCs w:val="20"/>
                                    </w:rPr>
                                    <w:t>the</w:t>
                                  </w:r>
                                  <w:r>
                                    <w:rPr>
                                      <w:spacing w:val="-2"/>
                                      <w:sz w:val="20"/>
                                      <w:szCs w:val="20"/>
                                    </w:rPr>
                                    <w:t xml:space="preserve"> </w:t>
                                  </w:r>
                                  <w:r>
                                    <w:rPr>
                                      <w:w w:val="90"/>
                                      <w:sz w:val="20"/>
                                      <w:szCs w:val="20"/>
                                    </w:rPr>
                                    <w:t>applicant's</w:t>
                                  </w:r>
                                  <w:r>
                                    <w:rPr>
                                      <w:spacing w:val="-3"/>
                                      <w:sz w:val="20"/>
                                      <w:szCs w:val="20"/>
                                    </w:rPr>
                                    <w:t xml:space="preserve"> </w:t>
                                  </w:r>
                                  <w:r>
                                    <w:rPr>
                                      <w:w w:val="90"/>
                                      <w:sz w:val="20"/>
                                      <w:szCs w:val="20"/>
                                    </w:rPr>
                                    <w:t>experience</w:t>
                                  </w:r>
                                  <w:r>
                                    <w:rPr>
                                      <w:spacing w:val="-6"/>
                                      <w:sz w:val="20"/>
                                      <w:szCs w:val="20"/>
                                    </w:rPr>
                                    <w:t xml:space="preserve"> </w:t>
                                  </w:r>
                                  <w:r>
                                    <w:rPr>
                                      <w:w w:val="90"/>
                                      <w:sz w:val="20"/>
                                      <w:szCs w:val="20"/>
                                    </w:rPr>
                                    <w:t>administering</w:t>
                                  </w:r>
                                  <w:r>
                                    <w:rPr>
                                      <w:spacing w:val="-6"/>
                                      <w:sz w:val="20"/>
                                      <w:szCs w:val="20"/>
                                    </w:rPr>
                                    <w:t xml:space="preserve"> </w:t>
                                  </w:r>
                                  <w:r>
                                    <w:rPr>
                                      <w:w w:val="90"/>
                                      <w:sz w:val="20"/>
                                      <w:szCs w:val="20"/>
                                    </w:rPr>
                                    <w:t>grants,</w:t>
                                  </w:r>
                                  <w:r>
                                    <w:rPr>
                                      <w:spacing w:val="-3"/>
                                      <w:sz w:val="20"/>
                                      <w:szCs w:val="20"/>
                                    </w:rPr>
                                    <w:t xml:space="preserve"> </w:t>
                                  </w:r>
                                  <w:r>
                                    <w:rPr>
                                      <w:w w:val="90"/>
                                      <w:sz w:val="20"/>
                                      <w:szCs w:val="20"/>
                                    </w:rPr>
                                    <w:t>can</w:t>
                                  </w:r>
                                  <w:r>
                                    <w:rPr>
                                      <w:spacing w:val="-3"/>
                                      <w:sz w:val="20"/>
                                      <w:szCs w:val="20"/>
                                    </w:rPr>
                                    <w:t xml:space="preserve"> </w:t>
                                  </w:r>
                                  <w:r>
                                    <w:rPr>
                                      <w:w w:val="90"/>
                                      <w:sz w:val="20"/>
                                      <w:szCs w:val="20"/>
                                    </w:rPr>
                                    <w:t>the</w:t>
                                  </w:r>
                                  <w:r>
                                    <w:rPr>
                                      <w:spacing w:val="-2"/>
                                      <w:w w:val="90"/>
                                      <w:sz w:val="20"/>
                                      <w:szCs w:val="20"/>
                                    </w:rPr>
                                    <w:t xml:space="preserve"> </w:t>
                                  </w:r>
                                  <w:r>
                                    <w:rPr>
                                      <w:w w:val="90"/>
                                      <w:sz w:val="20"/>
                                      <w:szCs w:val="20"/>
                                    </w:rPr>
                                    <w:t>activity</w:t>
                                  </w:r>
                                  <w:r>
                                    <w:rPr>
                                      <w:spacing w:val="-1"/>
                                      <w:w w:val="90"/>
                                      <w:sz w:val="20"/>
                                      <w:szCs w:val="20"/>
                                    </w:rPr>
                                    <w:t xml:space="preserve"> </w:t>
                                  </w:r>
                                  <w:r>
                                    <w:rPr>
                                      <w:w w:val="90"/>
                                      <w:sz w:val="20"/>
                                      <w:szCs w:val="20"/>
                                    </w:rPr>
                                    <w:t>be</w:t>
                                  </w:r>
                                  <w:r>
                                    <w:rPr>
                                      <w:spacing w:val="-3"/>
                                      <w:sz w:val="20"/>
                                      <w:szCs w:val="20"/>
                                    </w:rPr>
                                    <w:t xml:space="preserve"> </w:t>
                                  </w:r>
                                  <w:r>
                                    <w:rPr>
                                      <w:spacing w:val="-2"/>
                                      <w:w w:val="90"/>
                                      <w:sz w:val="20"/>
                                      <w:szCs w:val="20"/>
                                    </w:rPr>
                                    <w:t>successful?</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3CC346A" w14:textId="77777777" w:rsidR="005E679E" w:rsidRDefault="00C577C3">
                                  <w:pPr>
                                    <w:pStyle w:val="TableParagraph"/>
                                    <w:kinsoku w:val="0"/>
                                    <w:overflowPunct w:val="0"/>
                                    <w:spacing w:line="223"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3C03934F" w14:textId="77777777" w:rsidR="005E679E" w:rsidRDefault="005E679E">
                                  <w:pPr>
                                    <w:pStyle w:val="TableParagraph"/>
                                    <w:kinsoku w:val="0"/>
                                    <w:overflowPunct w:val="0"/>
                                    <w:rPr>
                                      <w:rFonts w:ascii="Times New Roman" w:hAnsi="Times New Roman" w:cs="Times New Roman"/>
                                      <w:sz w:val="16"/>
                                      <w:szCs w:val="16"/>
                                    </w:rPr>
                                  </w:pPr>
                                </w:p>
                              </w:tc>
                            </w:tr>
                            <w:tr w:rsidR="005E679E" w14:paraId="64BBB391"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D9A2EC8"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Does</w:t>
                                  </w:r>
                                  <w:r>
                                    <w:rPr>
                                      <w:spacing w:val="-3"/>
                                      <w:sz w:val="20"/>
                                      <w:szCs w:val="20"/>
                                    </w:rPr>
                                    <w:t xml:space="preserve"> </w:t>
                                  </w:r>
                                  <w:r>
                                    <w:rPr>
                                      <w:w w:val="90"/>
                                      <w:sz w:val="20"/>
                                      <w:szCs w:val="20"/>
                                    </w:rPr>
                                    <w:t>applicant</w:t>
                                  </w:r>
                                  <w:r>
                                    <w:rPr>
                                      <w:spacing w:val="-2"/>
                                      <w:sz w:val="20"/>
                                      <w:szCs w:val="20"/>
                                    </w:rPr>
                                    <w:t xml:space="preserve"> </w:t>
                                  </w:r>
                                  <w:r>
                                    <w:rPr>
                                      <w:w w:val="90"/>
                                      <w:sz w:val="20"/>
                                      <w:szCs w:val="20"/>
                                    </w:rPr>
                                    <w:t>describe</w:t>
                                  </w:r>
                                  <w:r>
                                    <w:rPr>
                                      <w:sz w:val="20"/>
                                      <w:szCs w:val="20"/>
                                    </w:rPr>
                                    <w:t xml:space="preserve"> </w:t>
                                  </w:r>
                                  <w:r>
                                    <w:rPr>
                                      <w:w w:val="90"/>
                                      <w:sz w:val="20"/>
                                      <w:szCs w:val="20"/>
                                    </w:rPr>
                                    <w:t>how</w:t>
                                  </w:r>
                                  <w:r>
                                    <w:rPr>
                                      <w:spacing w:val="-6"/>
                                      <w:sz w:val="20"/>
                                      <w:szCs w:val="20"/>
                                    </w:rPr>
                                    <w:t xml:space="preserve"> </w:t>
                                  </w:r>
                                  <w:r>
                                    <w:rPr>
                                      <w:w w:val="90"/>
                                      <w:sz w:val="20"/>
                                      <w:szCs w:val="20"/>
                                    </w:rPr>
                                    <w:t>County</w:t>
                                  </w:r>
                                  <w:r>
                                    <w:rPr>
                                      <w:spacing w:val="-1"/>
                                      <w:sz w:val="20"/>
                                      <w:szCs w:val="20"/>
                                    </w:rPr>
                                    <w:t xml:space="preserve"> </w:t>
                                  </w:r>
                                  <w:r>
                                    <w:rPr>
                                      <w:w w:val="90"/>
                                      <w:sz w:val="20"/>
                                      <w:szCs w:val="20"/>
                                    </w:rPr>
                                    <w:t>funds</w:t>
                                  </w:r>
                                  <w:r>
                                    <w:rPr>
                                      <w:spacing w:val="-1"/>
                                      <w:sz w:val="20"/>
                                      <w:szCs w:val="20"/>
                                    </w:rPr>
                                    <w:t xml:space="preserve"> </w:t>
                                  </w:r>
                                  <w:r>
                                    <w:rPr>
                                      <w:w w:val="90"/>
                                      <w:sz w:val="20"/>
                                      <w:szCs w:val="20"/>
                                    </w:rPr>
                                    <w:t>will</w:t>
                                  </w:r>
                                  <w:r>
                                    <w:rPr>
                                      <w:spacing w:val="-2"/>
                                      <w:w w:val="90"/>
                                      <w:sz w:val="20"/>
                                      <w:szCs w:val="20"/>
                                    </w:rPr>
                                    <w:t xml:space="preserve"> </w:t>
                                  </w:r>
                                  <w:r>
                                    <w:rPr>
                                      <w:w w:val="90"/>
                                      <w:sz w:val="20"/>
                                      <w:szCs w:val="20"/>
                                    </w:rPr>
                                    <w:t>be</w:t>
                                  </w:r>
                                  <w:r>
                                    <w:rPr>
                                      <w:spacing w:val="-2"/>
                                      <w:sz w:val="20"/>
                                      <w:szCs w:val="20"/>
                                    </w:rPr>
                                    <w:t xml:space="preserve"> </w:t>
                                  </w:r>
                                  <w:r>
                                    <w:rPr>
                                      <w:w w:val="90"/>
                                      <w:sz w:val="20"/>
                                      <w:szCs w:val="20"/>
                                    </w:rPr>
                                    <w:t>used,</w:t>
                                  </w:r>
                                  <w:r>
                                    <w:rPr>
                                      <w:spacing w:val="-2"/>
                                      <w:sz w:val="20"/>
                                      <w:szCs w:val="20"/>
                                    </w:rPr>
                                    <w:t xml:space="preserve"> </w:t>
                                  </w:r>
                                  <w:r>
                                    <w:rPr>
                                      <w:w w:val="90"/>
                                      <w:sz w:val="20"/>
                                      <w:szCs w:val="20"/>
                                    </w:rPr>
                                    <w:t>a</w:t>
                                  </w:r>
                                  <w:r>
                                    <w:rPr>
                                      <w:spacing w:val="-2"/>
                                      <w:sz w:val="20"/>
                                      <w:szCs w:val="20"/>
                                    </w:rPr>
                                    <w:t xml:space="preserve"> </w:t>
                                  </w:r>
                                  <w:r>
                                    <w:rPr>
                                      <w:w w:val="90"/>
                                      <w:sz w:val="20"/>
                                      <w:szCs w:val="20"/>
                                    </w:rPr>
                                    <w:t>reasonable</w:t>
                                  </w:r>
                                  <w:r>
                                    <w:rPr>
                                      <w:spacing w:val="-1"/>
                                      <w:sz w:val="20"/>
                                      <w:szCs w:val="20"/>
                                    </w:rPr>
                                    <w:t xml:space="preserve"> </w:t>
                                  </w:r>
                                  <w:r>
                                    <w:rPr>
                                      <w:w w:val="90"/>
                                      <w:sz w:val="20"/>
                                      <w:szCs w:val="20"/>
                                    </w:rPr>
                                    <w:t>work</w:t>
                                  </w:r>
                                  <w:r>
                                    <w:rPr>
                                      <w:spacing w:val="-2"/>
                                      <w:sz w:val="20"/>
                                      <w:szCs w:val="20"/>
                                    </w:rPr>
                                    <w:t xml:space="preserve"> </w:t>
                                  </w:r>
                                  <w:r>
                                    <w:rPr>
                                      <w:w w:val="90"/>
                                      <w:sz w:val="20"/>
                                      <w:szCs w:val="20"/>
                                    </w:rPr>
                                    <w:t>plan</w:t>
                                  </w:r>
                                  <w:r>
                                    <w:rPr>
                                      <w:spacing w:val="-2"/>
                                      <w:sz w:val="20"/>
                                      <w:szCs w:val="20"/>
                                    </w:rPr>
                                    <w:t xml:space="preserve"> </w:t>
                                  </w:r>
                                  <w:r>
                                    <w:rPr>
                                      <w:w w:val="90"/>
                                      <w:sz w:val="20"/>
                                      <w:szCs w:val="20"/>
                                    </w:rPr>
                                    <w:t>for</w:t>
                                  </w:r>
                                  <w:r>
                                    <w:rPr>
                                      <w:spacing w:val="-2"/>
                                      <w:sz w:val="20"/>
                                      <w:szCs w:val="20"/>
                                    </w:rPr>
                                    <w:t xml:space="preserve"> </w:t>
                                  </w:r>
                                  <w:r>
                                    <w:rPr>
                                      <w:w w:val="90"/>
                                      <w:sz w:val="20"/>
                                      <w:szCs w:val="20"/>
                                    </w:rPr>
                                    <w:t>how</w:t>
                                  </w:r>
                                  <w:r>
                                    <w:rPr>
                                      <w:spacing w:val="-1"/>
                                      <w:sz w:val="20"/>
                                      <w:szCs w:val="20"/>
                                    </w:rPr>
                                    <w:t xml:space="preserve"> </w:t>
                                  </w:r>
                                  <w:r>
                                    <w:rPr>
                                      <w:w w:val="90"/>
                                      <w:sz w:val="20"/>
                                      <w:szCs w:val="20"/>
                                    </w:rPr>
                                    <w:t>the</w:t>
                                  </w:r>
                                  <w:r>
                                    <w:rPr>
                                      <w:spacing w:val="-1"/>
                                      <w:w w:val="90"/>
                                      <w:sz w:val="20"/>
                                      <w:szCs w:val="20"/>
                                    </w:rPr>
                                    <w:t xml:space="preserve"> </w:t>
                                  </w:r>
                                  <w:r>
                                    <w:rPr>
                                      <w:w w:val="90"/>
                                      <w:sz w:val="20"/>
                                      <w:szCs w:val="20"/>
                                    </w:rPr>
                                    <w:t>activity/project</w:t>
                                  </w:r>
                                  <w:r>
                                    <w:rPr>
                                      <w:spacing w:val="-1"/>
                                      <w:sz w:val="20"/>
                                      <w:szCs w:val="20"/>
                                    </w:rPr>
                                    <w:t xml:space="preserve"> </w:t>
                                  </w:r>
                                  <w:r>
                                    <w:rPr>
                                      <w:w w:val="90"/>
                                      <w:sz w:val="20"/>
                                      <w:szCs w:val="20"/>
                                    </w:rPr>
                                    <w:t>will</w:t>
                                  </w:r>
                                  <w:r>
                                    <w:rPr>
                                      <w:spacing w:val="-2"/>
                                      <w:sz w:val="20"/>
                                      <w:szCs w:val="20"/>
                                    </w:rPr>
                                    <w:t xml:space="preserve"> </w:t>
                                  </w:r>
                                  <w:r>
                                    <w:rPr>
                                      <w:w w:val="90"/>
                                      <w:sz w:val="20"/>
                                      <w:szCs w:val="20"/>
                                    </w:rPr>
                                    <w:t>be</w:t>
                                  </w:r>
                                  <w:r>
                                    <w:rPr>
                                      <w:spacing w:val="-1"/>
                                      <w:w w:val="90"/>
                                      <w:sz w:val="20"/>
                                      <w:szCs w:val="20"/>
                                    </w:rPr>
                                    <w:t xml:space="preserve"> </w:t>
                                  </w:r>
                                  <w:r>
                                    <w:rPr>
                                      <w:spacing w:val="-2"/>
                                      <w:w w:val="90"/>
                                      <w:sz w:val="20"/>
                                      <w:szCs w:val="20"/>
                                    </w:rPr>
                                    <w:t>implemented?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F016221"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231E8407" w14:textId="77777777" w:rsidR="005E679E" w:rsidRDefault="005E679E">
                                  <w:pPr>
                                    <w:pStyle w:val="TableParagraph"/>
                                    <w:kinsoku w:val="0"/>
                                    <w:overflowPunct w:val="0"/>
                                    <w:rPr>
                                      <w:rFonts w:ascii="Times New Roman" w:hAnsi="Times New Roman" w:cs="Times New Roman"/>
                                      <w:sz w:val="16"/>
                                      <w:szCs w:val="16"/>
                                    </w:rPr>
                                  </w:pPr>
                                </w:p>
                              </w:tc>
                            </w:tr>
                            <w:tr w:rsidR="005E679E" w14:paraId="365B3D91"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FE4B644" w14:textId="77777777" w:rsidR="005E679E" w:rsidRDefault="00C577C3">
                                  <w:pPr>
                                    <w:pStyle w:val="TableParagraph"/>
                                    <w:kinsoku w:val="0"/>
                                    <w:overflowPunct w:val="0"/>
                                    <w:spacing w:line="217" w:lineRule="exact"/>
                                    <w:ind w:left="110"/>
                                    <w:rPr>
                                      <w:b/>
                                      <w:bCs/>
                                      <w:spacing w:val="-2"/>
                                      <w:w w:val="85"/>
                                      <w:sz w:val="20"/>
                                      <w:szCs w:val="20"/>
                                    </w:rPr>
                                  </w:pPr>
                                  <w:r>
                                    <w:rPr>
                                      <w:b/>
                                      <w:bCs/>
                                      <w:w w:val="85"/>
                                      <w:sz w:val="20"/>
                                      <w:szCs w:val="20"/>
                                    </w:rPr>
                                    <w:t>Total</w:t>
                                  </w:r>
                                  <w:r>
                                    <w:rPr>
                                      <w:b/>
                                      <w:bCs/>
                                      <w:spacing w:val="-8"/>
                                      <w:sz w:val="20"/>
                                      <w:szCs w:val="20"/>
                                    </w:rPr>
                                    <w:t xml:space="preserve"> </w:t>
                                  </w:r>
                                  <w:r>
                                    <w:rPr>
                                      <w:b/>
                                      <w:bCs/>
                                      <w:w w:val="85"/>
                                      <w:sz w:val="20"/>
                                      <w:szCs w:val="20"/>
                                    </w:rPr>
                                    <w:t>No.</w:t>
                                  </w:r>
                                  <w:r>
                                    <w:rPr>
                                      <w:b/>
                                      <w:bCs/>
                                      <w:spacing w:val="-7"/>
                                      <w:sz w:val="20"/>
                                      <w:szCs w:val="20"/>
                                    </w:rPr>
                                    <w:t xml:space="preserve"> </w:t>
                                  </w:r>
                                  <w:r>
                                    <w:rPr>
                                      <w:b/>
                                      <w:bCs/>
                                      <w:w w:val="85"/>
                                      <w:sz w:val="20"/>
                                      <w:szCs w:val="20"/>
                                    </w:rPr>
                                    <w:t>of</w:t>
                                  </w:r>
                                  <w:r>
                                    <w:rPr>
                                      <w:b/>
                                      <w:bCs/>
                                      <w:spacing w:val="-6"/>
                                      <w:sz w:val="20"/>
                                      <w:szCs w:val="20"/>
                                    </w:rPr>
                                    <w:t xml:space="preserve"> </w:t>
                                  </w:r>
                                  <w:r>
                                    <w:rPr>
                                      <w:b/>
                                      <w:bCs/>
                                      <w:w w:val="85"/>
                                      <w:sz w:val="20"/>
                                      <w:szCs w:val="20"/>
                                    </w:rPr>
                                    <w:t>Project</w:t>
                                  </w:r>
                                  <w:r>
                                    <w:rPr>
                                      <w:b/>
                                      <w:bCs/>
                                      <w:spacing w:val="-1"/>
                                      <w:sz w:val="20"/>
                                      <w:szCs w:val="20"/>
                                    </w:rPr>
                                    <w:t xml:space="preserve"> </w:t>
                                  </w:r>
                                  <w:r>
                                    <w:rPr>
                                      <w:b/>
                                      <w:bCs/>
                                      <w:w w:val="85"/>
                                      <w:sz w:val="20"/>
                                      <w:szCs w:val="20"/>
                                    </w:rPr>
                                    <w:t>Description</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54311A74"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7AD0C67A" w14:textId="77777777" w:rsidR="005E679E" w:rsidRDefault="005E679E">
                                  <w:pPr>
                                    <w:pStyle w:val="TableParagraph"/>
                                    <w:kinsoku w:val="0"/>
                                    <w:overflowPunct w:val="0"/>
                                    <w:rPr>
                                      <w:rFonts w:ascii="Times New Roman" w:hAnsi="Times New Roman" w:cs="Times New Roman"/>
                                      <w:sz w:val="16"/>
                                      <w:szCs w:val="16"/>
                                    </w:rPr>
                                  </w:pPr>
                                </w:p>
                              </w:tc>
                            </w:tr>
                          </w:tbl>
                          <w:p w14:paraId="6555B845"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7E35" id="Text Box 42" o:spid="_x0000_s1033" type="#_x0000_t202" style="position:absolute;left:0;text-align:left;margin-left:43.05pt;margin-top:-.6pt;width:725.75pt;height:10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418397E6"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389F9122" w14:textId="77777777" w:rsidR="005E679E" w:rsidRDefault="00C577C3">
                            <w:pPr>
                              <w:pStyle w:val="TableParagraph"/>
                              <w:kinsoku w:val="0"/>
                              <w:overflowPunct w:val="0"/>
                              <w:spacing w:line="218" w:lineRule="exact"/>
                              <w:ind w:left="110"/>
                              <w:rPr>
                                <w:b/>
                                <w:bCs/>
                                <w:spacing w:val="-2"/>
                                <w:w w:val="80"/>
                                <w:sz w:val="20"/>
                                <w:szCs w:val="20"/>
                              </w:rPr>
                            </w:pPr>
                            <w:r>
                              <w:rPr>
                                <w:b/>
                                <w:bCs/>
                                <w:w w:val="80"/>
                                <w:sz w:val="20"/>
                                <w:szCs w:val="20"/>
                              </w:rPr>
                              <w:t>PROJECT</w:t>
                            </w:r>
                            <w:r>
                              <w:rPr>
                                <w:b/>
                                <w:bCs/>
                                <w:sz w:val="20"/>
                                <w:szCs w:val="20"/>
                              </w:rPr>
                              <w:t xml:space="preserve"> </w:t>
                            </w:r>
                            <w:r>
                              <w:rPr>
                                <w:b/>
                                <w:bCs/>
                                <w:w w:val="80"/>
                                <w:sz w:val="20"/>
                                <w:szCs w:val="20"/>
                              </w:rPr>
                              <w:t>DESCRIPTION</w:t>
                            </w:r>
                            <w:r>
                              <w:rPr>
                                <w:b/>
                                <w:bCs/>
                                <w:spacing w:val="1"/>
                                <w:sz w:val="20"/>
                                <w:szCs w:val="20"/>
                              </w:rPr>
                              <w:t xml:space="preserve"> </w:t>
                            </w:r>
                            <w:r>
                              <w:rPr>
                                <w:b/>
                                <w:bCs/>
                                <w:w w:val="80"/>
                                <w:sz w:val="20"/>
                                <w:szCs w:val="20"/>
                              </w:rPr>
                              <w:t>&amp;</w:t>
                            </w:r>
                            <w:r>
                              <w:rPr>
                                <w:b/>
                                <w:bCs/>
                                <w:spacing w:val="2"/>
                                <w:sz w:val="20"/>
                                <w:szCs w:val="20"/>
                              </w:rPr>
                              <w:t xml:space="preserve"> </w:t>
                            </w:r>
                            <w:r>
                              <w:rPr>
                                <w:b/>
                                <w:bCs/>
                                <w:w w:val="80"/>
                                <w:sz w:val="20"/>
                                <w:szCs w:val="20"/>
                              </w:rPr>
                              <w:t>APPROACH</w:t>
                            </w:r>
                            <w:r>
                              <w:rPr>
                                <w:b/>
                                <w:bCs/>
                                <w:spacing w:val="4"/>
                                <w:sz w:val="20"/>
                                <w:szCs w:val="20"/>
                              </w:rPr>
                              <w:t xml:space="preserve"> </w:t>
                            </w:r>
                            <w:r>
                              <w:rPr>
                                <w:b/>
                                <w:bCs/>
                                <w:w w:val="80"/>
                                <w:sz w:val="20"/>
                                <w:szCs w:val="20"/>
                              </w:rPr>
                              <w:t>-</w:t>
                            </w:r>
                            <w:r>
                              <w:rPr>
                                <w:b/>
                                <w:bCs/>
                                <w:spacing w:val="-5"/>
                                <w:sz w:val="20"/>
                                <w:szCs w:val="20"/>
                              </w:rPr>
                              <w:t xml:space="preserve"> </w:t>
                            </w:r>
                            <w:r>
                              <w:rPr>
                                <w:b/>
                                <w:bCs/>
                                <w:w w:val="80"/>
                                <w:sz w:val="20"/>
                                <w:szCs w:val="20"/>
                              </w:rPr>
                              <w:t>Completeness</w:t>
                            </w:r>
                            <w:r>
                              <w:rPr>
                                <w:b/>
                                <w:bCs/>
                                <w:sz w:val="20"/>
                                <w:szCs w:val="20"/>
                              </w:rPr>
                              <w:t xml:space="preserve"> </w:t>
                            </w:r>
                            <w:r>
                              <w:rPr>
                                <w:b/>
                                <w:bCs/>
                                <w:w w:val="80"/>
                                <w:sz w:val="20"/>
                                <w:szCs w:val="20"/>
                              </w:rPr>
                              <w:t>and</w:t>
                            </w:r>
                            <w:r>
                              <w:rPr>
                                <w:b/>
                                <w:bCs/>
                                <w:spacing w:val="1"/>
                                <w:sz w:val="20"/>
                                <w:szCs w:val="20"/>
                              </w:rPr>
                              <w:t xml:space="preserve"> </w:t>
                            </w:r>
                            <w:r>
                              <w:rPr>
                                <w:b/>
                                <w:bCs/>
                                <w:w w:val="80"/>
                                <w:sz w:val="20"/>
                                <w:szCs w:val="20"/>
                              </w:rPr>
                              <w:t>thoroughness</w:t>
                            </w:r>
                            <w:r>
                              <w:rPr>
                                <w:b/>
                                <w:bCs/>
                                <w:sz w:val="20"/>
                                <w:szCs w:val="20"/>
                              </w:rPr>
                              <w:t xml:space="preserve"> </w:t>
                            </w:r>
                            <w:r>
                              <w:rPr>
                                <w:b/>
                                <w:bCs/>
                                <w:w w:val="80"/>
                                <w:sz w:val="20"/>
                                <w:szCs w:val="20"/>
                              </w:rPr>
                              <w:t>of</w:t>
                            </w:r>
                            <w:r>
                              <w:rPr>
                                <w:b/>
                                <w:bCs/>
                                <w:spacing w:val="-4"/>
                                <w:sz w:val="20"/>
                                <w:szCs w:val="20"/>
                              </w:rPr>
                              <w:t xml:space="preserve"> </w:t>
                            </w:r>
                            <w:r>
                              <w:rPr>
                                <w:b/>
                                <w:bCs/>
                                <w:spacing w:val="-2"/>
                                <w:w w:val="80"/>
                                <w:sz w:val="20"/>
                                <w:szCs w:val="20"/>
                              </w:rPr>
                              <w:t>Application</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5C8FA868" w14:textId="77777777" w:rsidR="005E679E" w:rsidRDefault="00C577C3">
                            <w:pPr>
                              <w:pStyle w:val="TableParagraph"/>
                              <w:kinsoku w:val="0"/>
                              <w:overflowPunct w:val="0"/>
                              <w:spacing w:line="218" w:lineRule="exact"/>
                              <w:ind w:left="30" w:right="21"/>
                              <w:jc w:val="center"/>
                              <w:rPr>
                                <w:b/>
                                <w:bCs/>
                                <w:color w:val="FF0000"/>
                                <w:spacing w:val="-5"/>
                                <w:sz w:val="20"/>
                                <w:szCs w:val="20"/>
                              </w:rPr>
                            </w:pPr>
                            <w:r>
                              <w:rPr>
                                <w:b/>
                                <w:bCs/>
                                <w:color w:val="FF0000"/>
                                <w:spacing w:val="-5"/>
                                <w:sz w:val="20"/>
                                <w:szCs w:val="20"/>
                              </w:rPr>
                              <w:t>35</w:t>
                            </w: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0E3C7C92" w14:textId="77777777" w:rsidR="005E679E" w:rsidRDefault="005E679E">
                            <w:pPr>
                              <w:pStyle w:val="TableParagraph"/>
                              <w:kinsoku w:val="0"/>
                              <w:overflowPunct w:val="0"/>
                              <w:rPr>
                                <w:rFonts w:ascii="Times New Roman" w:hAnsi="Times New Roman" w:cs="Times New Roman"/>
                                <w:sz w:val="16"/>
                                <w:szCs w:val="16"/>
                              </w:rPr>
                            </w:pPr>
                          </w:p>
                        </w:tc>
                      </w:tr>
                      <w:tr w:rsidR="005E679E" w14:paraId="4A9EB707"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067287F" w14:textId="77777777" w:rsidR="005E679E" w:rsidRDefault="00C577C3">
                            <w:pPr>
                              <w:pStyle w:val="TableParagraph"/>
                              <w:kinsoku w:val="0"/>
                              <w:overflowPunct w:val="0"/>
                              <w:spacing w:line="217" w:lineRule="exact"/>
                              <w:ind w:left="110"/>
                              <w:rPr>
                                <w:spacing w:val="-2"/>
                                <w:w w:val="90"/>
                                <w:sz w:val="20"/>
                                <w:szCs w:val="20"/>
                              </w:rPr>
                            </w:pPr>
                            <w:r>
                              <w:rPr>
                                <w:w w:val="90"/>
                                <w:sz w:val="20"/>
                                <w:szCs w:val="20"/>
                              </w:rPr>
                              <w:t>Based</w:t>
                            </w:r>
                            <w:r>
                              <w:rPr>
                                <w:spacing w:val="-1"/>
                                <w:w w:val="90"/>
                                <w:sz w:val="20"/>
                                <w:szCs w:val="20"/>
                              </w:rPr>
                              <w:t xml:space="preserve"> </w:t>
                            </w:r>
                            <w:r>
                              <w:rPr>
                                <w:w w:val="90"/>
                                <w:sz w:val="20"/>
                                <w:szCs w:val="20"/>
                              </w:rPr>
                              <w:t>on</w:t>
                            </w:r>
                            <w:r>
                              <w:rPr>
                                <w:spacing w:val="-2"/>
                                <w:w w:val="90"/>
                                <w:sz w:val="20"/>
                                <w:szCs w:val="20"/>
                              </w:rPr>
                              <w:t xml:space="preserve"> </w:t>
                            </w:r>
                            <w:r>
                              <w:rPr>
                                <w:w w:val="90"/>
                                <w:sz w:val="20"/>
                                <w:szCs w:val="20"/>
                              </w:rPr>
                              <w:t>the</w:t>
                            </w:r>
                            <w:r>
                              <w:rPr>
                                <w:spacing w:val="-2"/>
                                <w:w w:val="90"/>
                                <w:sz w:val="20"/>
                                <w:szCs w:val="20"/>
                              </w:rPr>
                              <w:t xml:space="preserve"> </w:t>
                            </w:r>
                            <w:r>
                              <w:rPr>
                                <w:w w:val="90"/>
                                <w:sz w:val="20"/>
                                <w:szCs w:val="20"/>
                              </w:rPr>
                              <w:t>project</w:t>
                            </w:r>
                            <w:r>
                              <w:rPr>
                                <w:spacing w:val="-2"/>
                                <w:sz w:val="20"/>
                                <w:szCs w:val="20"/>
                              </w:rPr>
                              <w:t xml:space="preserve"> </w:t>
                            </w:r>
                            <w:r>
                              <w:rPr>
                                <w:w w:val="90"/>
                                <w:sz w:val="20"/>
                                <w:szCs w:val="20"/>
                              </w:rPr>
                              <w:t>description,</w:t>
                            </w:r>
                            <w:r>
                              <w:rPr>
                                <w:spacing w:val="-1"/>
                                <w:w w:val="90"/>
                                <w:sz w:val="20"/>
                                <w:szCs w:val="20"/>
                              </w:rPr>
                              <w:t xml:space="preserve"> </w:t>
                            </w:r>
                            <w:r>
                              <w:rPr>
                                <w:w w:val="90"/>
                                <w:sz w:val="20"/>
                                <w:szCs w:val="20"/>
                              </w:rPr>
                              <w:t>does</w:t>
                            </w:r>
                            <w:r>
                              <w:rPr>
                                <w:spacing w:val="-2"/>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6"/>
                                <w:sz w:val="20"/>
                                <w:szCs w:val="20"/>
                              </w:rPr>
                              <w:t xml:space="preserve"> </w:t>
                            </w:r>
                            <w:r>
                              <w:rPr>
                                <w:w w:val="90"/>
                                <w:sz w:val="20"/>
                                <w:szCs w:val="20"/>
                              </w:rPr>
                              <w:t>describe</w:t>
                            </w:r>
                            <w:r>
                              <w:rPr>
                                <w:spacing w:val="-1"/>
                                <w:w w:val="90"/>
                                <w:sz w:val="20"/>
                                <w:szCs w:val="20"/>
                              </w:rPr>
                              <w:t xml:space="preserve"> </w:t>
                            </w:r>
                            <w:r>
                              <w:rPr>
                                <w:w w:val="90"/>
                                <w:sz w:val="20"/>
                                <w:szCs w:val="20"/>
                              </w:rPr>
                              <w:t>the</w:t>
                            </w:r>
                            <w:r>
                              <w:rPr>
                                <w:spacing w:val="-2"/>
                                <w:w w:val="90"/>
                                <w:sz w:val="20"/>
                                <w:szCs w:val="20"/>
                              </w:rPr>
                              <w:t xml:space="preserve"> </w:t>
                            </w:r>
                            <w:r>
                              <w:rPr>
                                <w:w w:val="90"/>
                                <w:sz w:val="20"/>
                                <w:szCs w:val="20"/>
                              </w:rPr>
                              <w:t>activities</w:t>
                            </w:r>
                            <w:r>
                              <w:rPr>
                                <w:spacing w:val="-1"/>
                                <w:sz w:val="20"/>
                                <w:szCs w:val="20"/>
                              </w:rPr>
                              <w:t xml:space="preserve"> </w:t>
                            </w:r>
                            <w:r>
                              <w:rPr>
                                <w:w w:val="90"/>
                                <w:sz w:val="20"/>
                                <w:szCs w:val="20"/>
                              </w:rPr>
                              <w:t>to</w:t>
                            </w:r>
                            <w:r>
                              <w:rPr>
                                <w:spacing w:val="-2"/>
                                <w:w w:val="90"/>
                                <w:sz w:val="20"/>
                                <w:szCs w:val="20"/>
                              </w:rPr>
                              <w:t xml:space="preserve"> </w:t>
                            </w:r>
                            <w:r>
                              <w:rPr>
                                <w:w w:val="90"/>
                                <w:sz w:val="20"/>
                                <w:szCs w:val="20"/>
                              </w:rPr>
                              <w:t>address</w:t>
                            </w:r>
                            <w:r>
                              <w:rPr>
                                <w:spacing w:val="-2"/>
                                <w:sz w:val="20"/>
                                <w:szCs w:val="20"/>
                              </w:rPr>
                              <w:t xml:space="preserve"> </w:t>
                            </w:r>
                            <w:r>
                              <w:rPr>
                                <w:w w:val="90"/>
                                <w:sz w:val="20"/>
                                <w:szCs w:val="20"/>
                              </w:rPr>
                              <w:t>the</w:t>
                            </w:r>
                            <w:r>
                              <w:rPr>
                                <w:spacing w:val="-6"/>
                                <w:w w:val="90"/>
                                <w:sz w:val="20"/>
                                <w:szCs w:val="20"/>
                              </w:rPr>
                              <w:t xml:space="preserve"> </w:t>
                            </w:r>
                            <w:r>
                              <w:rPr>
                                <w:spacing w:val="-2"/>
                                <w:w w:val="90"/>
                                <w:sz w:val="20"/>
                                <w:szCs w:val="20"/>
                              </w:rPr>
                              <w:t>need?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0897717" w14:textId="77777777" w:rsidR="005E679E" w:rsidRDefault="00C577C3">
                            <w:pPr>
                              <w:pStyle w:val="TableParagraph"/>
                              <w:kinsoku w:val="0"/>
                              <w:overflowPunct w:val="0"/>
                              <w:spacing w:line="217"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74AA76DB" w14:textId="77777777" w:rsidR="005E679E" w:rsidRDefault="005E679E">
                            <w:pPr>
                              <w:pStyle w:val="TableParagraph"/>
                              <w:kinsoku w:val="0"/>
                              <w:overflowPunct w:val="0"/>
                              <w:rPr>
                                <w:rFonts w:ascii="Times New Roman" w:hAnsi="Times New Roman" w:cs="Times New Roman"/>
                                <w:sz w:val="16"/>
                                <w:szCs w:val="16"/>
                              </w:rPr>
                            </w:pPr>
                          </w:p>
                        </w:tc>
                      </w:tr>
                      <w:tr w:rsidR="005E679E" w14:paraId="096ADCB1"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45E070F8"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Was</w:t>
                            </w:r>
                            <w:r>
                              <w:rPr>
                                <w:spacing w:val="-3"/>
                                <w:w w:val="90"/>
                                <w:sz w:val="20"/>
                                <w:szCs w:val="20"/>
                              </w:rPr>
                              <w:t xml:space="preserve"> </w:t>
                            </w:r>
                            <w:r>
                              <w:rPr>
                                <w:w w:val="90"/>
                                <w:sz w:val="20"/>
                                <w:szCs w:val="20"/>
                              </w:rPr>
                              <w:t>the</w:t>
                            </w:r>
                            <w:r>
                              <w:rPr>
                                <w:spacing w:val="-2"/>
                                <w:w w:val="90"/>
                                <w:sz w:val="20"/>
                                <w:szCs w:val="20"/>
                              </w:rPr>
                              <w:t xml:space="preserve"> </w:t>
                            </w:r>
                            <w:r>
                              <w:rPr>
                                <w:w w:val="90"/>
                                <w:sz w:val="20"/>
                                <w:szCs w:val="20"/>
                              </w:rPr>
                              <w:t>applicant</w:t>
                            </w:r>
                            <w:r>
                              <w:rPr>
                                <w:spacing w:val="-2"/>
                                <w:w w:val="90"/>
                                <w:sz w:val="20"/>
                                <w:szCs w:val="20"/>
                              </w:rPr>
                              <w:t xml:space="preserve"> </w:t>
                            </w:r>
                            <w:r>
                              <w:rPr>
                                <w:w w:val="90"/>
                                <w:sz w:val="20"/>
                                <w:szCs w:val="20"/>
                              </w:rPr>
                              <w:t>specific</w:t>
                            </w:r>
                            <w:r>
                              <w:rPr>
                                <w:spacing w:val="-1"/>
                                <w:w w:val="90"/>
                                <w:sz w:val="20"/>
                                <w:szCs w:val="20"/>
                              </w:rPr>
                              <w:t xml:space="preserve"> </w:t>
                            </w:r>
                            <w:r>
                              <w:rPr>
                                <w:w w:val="90"/>
                                <w:sz w:val="20"/>
                                <w:szCs w:val="20"/>
                              </w:rPr>
                              <w:t>about</w:t>
                            </w:r>
                            <w:r>
                              <w:rPr>
                                <w:spacing w:val="-3"/>
                                <w:w w:val="90"/>
                                <w:sz w:val="20"/>
                                <w:szCs w:val="20"/>
                              </w:rPr>
                              <w:t xml:space="preserve"> </w:t>
                            </w:r>
                            <w:r>
                              <w:rPr>
                                <w:w w:val="90"/>
                                <w:sz w:val="20"/>
                                <w:szCs w:val="20"/>
                              </w:rPr>
                              <w:t>day</w:t>
                            </w:r>
                            <w:r>
                              <w:rPr>
                                <w:spacing w:val="-2"/>
                                <w:w w:val="90"/>
                                <w:sz w:val="20"/>
                                <w:szCs w:val="20"/>
                              </w:rPr>
                              <w:t xml:space="preserve"> </w:t>
                            </w:r>
                            <w:r>
                              <w:rPr>
                                <w:w w:val="90"/>
                                <w:sz w:val="20"/>
                                <w:szCs w:val="20"/>
                              </w:rPr>
                              <w:t>and</w:t>
                            </w:r>
                            <w:r>
                              <w:rPr>
                                <w:spacing w:val="-2"/>
                                <w:w w:val="90"/>
                                <w:sz w:val="20"/>
                                <w:szCs w:val="20"/>
                              </w:rPr>
                              <w:t xml:space="preserve"> </w:t>
                            </w:r>
                            <w:r>
                              <w:rPr>
                                <w:w w:val="90"/>
                                <w:sz w:val="20"/>
                                <w:szCs w:val="20"/>
                              </w:rPr>
                              <w:t>time</w:t>
                            </w:r>
                            <w:r>
                              <w:rPr>
                                <w:spacing w:val="-2"/>
                                <w:w w:val="90"/>
                                <w:sz w:val="20"/>
                                <w:szCs w:val="20"/>
                              </w:rPr>
                              <w:t xml:space="preserve"> </w:t>
                            </w:r>
                            <w:r>
                              <w:rPr>
                                <w:w w:val="90"/>
                                <w:sz w:val="20"/>
                                <w:szCs w:val="20"/>
                              </w:rPr>
                              <w:t>of</w:t>
                            </w:r>
                            <w:r>
                              <w:rPr>
                                <w:spacing w:val="-8"/>
                                <w:w w:val="90"/>
                                <w:sz w:val="20"/>
                                <w:szCs w:val="20"/>
                              </w:rPr>
                              <w:t xml:space="preserve"> </w:t>
                            </w:r>
                            <w:r>
                              <w:rPr>
                                <w:w w:val="90"/>
                                <w:sz w:val="20"/>
                                <w:szCs w:val="20"/>
                              </w:rPr>
                              <w:t>services,</w:t>
                            </w:r>
                            <w:r>
                              <w:rPr>
                                <w:spacing w:val="-1"/>
                                <w:w w:val="90"/>
                                <w:sz w:val="20"/>
                                <w:szCs w:val="20"/>
                              </w:rPr>
                              <w:t xml:space="preserve"> </w:t>
                            </w:r>
                            <w:r>
                              <w:rPr>
                                <w:w w:val="90"/>
                                <w:sz w:val="20"/>
                                <w:szCs w:val="20"/>
                              </w:rPr>
                              <w:t>frequency</w:t>
                            </w:r>
                            <w:r>
                              <w:rPr>
                                <w:spacing w:val="-1"/>
                                <w:w w:val="90"/>
                                <w:sz w:val="20"/>
                                <w:szCs w:val="20"/>
                              </w:rPr>
                              <w:t xml:space="preserve"> </w:t>
                            </w:r>
                            <w:r>
                              <w:rPr>
                                <w:w w:val="90"/>
                                <w:sz w:val="20"/>
                                <w:szCs w:val="20"/>
                              </w:rPr>
                              <w:t>and</w:t>
                            </w:r>
                            <w:r>
                              <w:rPr>
                                <w:spacing w:val="-3"/>
                                <w:w w:val="90"/>
                                <w:sz w:val="20"/>
                                <w:szCs w:val="20"/>
                              </w:rPr>
                              <w:t xml:space="preserve"> </w:t>
                            </w:r>
                            <w:r>
                              <w:rPr>
                                <w:w w:val="90"/>
                                <w:sz w:val="20"/>
                                <w:szCs w:val="20"/>
                              </w:rPr>
                              <w:t>duration</w:t>
                            </w:r>
                            <w:r>
                              <w:rPr>
                                <w:spacing w:val="-6"/>
                                <w:sz w:val="20"/>
                                <w:szCs w:val="20"/>
                              </w:rPr>
                              <w:t xml:space="preserve"> </w:t>
                            </w:r>
                            <w:r>
                              <w:rPr>
                                <w:w w:val="90"/>
                                <w:sz w:val="20"/>
                                <w:szCs w:val="20"/>
                              </w:rPr>
                              <w:t>of</w:t>
                            </w:r>
                            <w:r>
                              <w:rPr>
                                <w:spacing w:val="-7"/>
                                <w:w w:val="90"/>
                                <w:sz w:val="20"/>
                                <w:szCs w:val="20"/>
                              </w:rPr>
                              <w:t xml:space="preserve"> </w:t>
                            </w:r>
                            <w:r>
                              <w:rPr>
                                <w:w w:val="90"/>
                                <w:sz w:val="20"/>
                                <w:szCs w:val="20"/>
                              </w:rPr>
                              <w:t>services</w:t>
                            </w:r>
                            <w:r>
                              <w:rPr>
                                <w:spacing w:val="-2"/>
                                <w:w w:val="90"/>
                                <w:sz w:val="20"/>
                                <w:szCs w:val="20"/>
                              </w:rPr>
                              <w:t xml:space="preserve"> </w:t>
                            </w:r>
                            <w:r>
                              <w:rPr>
                                <w:w w:val="90"/>
                                <w:sz w:val="20"/>
                                <w:szCs w:val="20"/>
                              </w:rPr>
                              <w:t>received</w:t>
                            </w:r>
                            <w:r>
                              <w:rPr>
                                <w:spacing w:val="-1"/>
                                <w:w w:val="90"/>
                                <w:sz w:val="20"/>
                                <w:szCs w:val="20"/>
                              </w:rPr>
                              <w:t xml:space="preserve"> </w:t>
                            </w:r>
                            <w:r>
                              <w:rPr>
                                <w:w w:val="90"/>
                                <w:sz w:val="20"/>
                                <w:szCs w:val="20"/>
                              </w:rPr>
                              <w:t>by</w:t>
                            </w:r>
                            <w:r>
                              <w:rPr>
                                <w:spacing w:val="-2"/>
                                <w:w w:val="90"/>
                                <w:sz w:val="20"/>
                                <w:szCs w:val="20"/>
                              </w:rPr>
                              <w:t xml:space="preserve"> </w:t>
                            </w:r>
                            <w:r>
                              <w:rPr>
                                <w:w w:val="90"/>
                                <w:sz w:val="20"/>
                                <w:szCs w:val="20"/>
                              </w:rPr>
                              <w:t>the</w:t>
                            </w:r>
                            <w:r>
                              <w:rPr>
                                <w:spacing w:val="-7"/>
                                <w:w w:val="90"/>
                                <w:sz w:val="20"/>
                                <w:szCs w:val="20"/>
                              </w:rPr>
                              <w:t xml:space="preserve"> </w:t>
                            </w:r>
                            <w:r>
                              <w:rPr>
                                <w:w w:val="90"/>
                                <w:sz w:val="20"/>
                                <w:szCs w:val="20"/>
                              </w:rPr>
                              <w:t>average</w:t>
                            </w:r>
                            <w:r>
                              <w:rPr>
                                <w:spacing w:val="-1"/>
                                <w:w w:val="90"/>
                                <w:sz w:val="20"/>
                                <w:szCs w:val="20"/>
                              </w:rPr>
                              <w:t xml:space="preserve"> </w:t>
                            </w:r>
                            <w:r>
                              <w:rPr>
                                <w:w w:val="90"/>
                                <w:sz w:val="20"/>
                                <w:szCs w:val="20"/>
                              </w:rPr>
                              <w:t>client</w:t>
                            </w:r>
                            <w:r>
                              <w:rPr>
                                <w:spacing w:val="-3"/>
                                <w:w w:val="90"/>
                                <w:sz w:val="20"/>
                                <w:szCs w:val="20"/>
                              </w:rPr>
                              <w:t xml:space="preserve"> </w:t>
                            </w:r>
                            <w:r>
                              <w:rPr>
                                <w:w w:val="90"/>
                                <w:sz w:val="20"/>
                                <w:szCs w:val="20"/>
                              </w:rPr>
                              <w:t>or</w:t>
                            </w:r>
                            <w:r>
                              <w:rPr>
                                <w:spacing w:val="-2"/>
                                <w:w w:val="90"/>
                                <w:sz w:val="20"/>
                                <w:szCs w:val="20"/>
                              </w:rPr>
                              <w:t xml:space="preserve"> participation?</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E5AA360"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063A6615" w14:textId="77777777" w:rsidR="005E679E" w:rsidRDefault="005E679E">
                            <w:pPr>
                              <w:pStyle w:val="TableParagraph"/>
                              <w:kinsoku w:val="0"/>
                              <w:overflowPunct w:val="0"/>
                              <w:rPr>
                                <w:rFonts w:ascii="Times New Roman" w:hAnsi="Times New Roman" w:cs="Times New Roman"/>
                                <w:sz w:val="16"/>
                                <w:szCs w:val="16"/>
                              </w:rPr>
                            </w:pPr>
                          </w:p>
                        </w:tc>
                      </w:tr>
                      <w:tr w:rsidR="005E679E" w14:paraId="3321E874" w14:textId="77777777">
                        <w:trPr>
                          <w:trHeight w:val="49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3A13A74" w14:textId="77777777" w:rsidR="005E679E" w:rsidRDefault="00C577C3">
                            <w:pPr>
                              <w:pStyle w:val="TableParagraph"/>
                              <w:kinsoku w:val="0"/>
                              <w:overflowPunct w:val="0"/>
                              <w:spacing w:before="7"/>
                              <w:ind w:left="110" w:right="675"/>
                              <w:rPr>
                                <w:spacing w:val="-2"/>
                                <w:sz w:val="20"/>
                                <w:szCs w:val="20"/>
                              </w:rPr>
                            </w:pPr>
                            <w:r>
                              <w:rPr>
                                <w:w w:val="90"/>
                                <w:sz w:val="20"/>
                                <w:szCs w:val="20"/>
                              </w:rPr>
                              <w:t xml:space="preserve">Does the applicant have the organizational capacity and experience to comply with applicable Federal reporting and documentation </w:t>
                            </w:r>
                            <w:r>
                              <w:rPr>
                                <w:spacing w:val="-2"/>
                                <w:sz w:val="20"/>
                                <w:szCs w:val="20"/>
                              </w:rPr>
                              <w:t>requirements?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B4C7145" w14:textId="77777777" w:rsidR="005E679E" w:rsidRDefault="00C577C3">
                            <w:pPr>
                              <w:pStyle w:val="TableParagraph"/>
                              <w:kinsoku w:val="0"/>
                              <w:overflowPunct w:val="0"/>
                              <w:spacing w:before="127"/>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7EA24AF0" w14:textId="77777777" w:rsidR="005E679E" w:rsidRDefault="005E679E">
                            <w:pPr>
                              <w:pStyle w:val="TableParagraph"/>
                              <w:kinsoku w:val="0"/>
                              <w:overflowPunct w:val="0"/>
                              <w:rPr>
                                <w:rFonts w:ascii="Times New Roman" w:hAnsi="Times New Roman" w:cs="Times New Roman"/>
                                <w:sz w:val="16"/>
                                <w:szCs w:val="16"/>
                              </w:rPr>
                            </w:pPr>
                          </w:p>
                        </w:tc>
                      </w:tr>
                      <w:tr w:rsidR="005E679E" w14:paraId="70371E81"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36DF6902" w14:textId="77777777" w:rsidR="005E679E" w:rsidRDefault="00C577C3">
                            <w:pPr>
                              <w:pStyle w:val="TableParagraph"/>
                              <w:kinsoku w:val="0"/>
                              <w:overflowPunct w:val="0"/>
                              <w:spacing w:line="223" w:lineRule="exact"/>
                              <w:ind w:left="110"/>
                              <w:rPr>
                                <w:spacing w:val="-2"/>
                                <w:w w:val="90"/>
                                <w:sz w:val="20"/>
                                <w:szCs w:val="20"/>
                              </w:rPr>
                            </w:pPr>
                            <w:r>
                              <w:rPr>
                                <w:w w:val="90"/>
                                <w:sz w:val="20"/>
                                <w:szCs w:val="20"/>
                              </w:rPr>
                              <w:t>Based</w:t>
                            </w:r>
                            <w:r>
                              <w:rPr>
                                <w:spacing w:val="-2"/>
                                <w:w w:val="90"/>
                                <w:sz w:val="20"/>
                                <w:szCs w:val="20"/>
                              </w:rPr>
                              <w:t xml:space="preserve"> </w:t>
                            </w:r>
                            <w:r>
                              <w:rPr>
                                <w:w w:val="90"/>
                                <w:sz w:val="20"/>
                                <w:szCs w:val="20"/>
                              </w:rPr>
                              <w:t>on</w:t>
                            </w:r>
                            <w:r>
                              <w:rPr>
                                <w:spacing w:val="-3"/>
                                <w:sz w:val="20"/>
                                <w:szCs w:val="20"/>
                              </w:rPr>
                              <w:t xml:space="preserve"> </w:t>
                            </w:r>
                            <w:r>
                              <w:rPr>
                                <w:w w:val="90"/>
                                <w:sz w:val="20"/>
                                <w:szCs w:val="20"/>
                              </w:rPr>
                              <w:t>your</w:t>
                            </w:r>
                            <w:r>
                              <w:rPr>
                                <w:spacing w:val="-4"/>
                                <w:sz w:val="20"/>
                                <w:szCs w:val="20"/>
                              </w:rPr>
                              <w:t xml:space="preserve"> </w:t>
                            </w:r>
                            <w:r>
                              <w:rPr>
                                <w:w w:val="90"/>
                                <w:sz w:val="20"/>
                                <w:szCs w:val="20"/>
                              </w:rPr>
                              <w:t>reading</w:t>
                            </w:r>
                            <w:r>
                              <w:rPr>
                                <w:spacing w:val="-1"/>
                                <w:w w:val="90"/>
                                <w:sz w:val="20"/>
                                <w:szCs w:val="20"/>
                              </w:rPr>
                              <w:t xml:space="preserve"> </w:t>
                            </w:r>
                            <w:r>
                              <w:rPr>
                                <w:w w:val="90"/>
                                <w:sz w:val="20"/>
                                <w:szCs w:val="20"/>
                              </w:rPr>
                              <w:t>of</w:t>
                            </w:r>
                            <w:r>
                              <w:rPr>
                                <w:spacing w:val="-3"/>
                                <w:w w:val="90"/>
                                <w:sz w:val="20"/>
                                <w:szCs w:val="20"/>
                              </w:rPr>
                              <w:t xml:space="preserve"> </w:t>
                            </w:r>
                            <w:r>
                              <w:rPr>
                                <w:w w:val="90"/>
                                <w:sz w:val="20"/>
                                <w:szCs w:val="20"/>
                              </w:rPr>
                              <w:t>the</w:t>
                            </w:r>
                            <w:r>
                              <w:rPr>
                                <w:spacing w:val="-7"/>
                                <w:w w:val="90"/>
                                <w:sz w:val="20"/>
                                <w:szCs w:val="20"/>
                              </w:rPr>
                              <w:t xml:space="preserve"> </w:t>
                            </w:r>
                            <w:r>
                              <w:rPr>
                                <w:w w:val="90"/>
                                <w:sz w:val="20"/>
                                <w:szCs w:val="20"/>
                              </w:rPr>
                              <w:t>activity</w:t>
                            </w:r>
                            <w:r>
                              <w:rPr>
                                <w:spacing w:val="-2"/>
                                <w:sz w:val="20"/>
                                <w:szCs w:val="20"/>
                              </w:rPr>
                              <w:t xml:space="preserve"> </w:t>
                            </w:r>
                            <w:r>
                              <w:rPr>
                                <w:w w:val="90"/>
                                <w:sz w:val="20"/>
                                <w:szCs w:val="20"/>
                              </w:rPr>
                              <w:t>description</w:t>
                            </w:r>
                            <w:r>
                              <w:rPr>
                                <w:spacing w:val="-1"/>
                                <w:sz w:val="20"/>
                                <w:szCs w:val="20"/>
                              </w:rPr>
                              <w:t xml:space="preserve"> </w:t>
                            </w:r>
                            <w:r>
                              <w:rPr>
                                <w:w w:val="90"/>
                                <w:sz w:val="20"/>
                                <w:szCs w:val="20"/>
                              </w:rPr>
                              <w:t>and</w:t>
                            </w:r>
                            <w:r>
                              <w:rPr>
                                <w:spacing w:val="-3"/>
                                <w:w w:val="90"/>
                                <w:sz w:val="20"/>
                                <w:szCs w:val="20"/>
                              </w:rPr>
                              <w:t xml:space="preserve"> </w:t>
                            </w:r>
                            <w:r>
                              <w:rPr>
                                <w:w w:val="90"/>
                                <w:sz w:val="20"/>
                                <w:szCs w:val="20"/>
                              </w:rPr>
                              <w:t>the</w:t>
                            </w:r>
                            <w:r>
                              <w:rPr>
                                <w:spacing w:val="-2"/>
                                <w:sz w:val="20"/>
                                <w:szCs w:val="20"/>
                              </w:rPr>
                              <w:t xml:space="preserve"> </w:t>
                            </w:r>
                            <w:r>
                              <w:rPr>
                                <w:w w:val="90"/>
                                <w:sz w:val="20"/>
                                <w:szCs w:val="20"/>
                              </w:rPr>
                              <w:t>applicant's</w:t>
                            </w:r>
                            <w:r>
                              <w:rPr>
                                <w:spacing w:val="-3"/>
                                <w:sz w:val="20"/>
                                <w:szCs w:val="20"/>
                              </w:rPr>
                              <w:t xml:space="preserve"> </w:t>
                            </w:r>
                            <w:r>
                              <w:rPr>
                                <w:w w:val="90"/>
                                <w:sz w:val="20"/>
                                <w:szCs w:val="20"/>
                              </w:rPr>
                              <w:t>experience</w:t>
                            </w:r>
                            <w:r>
                              <w:rPr>
                                <w:spacing w:val="-6"/>
                                <w:sz w:val="20"/>
                                <w:szCs w:val="20"/>
                              </w:rPr>
                              <w:t xml:space="preserve"> </w:t>
                            </w:r>
                            <w:r>
                              <w:rPr>
                                <w:w w:val="90"/>
                                <w:sz w:val="20"/>
                                <w:szCs w:val="20"/>
                              </w:rPr>
                              <w:t>administering</w:t>
                            </w:r>
                            <w:r>
                              <w:rPr>
                                <w:spacing w:val="-6"/>
                                <w:sz w:val="20"/>
                                <w:szCs w:val="20"/>
                              </w:rPr>
                              <w:t xml:space="preserve"> </w:t>
                            </w:r>
                            <w:r>
                              <w:rPr>
                                <w:w w:val="90"/>
                                <w:sz w:val="20"/>
                                <w:szCs w:val="20"/>
                              </w:rPr>
                              <w:t>grants,</w:t>
                            </w:r>
                            <w:r>
                              <w:rPr>
                                <w:spacing w:val="-3"/>
                                <w:sz w:val="20"/>
                                <w:szCs w:val="20"/>
                              </w:rPr>
                              <w:t xml:space="preserve"> </w:t>
                            </w:r>
                            <w:r>
                              <w:rPr>
                                <w:w w:val="90"/>
                                <w:sz w:val="20"/>
                                <w:szCs w:val="20"/>
                              </w:rPr>
                              <w:t>can</w:t>
                            </w:r>
                            <w:r>
                              <w:rPr>
                                <w:spacing w:val="-3"/>
                                <w:sz w:val="20"/>
                                <w:szCs w:val="20"/>
                              </w:rPr>
                              <w:t xml:space="preserve"> </w:t>
                            </w:r>
                            <w:r>
                              <w:rPr>
                                <w:w w:val="90"/>
                                <w:sz w:val="20"/>
                                <w:szCs w:val="20"/>
                              </w:rPr>
                              <w:t>the</w:t>
                            </w:r>
                            <w:r>
                              <w:rPr>
                                <w:spacing w:val="-2"/>
                                <w:w w:val="90"/>
                                <w:sz w:val="20"/>
                                <w:szCs w:val="20"/>
                              </w:rPr>
                              <w:t xml:space="preserve"> </w:t>
                            </w:r>
                            <w:r>
                              <w:rPr>
                                <w:w w:val="90"/>
                                <w:sz w:val="20"/>
                                <w:szCs w:val="20"/>
                              </w:rPr>
                              <w:t>activity</w:t>
                            </w:r>
                            <w:r>
                              <w:rPr>
                                <w:spacing w:val="-1"/>
                                <w:w w:val="90"/>
                                <w:sz w:val="20"/>
                                <w:szCs w:val="20"/>
                              </w:rPr>
                              <w:t xml:space="preserve"> </w:t>
                            </w:r>
                            <w:r>
                              <w:rPr>
                                <w:w w:val="90"/>
                                <w:sz w:val="20"/>
                                <w:szCs w:val="20"/>
                              </w:rPr>
                              <w:t>be</w:t>
                            </w:r>
                            <w:r>
                              <w:rPr>
                                <w:spacing w:val="-3"/>
                                <w:sz w:val="20"/>
                                <w:szCs w:val="20"/>
                              </w:rPr>
                              <w:t xml:space="preserve"> </w:t>
                            </w:r>
                            <w:r>
                              <w:rPr>
                                <w:spacing w:val="-2"/>
                                <w:w w:val="90"/>
                                <w:sz w:val="20"/>
                                <w:szCs w:val="20"/>
                              </w:rPr>
                              <w:t>successful?</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3CC346A" w14:textId="77777777" w:rsidR="005E679E" w:rsidRDefault="00C577C3">
                            <w:pPr>
                              <w:pStyle w:val="TableParagraph"/>
                              <w:kinsoku w:val="0"/>
                              <w:overflowPunct w:val="0"/>
                              <w:spacing w:line="223"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3C03934F" w14:textId="77777777" w:rsidR="005E679E" w:rsidRDefault="005E679E">
                            <w:pPr>
                              <w:pStyle w:val="TableParagraph"/>
                              <w:kinsoku w:val="0"/>
                              <w:overflowPunct w:val="0"/>
                              <w:rPr>
                                <w:rFonts w:ascii="Times New Roman" w:hAnsi="Times New Roman" w:cs="Times New Roman"/>
                                <w:sz w:val="16"/>
                                <w:szCs w:val="16"/>
                              </w:rPr>
                            </w:pPr>
                          </w:p>
                        </w:tc>
                      </w:tr>
                      <w:tr w:rsidR="005E679E" w14:paraId="64BBB391"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D9A2EC8"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Does</w:t>
                            </w:r>
                            <w:r>
                              <w:rPr>
                                <w:spacing w:val="-3"/>
                                <w:sz w:val="20"/>
                                <w:szCs w:val="20"/>
                              </w:rPr>
                              <w:t xml:space="preserve"> </w:t>
                            </w:r>
                            <w:r>
                              <w:rPr>
                                <w:w w:val="90"/>
                                <w:sz w:val="20"/>
                                <w:szCs w:val="20"/>
                              </w:rPr>
                              <w:t>applicant</w:t>
                            </w:r>
                            <w:r>
                              <w:rPr>
                                <w:spacing w:val="-2"/>
                                <w:sz w:val="20"/>
                                <w:szCs w:val="20"/>
                              </w:rPr>
                              <w:t xml:space="preserve"> </w:t>
                            </w:r>
                            <w:r>
                              <w:rPr>
                                <w:w w:val="90"/>
                                <w:sz w:val="20"/>
                                <w:szCs w:val="20"/>
                              </w:rPr>
                              <w:t>describe</w:t>
                            </w:r>
                            <w:r>
                              <w:rPr>
                                <w:sz w:val="20"/>
                                <w:szCs w:val="20"/>
                              </w:rPr>
                              <w:t xml:space="preserve"> </w:t>
                            </w:r>
                            <w:r>
                              <w:rPr>
                                <w:w w:val="90"/>
                                <w:sz w:val="20"/>
                                <w:szCs w:val="20"/>
                              </w:rPr>
                              <w:t>how</w:t>
                            </w:r>
                            <w:r>
                              <w:rPr>
                                <w:spacing w:val="-6"/>
                                <w:sz w:val="20"/>
                                <w:szCs w:val="20"/>
                              </w:rPr>
                              <w:t xml:space="preserve"> </w:t>
                            </w:r>
                            <w:r>
                              <w:rPr>
                                <w:w w:val="90"/>
                                <w:sz w:val="20"/>
                                <w:szCs w:val="20"/>
                              </w:rPr>
                              <w:t>County</w:t>
                            </w:r>
                            <w:r>
                              <w:rPr>
                                <w:spacing w:val="-1"/>
                                <w:sz w:val="20"/>
                                <w:szCs w:val="20"/>
                              </w:rPr>
                              <w:t xml:space="preserve"> </w:t>
                            </w:r>
                            <w:r>
                              <w:rPr>
                                <w:w w:val="90"/>
                                <w:sz w:val="20"/>
                                <w:szCs w:val="20"/>
                              </w:rPr>
                              <w:t>funds</w:t>
                            </w:r>
                            <w:r>
                              <w:rPr>
                                <w:spacing w:val="-1"/>
                                <w:sz w:val="20"/>
                                <w:szCs w:val="20"/>
                              </w:rPr>
                              <w:t xml:space="preserve"> </w:t>
                            </w:r>
                            <w:r>
                              <w:rPr>
                                <w:w w:val="90"/>
                                <w:sz w:val="20"/>
                                <w:szCs w:val="20"/>
                              </w:rPr>
                              <w:t>will</w:t>
                            </w:r>
                            <w:r>
                              <w:rPr>
                                <w:spacing w:val="-2"/>
                                <w:w w:val="90"/>
                                <w:sz w:val="20"/>
                                <w:szCs w:val="20"/>
                              </w:rPr>
                              <w:t xml:space="preserve"> </w:t>
                            </w:r>
                            <w:r>
                              <w:rPr>
                                <w:w w:val="90"/>
                                <w:sz w:val="20"/>
                                <w:szCs w:val="20"/>
                              </w:rPr>
                              <w:t>be</w:t>
                            </w:r>
                            <w:r>
                              <w:rPr>
                                <w:spacing w:val="-2"/>
                                <w:sz w:val="20"/>
                                <w:szCs w:val="20"/>
                              </w:rPr>
                              <w:t xml:space="preserve"> </w:t>
                            </w:r>
                            <w:r>
                              <w:rPr>
                                <w:w w:val="90"/>
                                <w:sz w:val="20"/>
                                <w:szCs w:val="20"/>
                              </w:rPr>
                              <w:t>used,</w:t>
                            </w:r>
                            <w:r>
                              <w:rPr>
                                <w:spacing w:val="-2"/>
                                <w:sz w:val="20"/>
                                <w:szCs w:val="20"/>
                              </w:rPr>
                              <w:t xml:space="preserve"> </w:t>
                            </w:r>
                            <w:r>
                              <w:rPr>
                                <w:w w:val="90"/>
                                <w:sz w:val="20"/>
                                <w:szCs w:val="20"/>
                              </w:rPr>
                              <w:t>a</w:t>
                            </w:r>
                            <w:r>
                              <w:rPr>
                                <w:spacing w:val="-2"/>
                                <w:sz w:val="20"/>
                                <w:szCs w:val="20"/>
                              </w:rPr>
                              <w:t xml:space="preserve"> </w:t>
                            </w:r>
                            <w:r>
                              <w:rPr>
                                <w:w w:val="90"/>
                                <w:sz w:val="20"/>
                                <w:szCs w:val="20"/>
                              </w:rPr>
                              <w:t>reasonable</w:t>
                            </w:r>
                            <w:r>
                              <w:rPr>
                                <w:spacing w:val="-1"/>
                                <w:sz w:val="20"/>
                                <w:szCs w:val="20"/>
                              </w:rPr>
                              <w:t xml:space="preserve"> </w:t>
                            </w:r>
                            <w:r>
                              <w:rPr>
                                <w:w w:val="90"/>
                                <w:sz w:val="20"/>
                                <w:szCs w:val="20"/>
                              </w:rPr>
                              <w:t>work</w:t>
                            </w:r>
                            <w:r>
                              <w:rPr>
                                <w:spacing w:val="-2"/>
                                <w:sz w:val="20"/>
                                <w:szCs w:val="20"/>
                              </w:rPr>
                              <w:t xml:space="preserve"> </w:t>
                            </w:r>
                            <w:r>
                              <w:rPr>
                                <w:w w:val="90"/>
                                <w:sz w:val="20"/>
                                <w:szCs w:val="20"/>
                              </w:rPr>
                              <w:t>plan</w:t>
                            </w:r>
                            <w:r>
                              <w:rPr>
                                <w:spacing w:val="-2"/>
                                <w:sz w:val="20"/>
                                <w:szCs w:val="20"/>
                              </w:rPr>
                              <w:t xml:space="preserve"> </w:t>
                            </w:r>
                            <w:r>
                              <w:rPr>
                                <w:w w:val="90"/>
                                <w:sz w:val="20"/>
                                <w:szCs w:val="20"/>
                              </w:rPr>
                              <w:t>for</w:t>
                            </w:r>
                            <w:r>
                              <w:rPr>
                                <w:spacing w:val="-2"/>
                                <w:sz w:val="20"/>
                                <w:szCs w:val="20"/>
                              </w:rPr>
                              <w:t xml:space="preserve"> </w:t>
                            </w:r>
                            <w:r>
                              <w:rPr>
                                <w:w w:val="90"/>
                                <w:sz w:val="20"/>
                                <w:szCs w:val="20"/>
                              </w:rPr>
                              <w:t>how</w:t>
                            </w:r>
                            <w:r>
                              <w:rPr>
                                <w:spacing w:val="-1"/>
                                <w:sz w:val="20"/>
                                <w:szCs w:val="20"/>
                              </w:rPr>
                              <w:t xml:space="preserve"> </w:t>
                            </w:r>
                            <w:r>
                              <w:rPr>
                                <w:w w:val="90"/>
                                <w:sz w:val="20"/>
                                <w:szCs w:val="20"/>
                              </w:rPr>
                              <w:t>the</w:t>
                            </w:r>
                            <w:r>
                              <w:rPr>
                                <w:spacing w:val="-1"/>
                                <w:w w:val="90"/>
                                <w:sz w:val="20"/>
                                <w:szCs w:val="20"/>
                              </w:rPr>
                              <w:t xml:space="preserve"> </w:t>
                            </w:r>
                            <w:r>
                              <w:rPr>
                                <w:w w:val="90"/>
                                <w:sz w:val="20"/>
                                <w:szCs w:val="20"/>
                              </w:rPr>
                              <w:t>activity/project</w:t>
                            </w:r>
                            <w:r>
                              <w:rPr>
                                <w:spacing w:val="-1"/>
                                <w:sz w:val="20"/>
                                <w:szCs w:val="20"/>
                              </w:rPr>
                              <w:t xml:space="preserve"> </w:t>
                            </w:r>
                            <w:r>
                              <w:rPr>
                                <w:w w:val="90"/>
                                <w:sz w:val="20"/>
                                <w:szCs w:val="20"/>
                              </w:rPr>
                              <w:t>will</w:t>
                            </w:r>
                            <w:r>
                              <w:rPr>
                                <w:spacing w:val="-2"/>
                                <w:sz w:val="20"/>
                                <w:szCs w:val="20"/>
                              </w:rPr>
                              <w:t xml:space="preserve"> </w:t>
                            </w:r>
                            <w:r>
                              <w:rPr>
                                <w:w w:val="90"/>
                                <w:sz w:val="20"/>
                                <w:szCs w:val="20"/>
                              </w:rPr>
                              <w:t>be</w:t>
                            </w:r>
                            <w:r>
                              <w:rPr>
                                <w:spacing w:val="-1"/>
                                <w:w w:val="90"/>
                                <w:sz w:val="20"/>
                                <w:szCs w:val="20"/>
                              </w:rPr>
                              <w:t xml:space="preserve"> </w:t>
                            </w:r>
                            <w:r>
                              <w:rPr>
                                <w:spacing w:val="-2"/>
                                <w:w w:val="90"/>
                                <w:sz w:val="20"/>
                                <w:szCs w:val="20"/>
                              </w:rPr>
                              <w:t>implemented?</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F016221"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231E8407" w14:textId="77777777" w:rsidR="005E679E" w:rsidRDefault="005E679E">
                            <w:pPr>
                              <w:pStyle w:val="TableParagraph"/>
                              <w:kinsoku w:val="0"/>
                              <w:overflowPunct w:val="0"/>
                              <w:rPr>
                                <w:rFonts w:ascii="Times New Roman" w:hAnsi="Times New Roman" w:cs="Times New Roman"/>
                                <w:sz w:val="16"/>
                                <w:szCs w:val="16"/>
                              </w:rPr>
                            </w:pPr>
                          </w:p>
                        </w:tc>
                      </w:tr>
                      <w:tr w:rsidR="005E679E" w14:paraId="365B3D91"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FE4B644" w14:textId="77777777" w:rsidR="005E679E" w:rsidRDefault="00C577C3">
                            <w:pPr>
                              <w:pStyle w:val="TableParagraph"/>
                              <w:kinsoku w:val="0"/>
                              <w:overflowPunct w:val="0"/>
                              <w:spacing w:line="217" w:lineRule="exact"/>
                              <w:ind w:left="110"/>
                              <w:rPr>
                                <w:b/>
                                <w:bCs/>
                                <w:spacing w:val="-2"/>
                                <w:w w:val="85"/>
                                <w:sz w:val="20"/>
                                <w:szCs w:val="20"/>
                              </w:rPr>
                            </w:pPr>
                            <w:r>
                              <w:rPr>
                                <w:b/>
                                <w:bCs/>
                                <w:w w:val="85"/>
                                <w:sz w:val="20"/>
                                <w:szCs w:val="20"/>
                              </w:rPr>
                              <w:t>Total</w:t>
                            </w:r>
                            <w:r>
                              <w:rPr>
                                <w:b/>
                                <w:bCs/>
                                <w:spacing w:val="-8"/>
                                <w:sz w:val="20"/>
                                <w:szCs w:val="20"/>
                              </w:rPr>
                              <w:t xml:space="preserve"> </w:t>
                            </w:r>
                            <w:r>
                              <w:rPr>
                                <w:b/>
                                <w:bCs/>
                                <w:w w:val="85"/>
                                <w:sz w:val="20"/>
                                <w:szCs w:val="20"/>
                              </w:rPr>
                              <w:t>No.</w:t>
                            </w:r>
                            <w:r>
                              <w:rPr>
                                <w:b/>
                                <w:bCs/>
                                <w:spacing w:val="-7"/>
                                <w:sz w:val="20"/>
                                <w:szCs w:val="20"/>
                              </w:rPr>
                              <w:t xml:space="preserve"> </w:t>
                            </w:r>
                            <w:r>
                              <w:rPr>
                                <w:b/>
                                <w:bCs/>
                                <w:w w:val="85"/>
                                <w:sz w:val="20"/>
                                <w:szCs w:val="20"/>
                              </w:rPr>
                              <w:t>of</w:t>
                            </w:r>
                            <w:r>
                              <w:rPr>
                                <w:b/>
                                <w:bCs/>
                                <w:spacing w:val="-6"/>
                                <w:sz w:val="20"/>
                                <w:szCs w:val="20"/>
                              </w:rPr>
                              <w:t xml:space="preserve"> </w:t>
                            </w:r>
                            <w:r>
                              <w:rPr>
                                <w:b/>
                                <w:bCs/>
                                <w:w w:val="85"/>
                                <w:sz w:val="20"/>
                                <w:szCs w:val="20"/>
                              </w:rPr>
                              <w:t>Project</w:t>
                            </w:r>
                            <w:r>
                              <w:rPr>
                                <w:b/>
                                <w:bCs/>
                                <w:spacing w:val="-1"/>
                                <w:sz w:val="20"/>
                                <w:szCs w:val="20"/>
                              </w:rPr>
                              <w:t xml:space="preserve"> </w:t>
                            </w:r>
                            <w:r>
                              <w:rPr>
                                <w:b/>
                                <w:bCs/>
                                <w:w w:val="85"/>
                                <w:sz w:val="20"/>
                                <w:szCs w:val="20"/>
                              </w:rPr>
                              <w:t>Description</w:t>
                            </w:r>
                            <w:r>
                              <w:rPr>
                                <w:b/>
                                <w:bCs/>
                                <w:spacing w:val="-3"/>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54311A74"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7AD0C67A" w14:textId="77777777" w:rsidR="005E679E" w:rsidRDefault="005E679E">
                            <w:pPr>
                              <w:pStyle w:val="TableParagraph"/>
                              <w:kinsoku w:val="0"/>
                              <w:overflowPunct w:val="0"/>
                              <w:rPr>
                                <w:rFonts w:ascii="Times New Roman" w:hAnsi="Times New Roman" w:cs="Times New Roman"/>
                                <w:sz w:val="16"/>
                                <w:szCs w:val="16"/>
                              </w:rPr>
                            </w:pPr>
                          </w:p>
                        </w:tc>
                      </w:tr>
                    </w:tbl>
                    <w:p w14:paraId="6555B845"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5"/>
        </w:rPr>
        <w:t>II</w:t>
      </w:r>
    </w:p>
    <w:p w14:paraId="540CF7C9" w14:textId="77777777" w:rsidR="005E679E" w:rsidRDefault="005E679E">
      <w:pPr>
        <w:pStyle w:val="BodyText"/>
        <w:kinsoku w:val="0"/>
        <w:overflowPunct w:val="0"/>
        <w:rPr>
          <w:rFonts w:ascii="Arial" w:hAnsi="Arial" w:cs="Arial"/>
        </w:rPr>
      </w:pPr>
    </w:p>
    <w:p w14:paraId="108AC22C" w14:textId="77777777" w:rsidR="005E679E" w:rsidRDefault="005E679E">
      <w:pPr>
        <w:pStyle w:val="BodyText"/>
        <w:kinsoku w:val="0"/>
        <w:overflowPunct w:val="0"/>
        <w:rPr>
          <w:rFonts w:ascii="Arial" w:hAnsi="Arial" w:cs="Arial"/>
        </w:rPr>
      </w:pPr>
    </w:p>
    <w:p w14:paraId="3647D7E5" w14:textId="77777777" w:rsidR="005E679E" w:rsidRDefault="005E679E">
      <w:pPr>
        <w:pStyle w:val="BodyText"/>
        <w:kinsoku w:val="0"/>
        <w:overflowPunct w:val="0"/>
        <w:rPr>
          <w:rFonts w:ascii="Arial" w:hAnsi="Arial" w:cs="Arial"/>
        </w:rPr>
      </w:pPr>
    </w:p>
    <w:p w14:paraId="7D3231B9" w14:textId="77777777" w:rsidR="005E679E" w:rsidRDefault="005E679E">
      <w:pPr>
        <w:pStyle w:val="BodyText"/>
        <w:kinsoku w:val="0"/>
        <w:overflowPunct w:val="0"/>
        <w:rPr>
          <w:rFonts w:ascii="Arial" w:hAnsi="Arial" w:cs="Arial"/>
        </w:rPr>
      </w:pPr>
    </w:p>
    <w:p w14:paraId="09AA75A1" w14:textId="77777777" w:rsidR="005E679E" w:rsidRDefault="005E679E">
      <w:pPr>
        <w:pStyle w:val="BodyText"/>
        <w:kinsoku w:val="0"/>
        <w:overflowPunct w:val="0"/>
        <w:rPr>
          <w:rFonts w:ascii="Arial" w:hAnsi="Arial" w:cs="Arial"/>
        </w:rPr>
      </w:pPr>
    </w:p>
    <w:p w14:paraId="6B6F58DC" w14:textId="77777777" w:rsidR="005E679E" w:rsidRDefault="005E679E">
      <w:pPr>
        <w:pStyle w:val="BodyText"/>
        <w:kinsoku w:val="0"/>
        <w:overflowPunct w:val="0"/>
        <w:rPr>
          <w:rFonts w:ascii="Arial" w:hAnsi="Arial" w:cs="Arial"/>
        </w:rPr>
      </w:pPr>
    </w:p>
    <w:p w14:paraId="29B0D2AE" w14:textId="77777777" w:rsidR="005E679E" w:rsidRDefault="005E679E">
      <w:pPr>
        <w:pStyle w:val="BodyText"/>
        <w:kinsoku w:val="0"/>
        <w:overflowPunct w:val="0"/>
        <w:rPr>
          <w:rFonts w:ascii="Arial" w:hAnsi="Arial" w:cs="Arial"/>
        </w:rPr>
      </w:pPr>
    </w:p>
    <w:p w14:paraId="7F8F201E" w14:textId="77777777" w:rsidR="005E679E" w:rsidRDefault="005E679E">
      <w:pPr>
        <w:pStyle w:val="BodyText"/>
        <w:kinsoku w:val="0"/>
        <w:overflowPunct w:val="0"/>
        <w:spacing w:before="211"/>
        <w:rPr>
          <w:rFonts w:ascii="Arial" w:hAnsi="Arial" w:cs="Arial"/>
        </w:rPr>
      </w:pPr>
    </w:p>
    <w:p w14:paraId="30D026F8" w14:textId="77777777" w:rsidR="005E679E" w:rsidRDefault="007B6D98">
      <w:pPr>
        <w:pStyle w:val="BodyText"/>
        <w:kinsoku w:val="0"/>
        <w:overflowPunct w:val="0"/>
        <w:ind w:left="105"/>
        <w:rPr>
          <w:rFonts w:ascii="Arial" w:hAnsi="Arial" w:cs="Arial"/>
          <w:spacing w:val="-5"/>
        </w:rPr>
      </w:pPr>
      <w:r>
        <w:rPr>
          <w:noProof/>
        </w:rPr>
        <mc:AlternateContent>
          <mc:Choice Requires="wps">
            <w:drawing>
              <wp:anchor distT="0" distB="0" distL="114300" distR="114300" simplePos="0" relativeHeight="251665920" behindDoc="0" locked="0" layoutInCell="0" allowOverlap="1" wp14:anchorId="43AEC3EA" wp14:editId="67F7DAB0">
                <wp:simplePos x="0" y="0"/>
                <wp:positionH relativeFrom="page">
                  <wp:posOffset>546735</wp:posOffset>
                </wp:positionH>
                <wp:positionV relativeFrom="paragraph">
                  <wp:posOffset>-10795</wp:posOffset>
                </wp:positionV>
                <wp:extent cx="9217025" cy="1282700"/>
                <wp:effectExtent l="0" t="0" r="0" b="0"/>
                <wp:wrapNone/>
                <wp:docPr id="6399834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7025"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2CAB0CC2"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054BD92C" w14:textId="77777777" w:rsidR="005E679E" w:rsidRDefault="00C577C3">
                                  <w:pPr>
                                    <w:pStyle w:val="TableParagraph"/>
                                    <w:kinsoku w:val="0"/>
                                    <w:overflowPunct w:val="0"/>
                                    <w:spacing w:line="222" w:lineRule="exact"/>
                                    <w:ind w:left="110"/>
                                    <w:rPr>
                                      <w:b/>
                                      <w:bCs/>
                                      <w:spacing w:val="-2"/>
                                      <w:sz w:val="20"/>
                                      <w:szCs w:val="20"/>
                                    </w:rPr>
                                  </w:pPr>
                                  <w:r>
                                    <w:rPr>
                                      <w:b/>
                                      <w:bCs/>
                                      <w:spacing w:val="-2"/>
                                      <w:sz w:val="20"/>
                                      <w:szCs w:val="20"/>
                                    </w:rPr>
                                    <w:t>OUTCOMES</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49D720FC" w14:textId="77777777" w:rsidR="005E679E" w:rsidRDefault="00C577C3">
                                  <w:pPr>
                                    <w:pStyle w:val="TableParagraph"/>
                                    <w:kinsoku w:val="0"/>
                                    <w:overflowPunct w:val="0"/>
                                    <w:spacing w:line="222" w:lineRule="exact"/>
                                    <w:ind w:left="30" w:right="21"/>
                                    <w:jc w:val="center"/>
                                    <w:rPr>
                                      <w:b/>
                                      <w:bCs/>
                                      <w:color w:val="FF0000"/>
                                      <w:spacing w:val="-5"/>
                                      <w:sz w:val="20"/>
                                      <w:szCs w:val="20"/>
                                    </w:rPr>
                                  </w:pPr>
                                  <w:r>
                                    <w:rPr>
                                      <w:b/>
                                      <w:bCs/>
                                      <w:color w:val="FF0000"/>
                                      <w:spacing w:val="-5"/>
                                      <w:sz w:val="20"/>
                                      <w:szCs w:val="20"/>
                                    </w:rPr>
                                    <w:t>40</w:t>
                                  </w: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5D193FA2" w14:textId="77777777" w:rsidR="005E679E" w:rsidRDefault="005E679E">
                                  <w:pPr>
                                    <w:pStyle w:val="TableParagraph"/>
                                    <w:kinsoku w:val="0"/>
                                    <w:overflowPunct w:val="0"/>
                                    <w:rPr>
                                      <w:rFonts w:ascii="Times New Roman" w:hAnsi="Times New Roman" w:cs="Times New Roman"/>
                                      <w:sz w:val="16"/>
                                      <w:szCs w:val="16"/>
                                    </w:rPr>
                                  </w:pPr>
                                </w:p>
                              </w:tc>
                            </w:tr>
                            <w:tr w:rsidR="005E679E" w14:paraId="6F1454EC" w14:textId="77777777">
                              <w:trPr>
                                <w:trHeight w:val="49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39153F53" w14:textId="77777777" w:rsidR="005E679E" w:rsidRDefault="00C577C3">
                                  <w:pPr>
                                    <w:pStyle w:val="TableParagraph"/>
                                    <w:kinsoku w:val="0"/>
                                    <w:overflowPunct w:val="0"/>
                                    <w:spacing w:before="8"/>
                                    <w:ind w:left="110" w:right="675"/>
                                    <w:rPr>
                                      <w:w w:val="90"/>
                                      <w:sz w:val="20"/>
                                      <w:szCs w:val="20"/>
                                    </w:rPr>
                                  </w:pPr>
                                  <w:r>
                                    <w:rPr>
                                      <w:w w:val="90"/>
                                      <w:sz w:val="20"/>
                                      <w:szCs w:val="20"/>
                                    </w:rPr>
                                    <w:t>HUD grantees and subrecipients are required to report measurable outcomes for all activities funded. Does the applicant clearly identify and describe measurable project outcomes that are consistent with the approach and identified needs, goals and objectives.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F2B2C9D" w14:textId="77777777" w:rsidR="005E679E" w:rsidRDefault="00C577C3">
                                  <w:pPr>
                                    <w:pStyle w:val="TableParagraph"/>
                                    <w:kinsoku w:val="0"/>
                                    <w:overflowPunct w:val="0"/>
                                    <w:spacing w:before="128"/>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365B7E98" w14:textId="77777777" w:rsidR="005E679E" w:rsidRDefault="005E679E">
                                  <w:pPr>
                                    <w:pStyle w:val="TableParagraph"/>
                                    <w:kinsoku w:val="0"/>
                                    <w:overflowPunct w:val="0"/>
                                    <w:rPr>
                                      <w:rFonts w:ascii="Times New Roman" w:hAnsi="Times New Roman" w:cs="Times New Roman"/>
                                      <w:sz w:val="16"/>
                                      <w:szCs w:val="16"/>
                                    </w:rPr>
                                  </w:pPr>
                                </w:p>
                              </w:tc>
                            </w:tr>
                            <w:tr w:rsidR="005E679E" w14:paraId="12CAC385"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A0ADB6A" w14:textId="77777777" w:rsidR="005E679E" w:rsidRDefault="00C577C3">
                                  <w:pPr>
                                    <w:pStyle w:val="TableParagraph"/>
                                    <w:kinsoku w:val="0"/>
                                    <w:overflowPunct w:val="0"/>
                                    <w:spacing w:line="222" w:lineRule="exact"/>
                                    <w:ind w:left="110"/>
                                    <w:rPr>
                                      <w:spacing w:val="-2"/>
                                      <w:w w:val="85"/>
                                      <w:sz w:val="20"/>
                                      <w:szCs w:val="20"/>
                                    </w:rPr>
                                  </w:pPr>
                                  <w:r>
                                    <w:rPr>
                                      <w:w w:val="85"/>
                                      <w:sz w:val="20"/>
                                      <w:szCs w:val="20"/>
                                    </w:rPr>
                                    <w:t>Applicant</w:t>
                                  </w:r>
                                  <w:r>
                                    <w:rPr>
                                      <w:spacing w:val="15"/>
                                      <w:sz w:val="20"/>
                                      <w:szCs w:val="20"/>
                                    </w:rPr>
                                    <w:t xml:space="preserve"> </w:t>
                                  </w:r>
                                  <w:r>
                                    <w:rPr>
                                      <w:w w:val="85"/>
                                      <w:sz w:val="20"/>
                                      <w:szCs w:val="20"/>
                                    </w:rPr>
                                    <w:t>Expended</w:t>
                                  </w:r>
                                  <w:r>
                                    <w:rPr>
                                      <w:spacing w:val="16"/>
                                      <w:sz w:val="20"/>
                                      <w:szCs w:val="20"/>
                                    </w:rPr>
                                    <w:t xml:space="preserve"> </w:t>
                                  </w:r>
                                  <w:r>
                                    <w:rPr>
                                      <w:w w:val="85"/>
                                      <w:sz w:val="20"/>
                                      <w:szCs w:val="20"/>
                                    </w:rPr>
                                    <w:t>prior</w:t>
                                  </w:r>
                                  <w:r>
                                    <w:rPr>
                                      <w:spacing w:val="15"/>
                                      <w:sz w:val="20"/>
                                      <w:szCs w:val="20"/>
                                    </w:rPr>
                                    <w:t xml:space="preserve"> </w:t>
                                  </w:r>
                                  <w:r>
                                    <w:rPr>
                                      <w:w w:val="85"/>
                                      <w:sz w:val="20"/>
                                      <w:szCs w:val="20"/>
                                    </w:rPr>
                                    <w:t>fiscal</w:t>
                                  </w:r>
                                  <w:r>
                                    <w:rPr>
                                      <w:spacing w:val="14"/>
                                      <w:sz w:val="20"/>
                                      <w:szCs w:val="20"/>
                                    </w:rPr>
                                    <w:t xml:space="preserve"> </w:t>
                                  </w:r>
                                  <w:r>
                                    <w:rPr>
                                      <w:w w:val="85"/>
                                      <w:sz w:val="20"/>
                                      <w:szCs w:val="20"/>
                                    </w:rPr>
                                    <w:t>year(s)</w:t>
                                  </w:r>
                                  <w:r>
                                    <w:rPr>
                                      <w:spacing w:val="16"/>
                                      <w:sz w:val="20"/>
                                      <w:szCs w:val="20"/>
                                    </w:rPr>
                                    <w:t xml:space="preserve"> </w:t>
                                  </w:r>
                                  <w:r>
                                    <w:rPr>
                                      <w:w w:val="85"/>
                                      <w:sz w:val="20"/>
                                      <w:szCs w:val="20"/>
                                    </w:rPr>
                                    <w:t>of</w:t>
                                  </w:r>
                                  <w:r>
                                    <w:rPr>
                                      <w:spacing w:val="20"/>
                                      <w:sz w:val="20"/>
                                      <w:szCs w:val="20"/>
                                    </w:rPr>
                                    <w:t xml:space="preserve"> </w:t>
                                  </w:r>
                                  <w:r>
                                    <w:rPr>
                                      <w:w w:val="85"/>
                                      <w:sz w:val="20"/>
                                      <w:szCs w:val="20"/>
                                    </w:rPr>
                                    <w:t>allocated</w:t>
                                  </w:r>
                                  <w:r>
                                    <w:rPr>
                                      <w:spacing w:val="16"/>
                                      <w:sz w:val="20"/>
                                      <w:szCs w:val="20"/>
                                    </w:rPr>
                                    <w:t xml:space="preserve"> </w:t>
                                  </w:r>
                                  <w:r>
                                    <w:rPr>
                                      <w:w w:val="85"/>
                                      <w:sz w:val="20"/>
                                      <w:szCs w:val="20"/>
                                    </w:rPr>
                                    <w:t>funds</w:t>
                                  </w:r>
                                  <w:r>
                                    <w:rPr>
                                      <w:spacing w:val="23"/>
                                      <w:sz w:val="20"/>
                                      <w:szCs w:val="20"/>
                                    </w:rPr>
                                    <w:t xml:space="preserve"> </w:t>
                                  </w:r>
                                  <w:r>
                                    <w:rPr>
                                      <w:w w:val="85"/>
                                      <w:sz w:val="20"/>
                                      <w:szCs w:val="20"/>
                                    </w:rPr>
                                    <w:t>and</w:t>
                                  </w:r>
                                  <w:r>
                                    <w:rPr>
                                      <w:spacing w:val="21"/>
                                      <w:sz w:val="20"/>
                                      <w:szCs w:val="20"/>
                                    </w:rPr>
                                    <w:t xml:space="preserve"> </w:t>
                                  </w:r>
                                  <w:r>
                                    <w:rPr>
                                      <w:w w:val="85"/>
                                      <w:sz w:val="20"/>
                                      <w:szCs w:val="20"/>
                                    </w:rPr>
                                    <w:t>met</w:t>
                                  </w:r>
                                  <w:r>
                                    <w:rPr>
                                      <w:spacing w:val="15"/>
                                      <w:sz w:val="20"/>
                                      <w:szCs w:val="20"/>
                                    </w:rPr>
                                    <w:t xml:space="preserve"> </w:t>
                                  </w:r>
                                  <w:r>
                                    <w:rPr>
                                      <w:w w:val="85"/>
                                      <w:sz w:val="20"/>
                                      <w:szCs w:val="20"/>
                                    </w:rPr>
                                    <w:t>Past</w:t>
                                  </w:r>
                                  <w:r>
                                    <w:rPr>
                                      <w:spacing w:val="14"/>
                                      <w:sz w:val="20"/>
                                      <w:szCs w:val="20"/>
                                    </w:rPr>
                                    <w:t xml:space="preserve"> </w:t>
                                  </w:r>
                                  <w:r>
                                    <w:rPr>
                                      <w:w w:val="85"/>
                                      <w:sz w:val="20"/>
                                      <w:szCs w:val="20"/>
                                    </w:rPr>
                                    <w:t>Performance</w:t>
                                  </w:r>
                                  <w:r>
                                    <w:rPr>
                                      <w:spacing w:val="18"/>
                                      <w:sz w:val="20"/>
                                      <w:szCs w:val="20"/>
                                    </w:rPr>
                                    <w:t xml:space="preserve"> </w:t>
                                  </w:r>
                                  <w:r>
                                    <w:rPr>
                                      <w:spacing w:val="-2"/>
                                      <w:w w:val="85"/>
                                      <w:sz w:val="20"/>
                                      <w:szCs w:val="20"/>
                                    </w:rPr>
                                    <w:t>Goals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D90711D" w14:textId="77777777" w:rsidR="005E679E" w:rsidRDefault="00C577C3">
                                  <w:pPr>
                                    <w:pStyle w:val="TableParagraph"/>
                                    <w:kinsoku w:val="0"/>
                                    <w:overflowPunct w:val="0"/>
                                    <w:spacing w:line="222"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795025E5" w14:textId="77777777" w:rsidR="005E679E" w:rsidRDefault="005E679E">
                                  <w:pPr>
                                    <w:pStyle w:val="TableParagraph"/>
                                    <w:kinsoku w:val="0"/>
                                    <w:overflowPunct w:val="0"/>
                                    <w:rPr>
                                      <w:rFonts w:ascii="Times New Roman" w:hAnsi="Times New Roman" w:cs="Times New Roman"/>
                                      <w:sz w:val="16"/>
                                      <w:szCs w:val="16"/>
                                    </w:rPr>
                                  </w:pPr>
                                </w:p>
                              </w:tc>
                            </w:tr>
                            <w:tr w:rsidR="005E679E" w14:paraId="66A044B0" w14:textId="77777777">
                              <w:trPr>
                                <w:trHeight w:val="48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7BB8C6D" w14:textId="77777777" w:rsidR="005E679E" w:rsidRDefault="00C577C3">
                                  <w:pPr>
                                    <w:pStyle w:val="TableParagraph"/>
                                    <w:kinsoku w:val="0"/>
                                    <w:overflowPunct w:val="0"/>
                                    <w:spacing w:before="6" w:line="235" w:lineRule="auto"/>
                                    <w:ind w:left="110" w:right="675"/>
                                    <w:rPr>
                                      <w:sz w:val="20"/>
                                      <w:szCs w:val="20"/>
                                    </w:rPr>
                                  </w:pPr>
                                  <w:r>
                                    <w:rPr>
                                      <w:w w:val="90"/>
                                      <w:sz w:val="20"/>
                                      <w:szCs w:val="20"/>
                                    </w:rPr>
                                    <w:t xml:space="preserve">Applicant describes strategies or objectives that will be used to track progress of meeting project outcomes and to comply with timely </w:t>
                                  </w:r>
                                  <w:r>
                                    <w:rPr>
                                      <w:sz w:val="20"/>
                                      <w:szCs w:val="20"/>
                                    </w:rPr>
                                    <w:t>reporting to the COUNTY.</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106F389" w14:textId="77777777" w:rsidR="005E679E" w:rsidRDefault="00C577C3">
                                  <w:pPr>
                                    <w:pStyle w:val="TableParagraph"/>
                                    <w:kinsoku w:val="0"/>
                                    <w:overflowPunct w:val="0"/>
                                    <w:spacing w:before="127"/>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42B9A29D" w14:textId="77777777" w:rsidR="005E679E" w:rsidRDefault="005E679E">
                                  <w:pPr>
                                    <w:pStyle w:val="TableParagraph"/>
                                    <w:kinsoku w:val="0"/>
                                    <w:overflowPunct w:val="0"/>
                                    <w:rPr>
                                      <w:rFonts w:ascii="Times New Roman" w:hAnsi="Times New Roman" w:cs="Times New Roman"/>
                                      <w:sz w:val="16"/>
                                      <w:szCs w:val="16"/>
                                    </w:rPr>
                                  </w:pPr>
                                </w:p>
                              </w:tc>
                            </w:tr>
                            <w:tr w:rsidR="005E679E" w14:paraId="1122B4F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D78041B" w14:textId="77777777" w:rsidR="005E679E" w:rsidRDefault="00C577C3">
                                  <w:pPr>
                                    <w:pStyle w:val="TableParagraph"/>
                                    <w:kinsoku w:val="0"/>
                                    <w:overflowPunct w:val="0"/>
                                    <w:spacing w:line="223" w:lineRule="exact"/>
                                    <w:ind w:left="110"/>
                                    <w:rPr>
                                      <w:spacing w:val="-2"/>
                                      <w:w w:val="90"/>
                                      <w:sz w:val="20"/>
                                      <w:szCs w:val="20"/>
                                    </w:rPr>
                                  </w:pPr>
                                  <w:r>
                                    <w:rPr>
                                      <w:w w:val="90"/>
                                      <w:sz w:val="20"/>
                                      <w:szCs w:val="20"/>
                                    </w:rPr>
                                    <w:t>Readiness</w:t>
                                  </w:r>
                                  <w:r>
                                    <w:rPr>
                                      <w:spacing w:val="-2"/>
                                      <w:w w:val="90"/>
                                      <w:sz w:val="20"/>
                                      <w:szCs w:val="20"/>
                                    </w:rPr>
                                    <w:t xml:space="preserve"> </w:t>
                                  </w:r>
                                  <w:r>
                                    <w:rPr>
                                      <w:w w:val="90"/>
                                      <w:sz w:val="20"/>
                                      <w:szCs w:val="20"/>
                                    </w:rPr>
                                    <w:t>(Site</w:t>
                                  </w:r>
                                  <w:r>
                                    <w:rPr>
                                      <w:spacing w:val="-6"/>
                                      <w:w w:val="90"/>
                                      <w:sz w:val="20"/>
                                      <w:szCs w:val="20"/>
                                    </w:rPr>
                                    <w:t xml:space="preserve"> </w:t>
                                  </w:r>
                                  <w:r>
                                    <w:rPr>
                                      <w:w w:val="90"/>
                                      <w:sz w:val="20"/>
                                      <w:szCs w:val="20"/>
                                    </w:rPr>
                                    <w:t>control,</w:t>
                                  </w:r>
                                  <w:r>
                                    <w:rPr>
                                      <w:spacing w:val="-7"/>
                                      <w:w w:val="90"/>
                                      <w:sz w:val="20"/>
                                      <w:szCs w:val="20"/>
                                    </w:rPr>
                                    <w:t xml:space="preserve"> </w:t>
                                  </w:r>
                                  <w:r>
                                    <w:rPr>
                                      <w:w w:val="90"/>
                                      <w:sz w:val="20"/>
                                      <w:szCs w:val="20"/>
                                    </w:rPr>
                                    <w:t>all</w:t>
                                  </w:r>
                                  <w:r>
                                    <w:rPr>
                                      <w:spacing w:val="-7"/>
                                      <w:w w:val="90"/>
                                      <w:sz w:val="20"/>
                                      <w:szCs w:val="20"/>
                                    </w:rPr>
                                    <w:t xml:space="preserve"> </w:t>
                                  </w:r>
                                  <w:r>
                                    <w:rPr>
                                      <w:w w:val="90"/>
                                      <w:sz w:val="20"/>
                                      <w:szCs w:val="20"/>
                                    </w:rPr>
                                    <w:t>project</w:t>
                                  </w:r>
                                  <w:r>
                                    <w:rPr>
                                      <w:spacing w:val="-7"/>
                                      <w:w w:val="90"/>
                                      <w:sz w:val="20"/>
                                      <w:szCs w:val="20"/>
                                    </w:rPr>
                                    <w:t xml:space="preserve"> </w:t>
                                  </w:r>
                                  <w:r>
                                    <w:rPr>
                                      <w:w w:val="90"/>
                                      <w:sz w:val="20"/>
                                      <w:szCs w:val="20"/>
                                    </w:rPr>
                                    <w:t>funding</w:t>
                                  </w:r>
                                  <w:r>
                                    <w:rPr>
                                      <w:spacing w:val="-6"/>
                                      <w:w w:val="90"/>
                                      <w:sz w:val="20"/>
                                      <w:szCs w:val="20"/>
                                    </w:rPr>
                                    <w:t xml:space="preserve"> </w:t>
                                  </w:r>
                                  <w:r>
                                    <w:rPr>
                                      <w:w w:val="90"/>
                                      <w:sz w:val="20"/>
                                      <w:szCs w:val="20"/>
                                    </w:rPr>
                                    <w:t>in</w:t>
                                  </w:r>
                                  <w:r>
                                    <w:rPr>
                                      <w:spacing w:val="-3"/>
                                      <w:w w:val="90"/>
                                      <w:sz w:val="20"/>
                                      <w:szCs w:val="20"/>
                                    </w:rPr>
                                    <w:t xml:space="preserve"> </w:t>
                                  </w:r>
                                  <w:r>
                                    <w:rPr>
                                      <w:spacing w:val="-2"/>
                                      <w:w w:val="90"/>
                                      <w:sz w:val="20"/>
                                      <w:szCs w:val="20"/>
                                    </w:rPr>
                                    <w:t>place)</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042566C" w14:textId="77777777" w:rsidR="005E679E" w:rsidRDefault="00C577C3">
                                  <w:pPr>
                                    <w:pStyle w:val="TableParagraph"/>
                                    <w:kinsoku w:val="0"/>
                                    <w:overflowPunct w:val="0"/>
                                    <w:spacing w:line="223"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3BFA6C8A" w14:textId="77777777" w:rsidR="005E679E" w:rsidRDefault="005E679E">
                                  <w:pPr>
                                    <w:pStyle w:val="TableParagraph"/>
                                    <w:kinsoku w:val="0"/>
                                    <w:overflowPunct w:val="0"/>
                                    <w:rPr>
                                      <w:rFonts w:ascii="Times New Roman" w:hAnsi="Times New Roman" w:cs="Times New Roman"/>
                                      <w:sz w:val="16"/>
                                      <w:szCs w:val="16"/>
                                    </w:rPr>
                                  </w:pPr>
                                </w:p>
                              </w:tc>
                            </w:tr>
                            <w:tr w:rsidR="005E679E" w14:paraId="408A1A0E"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B8612FE" w14:textId="77777777" w:rsidR="005E679E" w:rsidRDefault="00C577C3">
                                  <w:pPr>
                                    <w:pStyle w:val="TableParagraph"/>
                                    <w:kinsoku w:val="0"/>
                                    <w:overflowPunct w:val="0"/>
                                    <w:spacing w:line="217" w:lineRule="exact"/>
                                    <w:ind w:left="110"/>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1"/>
                                      <w:sz w:val="20"/>
                                      <w:szCs w:val="20"/>
                                    </w:rPr>
                                    <w:t xml:space="preserve"> </w:t>
                                  </w:r>
                                  <w:r>
                                    <w:rPr>
                                      <w:b/>
                                      <w:bCs/>
                                      <w:w w:val="85"/>
                                      <w:sz w:val="20"/>
                                      <w:szCs w:val="20"/>
                                    </w:rPr>
                                    <w:t>of</w:t>
                                  </w:r>
                                  <w:r>
                                    <w:rPr>
                                      <w:b/>
                                      <w:bCs/>
                                      <w:spacing w:val="-1"/>
                                      <w:sz w:val="20"/>
                                      <w:szCs w:val="20"/>
                                    </w:rPr>
                                    <w:t xml:space="preserve"> </w:t>
                                  </w:r>
                                  <w:r>
                                    <w:rPr>
                                      <w:b/>
                                      <w:bCs/>
                                      <w:w w:val="85"/>
                                      <w:sz w:val="20"/>
                                      <w:szCs w:val="20"/>
                                    </w:rPr>
                                    <w:t>Outcome</w:t>
                                  </w:r>
                                  <w:r>
                                    <w:rPr>
                                      <w:b/>
                                      <w:bCs/>
                                      <w:spacing w:val="2"/>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193863E"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7391EEFB" w14:textId="77777777" w:rsidR="005E679E" w:rsidRDefault="005E679E">
                                  <w:pPr>
                                    <w:pStyle w:val="TableParagraph"/>
                                    <w:kinsoku w:val="0"/>
                                    <w:overflowPunct w:val="0"/>
                                    <w:rPr>
                                      <w:rFonts w:ascii="Times New Roman" w:hAnsi="Times New Roman" w:cs="Times New Roman"/>
                                      <w:sz w:val="16"/>
                                      <w:szCs w:val="16"/>
                                    </w:rPr>
                                  </w:pPr>
                                </w:p>
                              </w:tc>
                            </w:tr>
                          </w:tbl>
                          <w:p w14:paraId="0D166321"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C3EA" id="Text Box 41" o:spid="_x0000_s1034" type="#_x0000_t202" style="position:absolute;left:0;text-align:left;margin-left:43.05pt;margin-top:-.85pt;width:725.75pt;height:10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2CAB0CC2"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054BD92C" w14:textId="77777777" w:rsidR="005E679E" w:rsidRDefault="00C577C3">
                            <w:pPr>
                              <w:pStyle w:val="TableParagraph"/>
                              <w:kinsoku w:val="0"/>
                              <w:overflowPunct w:val="0"/>
                              <w:spacing w:line="222" w:lineRule="exact"/>
                              <w:ind w:left="110"/>
                              <w:rPr>
                                <w:b/>
                                <w:bCs/>
                                <w:spacing w:val="-2"/>
                                <w:sz w:val="20"/>
                                <w:szCs w:val="20"/>
                              </w:rPr>
                            </w:pPr>
                            <w:r>
                              <w:rPr>
                                <w:b/>
                                <w:bCs/>
                                <w:spacing w:val="-2"/>
                                <w:sz w:val="20"/>
                                <w:szCs w:val="20"/>
                              </w:rPr>
                              <w:t>OUTCOMES</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49D720FC" w14:textId="77777777" w:rsidR="005E679E" w:rsidRDefault="00C577C3">
                            <w:pPr>
                              <w:pStyle w:val="TableParagraph"/>
                              <w:kinsoku w:val="0"/>
                              <w:overflowPunct w:val="0"/>
                              <w:spacing w:line="222" w:lineRule="exact"/>
                              <w:ind w:left="30" w:right="21"/>
                              <w:jc w:val="center"/>
                              <w:rPr>
                                <w:b/>
                                <w:bCs/>
                                <w:color w:val="FF0000"/>
                                <w:spacing w:val="-5"/>
                                <w:sz w:val="20"/>
                                <w:szCs w:val="20"/>
                              </w:rPr>
                            </w:pPr>
                            <w:r>
                              <w:rPr>
                                <w:b/>
                                <w:bCs/>
                                <w:color w:val="FF0000"/>
                                <w:spacing w:val="-5"/>
                                <w:sz w:val="20"/>
                                <w:szCs w:val="20"/>
                              </w:rPr>
                              <w:t>40</w:t>
                            </w: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5D193FA2" w14:textId="77777777" w:rsidR="005E679E" w:rsidRDefault="005E679E">
                            <w:pPr>
                              <w:pStyle w:val="TableParagraph"/>
                              <w:kinsoku w:val="0"/>
                              <w:overflowPunct w:val="0"/>
                              <w:rPr>
                                <w:rFonts w:ascii="Times New Roman" w:hAnsi="Times New Roman" w:cs="Times New Roman"/>
                                <w:sz w:val="16"/>
                                <w:szCs w:val="16"/>
                              </w:rPr>
                            </w:pPr>
                          </w:p>
                        </w:tc>
                      </w:tr>
                      <w:tr w:rsidR="005E679E" w14:paraId="6F1454EC" w14:textId="77777777">
                        <w:trPr>
                          <w:trHeight w:val="49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39153F53" w14:textId="77777777" w:rsidR="005E679E" w:rsidRDefault="00C577C3">
                            <w:pPr>
                              <w:pStyle w:val="TableParagraph"/>
                              <w:kinsoku w:val="0"/>
                              <w:overflowPunct w:val="0"/>
                              <w:spacing w:before="8"/>
                              <w:ind w:left="110" w:right="675"/>
                              <w:rPr>
                                <w:w w:val="90"/>
                                <w:sz w:val="20"/>
                                <w:szCs w:val="20"/>
                              </w:rPr>
                            </w:pPr>
                            <w:r>
                              <w:rPr>
                                <w:w w:val="90"/>
                                <w:sz w:val="20"/>
                                <w:szCs w:val="20"/>
                              </w:rPr>
                              <w:t>HUD grantees and subrecipients are required to report measurable outcomes for all activities funded. Does the applicant clearly identify and describe measurable project outcomes that are consistent with the approach and identified needs, goals and objectives.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F2B2C9D" w14:textId="77777777" w:rsidR="005E679E" w:rsidRDefault="00C577C3">
                            <w:pPr>
                              <w:pStyle w:val="TableParagraph"/>
                              <w:kinsoku w:val="0"/>
                              <w:overflowPunct w:val="0"/>
                              <w:spacing w:before="128"/>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365B7E98" w14:textId="77777777" w:rsidR="005E679E" w:rsidRDefault="005E679E">
                            <w:pPr>
                              <w:pStyle w:val="TableParagraph"/>
                              <w:kinsoku w:val="0"/>
                              <w:overflowPunct w:val="0"/>
                              <w:rPr>
                                <w:rFonts w:ascii="Times New Roman" w:hAnsi="Times New Roman" w:cs="Times New Roman"/>
                                <w:sz w:val="16"/>
                                <w:szCs w:val="16"/>
                              </w:rPr>
                            </w:pPr>
                          </w:p>
                        </w:tc>
                      </w:tr>
                      <w:tr w:rsidR="005E679E" w14:paraId="12CAC385"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A0ADB6A" w14:textId="77777777" w:rsidR="005E679E" w:rsidRDefault="00C577C3">
                            <w:pPr>
                              <w:pStyle w:val="TableParagraph"/>
                              <w:kinsoku w:val="0"/>
                              <w:overflowPunct w:val="0"/>
                              <w:spacing w:line="222" w:lineRule="exact"/>
                              <w:ind w:left="110"/>
                              <w:rPr>
                                <w:spacing w:val="-2"/>
                                <w:w w:val="85"/>
                                <w:sz w:val="20"/>
                                <w:szCs w:val="20"/>
                              </w:rPr>
                            </w:pPr>
                            <w:r>
                              <w:rPr>
                                <w:w w:val="85"/>
                                <w:sz w:val="20"/>
                                <w:szCs w:val="20"/>
                              </w:rPr>
                              <w:t>Applicant</w:t>
                            </w:r>
                            <w:r>
                              <w:rPr>
                                <w:spacing w:val="15"/>
                                <w:sz w:val="20"/>
                                <w:szCs w:val="20"/>
                              </w:rPr>
                              <w:t xml:space="preserve"> </w:t>
                            </w:r>
                            <w:r>
                              <w:rPr>
                                <w:w w:val="85"/>
                                <w:sz w:val="20"/>
                                <w:szCs w:val="20"/>
                              </w:rPr>
                              <w:t>Expended</w:t>
                            </w:r>
                            <w:r>
                              <w:rPr>
                                <w:spacing w:val="16"/>
                                <w:sz w:val="20"/>
                                <w:szCs w:val="20"/>
                              </w:rPr>
                              <w:t xml:space="preserve"> </w:t>
                            </w:r>
                            <w:r>
                              <w:rPr>
                                <w:w w:val="85"/>
                                <w:sz w:val="20"/>
                                <w:szCs w:val="20"/>
                              </w:rPr>
                              <w:t>prior</w:t>
                            </w:r>
                            <w:r>
                              <w:rPr>
                                <w:spacing w:val="15"/>
                                <w:sz w:val="20"/>
                                <w:szCs w:val="20"/>
                              </w:rPr>
                              <w:t xml:space="preserve"> </w:t>
                            </w:r>
                            <w:r>
                              <w:rPr>
                                <w:w w:val="85"/>
                                <w:sz w:val="20"/>
                                <w:szCs w:val="20"/>
                              </w:rPr>
                              <w:t>fiscal</w:t>
                            </w:r>
                            <w:r>
                              <w:rPr>
                                <w:spacing w:val="14"/>
                                <w:sz w:val="20"/>
                                <w:szCs w:val="20"/>
                              </w:rPr>
                              <w:t xml:space="preserve"> </w:t>
                            </w:r>
                            <w:r>
                              <w:rPr>
                                <w:w w:val="85"/>
                                <w:sz w:val="20"/>
                                <w:szCs w:val="20"/>
                              </w:rPr>
                              <w:t>year(s)</w:t>
                            </w:r>
                            <w:r>
                              <w:rPr>
                                <w:spacing w:val="16"/>
                                <w:sz w:val="20"/>
                                <w:szCs w:val="20"/>
                              </w:rPr>
                              <w:t xml:space="preserve"> </w:t>
                            </w:r>
                            <w:r>
                              <w:rPr>
                                <w:w w:val="85"/>
                                <w:sz w:val="20"/>
                                <w:szCs w:val="20"/>
                              </w:rPr>
                              <w:t>of</w:t>
                            </w:r>
                            <w:r>
                              <w:rPr>
                                <w:spacing w:val="20"/>
                                <w:sz w:val="20"/>
                                <w:szCs w:val="20"/>
                              </w:rPr>
                              <w:t xml:space="preserve"> </w:t>
                            </w:r>
                            <w:r>
                              <w:rPr>
                                <w:w w:val="85"/>
                                <w:sz w:val="20"/>
                                <w:szCs w:val="20"/>
                              </w:rPr>
                              <w:t>allocated</w:t>
                            </w:r>
                            <w:r>
                              <w:rPr>
                                <w:spacing w:val="16"/>
                                <w:sz w:val="20"/>
                                <w:szCs w:val="20"/>
                              </w:rPr>
                              <w:t xml:space="preserve"> </w:t>
                            </w:r>
                            <w:r>
                              <w:rPr>
                                <w:w w:val="85"/>
                                <w:sz w:val="20"/>
                                <w:szCs w:val="20"/>
                              </w:rPr>
                              <w:t>funds</w:t>
                            </w:r>
                            <w:r>
                              <w:rPr>
                                <w:spacing w:val="23"/>
                                <w:sz w:val="20"/>
                                <w:szCs w:val="20"/>
                              </w:rPr>
                              <w:t xml:space="preserve"> </w:t>
                            </w:r>
                            <w:r>
                              <w:rPr>
                                <w:w w:val="85"/>
                                <w:sz w:val="20"/>
                                <w:szCs w:val="20"/>
                              </w:rPr>
                              <w:t>and</w:t>
                            </w:r>
                            <w:r>
                              <w:rPr>
                                <w:spacing w:val="21"/>
                                <w:sz w:val="20"/>
                                <w:szCs w:val="20"/>
                              </w:rPr>
                              <w:t xml:space="preserve"> </w:t>
                            </w:r>
                            <w:r>
                              <w:rPr>
                                <w:w w:val="85"/>
                                <w:sz w:val="20"/>
                                <w:szCs w:val="20"/>
                              </w:rPr>
                              <w:t>met</w:t>
                            </w:r>
                            <w:r>
                              <w:rPr>
                                <w:spacing w:val="15"/>
                                <w:sz w:val="20"/>
                                <w:szCs w:val="20"/>
                              </w:rPr>
                              <w:t xml:space="preserve"> </w:t>
                            </w:r>
                            <w:r>
                              <w:rPr>
                                <w:w w:val="85"/>
                                <w:sz w:val="20"/>
                                <w:szCs w:val="20"/>
                              </w:rPr>
                              <w:t>Past</w:t>
                            </w:r>
                            <w:r>
                              <w:rPr>
                                <w:spacing w:val="14"/>
                                <w:sz w:val="20"/>
                                <w:szCs w:val="20"/>
                              </w:rPr>
                              <w:t xml:space="preserve"> </w:t>
                            </w:r>
                            <w:r>
                              <w:rPr>
                                <w:w w:val="85"/>
                                <w:sz w:val="20"/>
                                <w:szCs w:val="20"/>
                              </w:rPr>
                              <w:t>Performance</w:t>
                            </w:r>
                            <w:r>
                              <w:rPr>
                                <w:spacing w:val="18"/>
                                <w:sz w:val="20"/>
                                <w:szCs w:val="20"/>
                              </w:rPr>
                              <w:t xml:space="preserve"> </w:t>
                            </w:r>
                            <w:r>
                              <w:rPr>
                                <w:spacing w:val="-2"/>
                                <w:w w:val="85"/>
                                <w:sz w:val="20"/>
                                <w:szCs w:val="20"/>
                              </w:rPr>
                              <w:t>Goals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D90711D" w14:textId="77777777" w:rsidR="005E679E" w:rsidRDefault="00C577C3">
                            <w:pPr>
                              <w:pStyle w:val="TableParagraph"/>
                              <w:kinsoku w:val="0"/>
                              <w:overflowPunct w:val="0"/>
                              <w:spacing w:line="222"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795025E5" w14:textId="77777777" w:rsidR="005E679E" w:rsidRDefault="005E679E">
                            <w:pPr>
                              <w:pStyle w:val="TableParagraph"/>
                              <w:kinsoku w:val="0"/>
                              <w:overflowPunct w:val="0"/>
                              <w:rPr>
                                <w:rFonts w:ascii="Times New Roman" w:hAnsi="Times New Roman" w:cs="Times New Roman"/>
                                <w:sz w:val="16"/>
                                <w:szCs w:val="16"/>
                              </w:rPr>
                            </w:pPr>
                          </w:p>
                        </w:tc>
                      </w:tr>
                      <w:tr w:rsidR="005E679E" w14:paraId="66A044B0" w14:textId="77777777">
                        <w:trPr>
                          <w:trHeight w:val="48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7BB8C6D" w14:textId="77777777" w:rsidR="005E679E" w:rsidRDefault="00C577C3">
                            <w:pPr>
                              <w:pStyle w:val="TableParagraph"/>
                              <w:kinsoku w:val="0"/>
                              <w:overflowPunct w:val="0"/>
                              <w:spacing w:before="6" w:line="235" w:lineRule="auto"/>
                              <w:ind w:left="110" w:right="675"/>
                              <w:rPr>
                                <w:sz w:val="20"/>
                                <w:szCs w:val="20"/>
                              </w:rPr>
                            </w:pPr>
                            <w:r>
                              <w:rPr>
                                <w:w w:val="90"/>
                                <w:sz w:val="20"/>
                                <w:szCs w:val="20"/>
                              </w:rPr>
                              <w:t xml:space="preserve">Applicant describes strategies or objectives that will be used to track progress of meeting project outcomes and to comply with timely </w:t>
                            </w:r>
                            <w:r>
                              <w:rPr>
                                <w:sz w:val="20"/>
                                <w:szCs w:val="20"/>
                              </w:rPr>
                              <w:t>reporting to the COUNTY.</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4106F389" w14:textId="77777777" w:rsidR="005E679E" w:rsidRDefault="00C577C3">
                            <w:pPr>
                              <w:pStyle w:val="TableParagraph"/>
                              <w:kinsoku w:val="0"/>
                              <w:overflowPunct w:val="0"/>
                              <w:spacing w:before="127"/>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42B9A29D" w14:textId="77777777" w:rsidR="005E679E" w:rsidRDefault="005E679E">
                            <w:pPr>
                              <w:pStyle w:val="TableParagraph"/>
                              <w:kinsoku w:val="0"/>
                              <w:overflowPunct w:val="0"/>
                              <w:rPr>
                                <w:rFonts w:ascii="Times New Roman" w:hAnsi="Times New Roman" w:cs="Times New Roman"/>
                                <w:sz w:val="16"/>
                                <w:szCs w:val="16"/>
                              </w:rPr>
                            </w:pPr>
                          </w:p>
                        </w:tc>
                      </w:tr>
                      <w:tr w:rsidR="005E679E" w14:paraId="1122B4F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D78041B" w14:textId="77777777" w:rsidR="005E679E" w:rsidRDefault="00C577C3">
                            <w:pPr>
                              <w:pStyle w:val="TableParagraph"/>
                              <w:kinsoku w:val="0"/>
                              <w:overflowPunct w:val="0"/>
                              <w:spacing w:line="223" w:lineRule="exact"/>
                              <w:ind w:left="110"/>
                              <w:rPr>
                                <w:spacing w:val="-2"/>
                                <w:w w:val="90"/>
                                <w:sz w:val="20"/>
                                <w:szCs w:val="20"/>
                              </w:rPr>
                            </w:pPr>
                            <w:r>
                              <w:rPr>
                                <w:w w:val="90"/>
                                <w:sz w:val="20"/>
                                <w:szCs w:val="20"/>
                              </w:rPr>
                              <w:t>Readiness</w:t>
                            </w:r>
                            <w:r>
                              <w:rPr>
                                <w:spacing w:val="-2"/>
                                <w:w w:val="90"/>
                                <w:sz w:val="20"/>
                                <w:szCs w:val="20"/>
                              </w:rPr>
                              <w:t xml:space="preserve"> </w:t>
                            </w:r>
                            <w:r>
                              <w:rPr>
                                <w:w w:val="90"/>
                                <w:sz w:val="20"/>
                                <w:szCs w:val="20"/>
                              </w:rPr>
                              <w:t>(Site</w:t>
                            </w:r>
                            <w:r>
                              <w:rPr>
                                <w:spacing w:val="-6"/>
                                <w:w w:val="90"/>
                                <w:sz w:val="20"/>
                                <w:szCs w:val="20"/>
                              </w:rPr>
                              <w:t xml:space="preserve"> </w:t>
                            </w:r>
                            <w:r>
                              <w:rPr>
                                <w:w w:val="90"/>
                                <w:sz w:val="20"/>
                                <w:szCs w:val="20"/>
                              </w:rPr>
                              <w:t>control,</w:t>
                            </w:r>
                            <w:r>
                              <w:rPr>
                                <w:spacing w:val="-7"/>
                                <w:w w:val="90"/>
                                <w:sz w:val="20"/>
                                <w:szCs w:val="20"/>
                              </w:rPr>
                              <w:t xml:space="preserve"> </w:t>
                            </w:r>
                            <w:r>
                              <w:rPr>
                                <w:w w:val="90"/>
                                <w:sz w:val="20"/>
                                <w:szCs w:val="20"/>
                              </w:rPr>
                              <w:t>all</w:t>
                            </w:r>
                            <w:r>
                              <w:rPr>
                                <w:spacing w:val="-7"/>
                                <w:w w:val="90"/>
                                <w:sz w:val="20"/>
                                <w:szCs w:val="20"/>
                              </w:rPr>
                              <w:t xml:space="preserve"> </w:t>
                            </w:r>
                            <w:r>
                              <w:rPr>
                                <w:w w:val="90"/>
                                <w:sz w:val="20"/>
                                <w:szCs w:val="20"/>
                              </w:rPr>
                              <w:t>project</w:t>
                            </w:r>
                            <w:r>
                              <w:rPr>
                                <w:spacing w:val="-7"/>
                                <w:w w:val="90"/>
                                <w:sz w:val="20"/>
                                <w:szCs w:val="20"/>
                              </w:rPr>
                              <w:t xml:space="preserve"> </w:t>
                            </w:r>
                            <w:r>
                              <w:rPr>
                                <w:w w:val="90"/>
                                <w:sz w:val="20"/>
                                <w:szCs w:val="20"/>
                              </w:rPr>
                              <w:t>funding</w:t>
                            </w:r>
                            <w:r>
                              <w:rPr>
                                <w:spacing w:val="-6"/>
                                <w:w w:val="90"/>
                                <w:sz w:val="20"/>
                                <w:szCs w:val="20"/>
                              </w:rPr>
                              <w:t xml:space="preserve"> </w:t>
                            </w:r>
                            <w:r>
                              <w:rPr>
                                <w:w w:val="90"/>
                                <w:sz w:val="20"/>
                                <w:szCs w:val="20"/>
                              </w:rPr>
                              <w:t>in</w:t>
                            </w:r>
                            <w:r>
                              <w:rPr>
                                <w:spacing w:val="-3"/>
                                <w:w w:val="90"/>
                                <w:sz w:val="20"/>
                                <w:szCs w:val="20"/>
                              </w:rPr>
                              <w:t xml:space="preserve"> </w:t>
                            </w:r>
                            <w:r>
                              <w:rPr>
                                <w:spacing w:val="-2"/>
                                <w:w w:val="90"/>
                                <w:sz w:val="20"/>
                                <w:szCs w:val="20"/>
                              </w:rPr>
                              <w:t>place)</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042566C" w14:textId="77777777" w:rsidR="005E679E" w:rsidRDefault="00C577C3">
                            <w:pPr>
                              <w:pStyle w:val="TableParagraph"/>
                              <w:kinsoku w:val="0"/>
                              <w:overflowPunct w:val="0"/>
                              <w:spacing w:line="223" w:lineRule="exact"/>
                              <w:ind w:left="30" w:right="21"/>
                              <w:jc w:val="center"/>
                              <w:rPr>
                                <w:spacing w:val="-5"/>
                                <w:sz w:val="20"/>
                                <w:szCs w:val="20"/>
                              </w:rPr>
                            </w:pPr>
                            <w:r>
                              <w:rPr>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tcPr>
                          <w:p w14:paraId="3BFA6C8A" w14:textId="77777777" w:rsidR="005E679E" w:rsidRDefault="005E679E">
                            <w:pPr>
                              <w:pStyle w:val="TableParagraph"/>
                              <w:kinsoku w:val="0"/>
                              <w:overflowPunct w:val="0"/>
                              <w:rPr>
                                <w:rFonts w:ascii="Times New Roman" w:hAnsi="Times New Roman" w:cs="Times New Roman"/>
                                <w:sz w:val="16"/>
                                <w:szCs w:val="16"/>
                              </w:rPr>
                            </w:pPr>
                          </w:p>
                        </w:tc>
                      </w:tr>
                      <w:tr w:rsidR="005E679E" w14:paraId="408A1A0E"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7B8612FE" w14:textId="77777777" w:rsidR="005E679E" w:rsidRDefault="00C577C3">
                            <w:pPr>
                              <w:pStyle w:val="TableParagraph"/>
                              <w:kinsoku w:val="0"/>
                              <w:overflowPunct w:val="0"/>
                              <w:spacing w:line="217" w:lineRule="exact"/>
                              <w:ind w:left="110"/>
                              <w:rPr>
                                <w:b/>
                                <w:bCs/>
                                <w:spacing w:val="-2"/>
                                <w:w w:val="85"/>
                                <w:sz w:val="20"/>
                                <w:szCs w:val="20"/>
                              </w:rPr>
                            </w:pPr>
                            <w:r>
                              <w:rPr>
                                <w:b/>
                                <w:bCs/>
                                <w:w w:val="85"/>
                                <w:sz w:val="20"/>
                                <w:szCs w:val="20"/>
                              </w:rPr>
                              <w:t>Total</w:t>
                            </w:r>
                            <w:r>
                              <w:rPr>
                                <w:b/>
                                <w:bCs/>
                                <w:spacing w:val="-2"/>
                                <w:sz w:val="20"/>
                                <w:szCs w:val="20"/>
                              </w:rPr>
                              <w:t xml:space="preserve"> </w:t>
                            </w:r>
                            <w:r>
                              <w:rPr>
                                <w:b/>
                                <w:bCs/>
                                <w:w w:val="85"/>
                                <w:sz w:val="20"/>
                                <w:szCs w:val="20"/>
                              </w:rPr>
                              <w:t>No.</w:t>
                            </w:r>
                            <w:r>
                              <w:rPr>
                                <w:b/>
                                <w:bCs/>
                                <w:spacing w:val="-1"/>
                                <w:sz w:val="20"/>
                                <w:szCs w:val="20"/>
                              </w:rPr>
                              <w:t xml:space="preserve"> </w:t>
                            </w:r>
                            <w:r>
                              <w:rPr>
                                <w:b/>
                                <w:bCs/>
                                <w:w w:val="85"/>
                                <w:sz w:val="20"/>
                                <w:szCs w:val="20"/>
                              </w:rPr>
                              <w:t>of</w:t>
                            </w:r>
                            <w:r>
                              <w:rPr>
                                <w:b/>
                                <w:bCs/>
                                <w:spacing w:val="-1"/>
                                <w:sz w:val="20"/>
                                <w:szCs w:val="20"/>
                              </w:rPr>
                              <w:t xml:space="preserve"> </w:t>
                            </w:r>
                            <w:r>
                              <w:rPr>
                                <w:b/>
                                <w:bCs/>
                                <w:w w:val="85"/>
                                <w:sz w:val="20"/>
                                <w:szCs w:val="20"/>
                              </w:rPr>
                              <w:t>Outcome</w:t>
                            </w:r>
                            <w:r>
                              <w:rPr>
                                <w:b/>
                                <w:bCs/>
                                <w:spacing w:val="2"/>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193863E"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7391EEFB" w14:textId="77777777" w:rsidR="005E679E" w:rsidRDefault="005E679E">
                            <w:pPr>
                              <w:pStyle w:val="TableParagraph"/>
                              <w:kinsoku w:val="0"/>
                              <w:overflowPunct w:val="0"/>
                              <w:rPr>
                                <w:rFonts w:ascii="Times New Roman" w:hAnsi="Times New Roman" w:cs="Times New Roman"/>
                                <w:sz w:val="16"/>
                                <w:szCs w:val="16"/>
                              </w:rPr>
                            </w:pPr>
                          </w:p>
                        </w:tc>
                      </w:tr>
                    </w:tbl>
                    <w:p w14:paraId="0D166321"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5"/>
        </w:rPr>
        <w:t>III</w:t>
      </w:r>
    </w:p>
    <w:p w14:paraId="3C73CC8A" w14:textId="77777777" w:rsidR="005E679E" w:rsidRDefault="005E679E">
      <w:pPr>
        <w:pStyle w:val="BodyText"/>
        <w:kinsoku w:val="0"/>
        <w:overflowPunct w:val="0"/>
        <w:rPr>
          <w:rFonts w:ascii="Arial" w:hAnsi="Arial" w:cs="Arial"/>
        </w:rPr>
      </w:pPr>
    </w:p>
    <w:p w14:paraId="417A98CF" w14:textId="77777777" w:rsidR="005E679E" w:rsidRDefault="005E679E">
      <w:pPr>
        <w:pStyle w:val="BodyText"/>
        <w:kinsoku w:val="0"/>
        <w:overflowPunct w:val="0"/>
        <w:rPr>
          <w:rFonts w:ascii="Arial" w:hAnsi="Arial" w:cs="Arial"/>
        </w:rPr>
      </w:pPr>
    </w:p>
    <w:p w14:paraId="17450C67" w14:textId="77777777" w:rsidR="005E679E" w:rsidRDefault="005E679E">
      <w:pPr>
        <w:pStyle w:val="BodyText"/>
        <w:kinsoku w:val="0"/>
        <w:overflowPunct w:val="0"/>
        <w:rPr>
          <w:rFonts w:ascii="Arial" w:hAnsi="Arial" w:cs="Arial"/>
        </w:rPr>
      </w:pPr>
    </w:p>
    <w:p w14:paraId="4EF97EAB" w14:textId="77777777" w:rsidR="005E679E" w:rsidRDefault="005E679E">
      <w:pPr>
        <w:pStyle w:val="BodyText"/>
        <w:kinsoku w:val="0"/>
        <w:overflowPunct w:val="0"/>
        <w:rPr>
          <w:rFonts w:ascii="Arial" w:hAnsi="Arial" w:cs="Arial"/>
        </w:rPr>
      </w:pPr>
    </w:p>
    <w:p w14:paraId="547D4940" w14:textId="77777777" w:rsidR="005E679E" w:rsidRDefault="005E679E">
      <w:pPr>
        <w:pStyle w:val="BodyText"/>
        <w:kinsoku w:val="0"/>
        <w:overflowPunct w:val="0"/>
        <w:rPr>
          <w:rFonts w:ascii="Arial" w:hAnsi="Arial" w:cs="Arial"/>
        </w:rPr>
      </w:pPr>
    </w:p>
    <w:p w14:paraId="65700200" w14:textId="77777777" w:rsidR="005E679E" w:rsidRDefault="005E679E">
      <w:pPr>
        <w:pStyle w:val="BodyText"/>
        <w:kinsoku w:val="0"/>
        <w:overflowPunct w:val="0"/>
        <w:rPr>
          <w:rFonts w:ascii="Arial" w:hAnsi="Arial" w:cs="Arial"/>
        </w:rPr>
      </w:pPr>
    </w:p>
    <w:p w14:paraId="1509AD78" w14:textId="77777777" w:rsidR="005E679E" w:rsidRDefault="005E679E">
      <w:pPr>
        <w:pStyle w:val="BodyText"/>
        <w:kinsoku w:val="0"/>
        <w:overflowPunct w:val="0"/>
        <w:rPr>
          <w:rFonts w:ascii="Arial" w:hAnsi="Arial" w:cs="Arial"/>
        </w:rPr>
      </w:pPr>
    </w:p>
    <w:p w14:paraId="2F50848D" w14:textId="77777777" w:rsidR="005E679E" w:rsidRDefault="005E679E">
      <w:pPr>
        <w:pStyle w:val="BodyText"/>
        <w:kinsoku w:val="0"/>
        <w:overflowPunct w:val="0"/>
        <w:spacing w:before="196"/>
        <w:rPr>
          <w:rFonts w:ascii="Arial" w:hAnsi="Arial" w:cs="Arial"/>
        </w:rPr>
      </w:pPr>
    </w:p>
    <w:p w14:paraId="3EF9D24A" w14:textId="77777777" w:rsidR="005E679E" w:rsidRDefault="007B6D98">
      <w:pPr>
        <w:pStyle w:val="BodyText"/>
        <w:kinsoku w:val="0"/>
        <w:overflowPunct w:val="0"/>
        <w:ind w:left="105"/>
        <w:rPr>
          <w:rFonts w:ascii="Arial" w:hAnsi="Arial" w:cs="Arial"/>
          <w:spacing w:val="-5"/>
        </w:rPr>
      </w:pPr>
      <w:r>
        <w:rPr>
          <w:noProof/>
        </w:rPr>
        <mc:AlternateContent>
          <mc:Choice Requires="wps">
            <w:drawing>
              <wp:anchor distT="0" distB="0" distL="114300" distR="114300" simplePos="0" relativeHeight="251666944" behindDoc="0" locked="0" layoutInCell="0" allowOverlap="1" wp14:anchorId="67750BE3" wp14:editId="6BEFB24A">
                <wp:simplePos x="0" y="0"/>
                <wp:positionH relativeFrom="page">
                  <wp:posOffset>546735</wp:posOffset>
                </wp:positionH>
                <wp:positionV relativeFrom="paragraph">
                  <wp:posOffset>-7620</wp:posOffset>
                </wp:positionV>
                <wp:extent cx="9217025" cy="812800"/>
                <wp:effectExtent l="0" t="0" r="0" b="0"/>
                <wp:wrapNone/>
                <wp:docPr id="16114973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7025"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69B52AA8"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3C25D695" w14:textId="77777777" w:rsidR="005E679E" w:rsidRDefault="00C577C3">
                                  <w:pPr>
                                    <w:pStyle w:val="TableParagraph"/>
                                    <w:kinsoku w:val="0"/>
                                    <w:overflowPunct w:val="0"/>
                                    <w:spacing w:line="222" w:lineRule="exact"/>
                                    <w:ind w:left="110"/>
                                    <w:rPr>
                                      <w:b/>
                                      <w:bCs/>
                                      <w:spacing w:val="-2"/>
                                      <w:w w:val="75"/>
                                      <w:sz w:val="20"/>
                                      <w:szCs w:val="20"/>
                                    </w:rPr>
                                  </w:pPr>
                                  <w:r>
                                    <w:rPr>
                                      <w:b/>
                                      <w:bCs/>
                                      <w:w w:val="75"/>
                                      <w:sz w:val="20"/>
                                      <w:szCs w:val="20"/>
                                    </w:rPr>
                                    <w:t>FUNDING</w:t>
                                  </w:r>
                                  <w:r>
                                    <w:rPr>
                                      <w:b/>
                                      <w:bCs/>
                                      <w:spacing w:val="14"/>
                                      <w:sz w:val="20"/>
                                      <w:szCs w:val="20"/>
                                    </w:rPr>
                                    <w:t xml:space="preserve"> </w:t>
                                  </w:r>
                                  <w:r>
                                    <w:rPr>
                                      <w:b/>
                                      <w:bCs/>
                                      <w:w w:val="75"/>
                                      <w:sz w:val="20"/>
                                      <w:szCs w:val="20"/>
                                    </w:rPr>
                                    <w:t>REQUEST</w:t>
                                  </w:r>
                                  <w:r>
                                    <w:rPr>
                                      <w:b/>
                                      <w:bCs/>
                                      <w:spacing w:val="24"/>
                                      <w:sz w:val="20"/>
                                      <w:szCs w:val="20"/>
                                    </w:rPr>
                                    <w:t xml:space="preserve"> </w:t>
                                  </w:r>
                                  <w:r>
                                    <w:rPr>
                                      <w:b/>
                                      <w:bCs/>
                                      <w:w w:val="75"/>
                                      <w:sz w:val="20"/>
                                      <w:szCs w:val="20"/>
                                    </w:rPr>
                                    <w:t>&amp;</w:t>
                                  </w:r>
                                  <w:r>
                                    <w:rPr>
                                      <w:b/>
                                      <w:bCs/>
                                      <w:spacing w:val="27"/>
                                      <w:sz w:val="20"/>
                                      <w:szCs w:val="20"/>
                                    </w:rPr>
                                    <w:t xml:space="preserve"> </w:t>
                                  </w:r>
                                  <w:r>
                                    <w:rPr>
                                      <w:b/>
                                      <w:bCs/>
                                      <w:w w:val="75"/>
                                      <w:sz w:val="20"/>
                                      <w:szCs w:val="20"/>
                                    </w:rPr>
                                    <w:t>PROJECT</w:t>
                                  </w:r>
                                  <w:r>
                                    <w:rPr>
                                      <w:b/>
                                      <w:bCs/>
                                      <w:spacing w:val="24"/>
                                      <w:sz w:val="20"/>
                                      <w:szCs w:val="20"/>
                                    </w:rPr>
                                    <w:t xml:space="preserve"> </w:t>
                                  </w:r>
                                  <w:r>
                                    <w:rPr>
                                      <w:b/>
                                      <w:bCs/>
                                      <w:spacing w:val="-2"/>
                                      <w:w w:val="75"/>
                                      <w:sz w:val="20"/>
                                      <w:szCs w:val="20"/>
                                    </w:rPr>
                                    <w:t>BUDGET</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12A5D75E" w14:textId="77777777" w:rsidR="005E679E" w:rsidRDefault="00C577C3">
                                  <w:pPr>
                                    <w:pStyle w:val="TableParagraph"/>
                                    <w:kinsoku w:val="0"/>
                                    <w:overflowPunct w:val="0"/>
                                    <w:spacing w:line="222" w:lineRule="exact"/>
                                    <w:ind w:left="30" w:right="21"/>
                                    <w:jc w:val="center"/>
                                    <w:rPr>
                                      <w:b/>
                                      <w:bCs/>
                                      <w:color w:val="FF0000"/>
                                      <w:spacing w:val="-5"/>
                                      <w:sz w:val="20"/>
                                      <w:szCs w:val="20"/>
                                    </w:rPr>
                                  </w:pPr>
                                  <w:r>
                                    <w:rPr>
                                      <w:b/>
                                      <w:bCs/>
                                      <w:color w:val="FF0000"/>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7F43DE54" w14:textId="77777777" w:rsidR="005E679E" w:rsidRDefault="005E679E">
                                  <w:pPr>
                                    <w:pStyle w:val="TableParagraph"/>
                                    <w:kinsoku w:val="0"/>
                                    <w:overflowPunct w:val="0"/>
                                    <w:rPr>
                                      <w:rFonts w:ascii="Times New Roman" w:hAnsi="Times New Roman" w:cs="Times New Roman"/>
                                      <w:sz w:val="16"/>
                                      <w:szCs w:val="16"/>
                                    </w:rPr>
                                  </w:pPr>
                                </w:p>
                              </w:tc>
                            </w:tr>
                            <w:tr w:rsidR="005E679E" w14:paraId="4E4E28FD"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6326FAE" w14:textId="77777777" w:rsidR="005E679E" w:rsidRDefault="00C577C3">
                                  <w:pPr>
                                    <w:pStyle w:val="TableParagraph"/>
                                    <w:kinsoku w:val="0"/>
                                    <w:overflowPunct w:val="0"/>
                                    <w:spacing w:line="217" w:lineRule="exact"/>
                                    <w:ind w:left="110"/>
                                    <w:rPr>
                                      <w:spacing w:val="-10"/>
                                      <w:w w:val="85"/>
                                      <w:sz w:val="20"/>
                                      <w:szCs w:val="20"/>
                                    </w:rPr>
                                  </w:pPr>
                                  <w:r>
                                    <w:rPr>
                                      <w:w w:val="85"/>
                                      <w:sz w:val="20"/>
                                      <w:szCs w:val="20"/>
                                    </w:rPr>
                                    <w:t>Is</w:t>
                                  </w:r>
                                  <w:r>
                                    <w:rPr>
                                      <w:spacing w:val="9"/>
                                      <w:sz w:val="20"/>
                                      <w:szCs w:val="20"/>
                                    </w:rPr>
                                    <w:t xml:space="preserve"> </w:t>
                                  </w:r>
                                  <w:r>
                                    <w:rPr>
                                      <w:w w:val="85"/>
                                      <w:sz w:val="20"/>
                                      <w:szCs w:val="20"/>
                                    </w:rPr>
                                    <w:t>the</w:t>
                                  </w:r>
                                  <w:r>
                                    <w:rPr>
                                      <w:spacing w:val="3"/>
                                      <w:sz w:val="20"/>
                                      <w:szCs w:val="20"/>
                                    </w:rPr>
                                    <w:t xml:space="preserve"> </w:t>
                                  </w:r>
                                  <w:r>
                                    <w:rPr>
                                      <w:w w:val="85"/>
                                      <w:sz w:val="20"/>
                                      <w:szCs w:val="20"/>
                                    </w:rPr>
                                    <w:t>ESG</w:t>
                                  </w:r>
                                  <w:r>
                                    <w:rPr>
                                      <w:spacing w:val="4"/>
                                      <w:sz w:val="20"/>
                                      <w:szCs w:val="20"/>
                                    </w:rPr>
                                    <w:t xml:space="preserve"> </w:t>
                                  </w:r>
                                  <w:r>
                                    <w:rPr>
                                      <w:w w:val="85"/>
                                      <w:sz w:val="20"/>
                                      <w:szCs w:val="20"/>
                                    </w:rPr>
                                    <w:t>the</w:t>
                                  </w:r>
                                  <w:r>
                                    <w:rPr>
                                      <w:spacing w:val="3"/>
                                      <w:sz w:val="20"/>
                                      <w:szCs w:val="20"/>
                                    </w:rPr>
                                    <w:t xml:space="preserve"> </w:t>
                                  </w:r>
                                  <w:r>
                                    <w:rPr>
                                      <w:w w:val="85"/>
                                      <w:sz w:val="20"/>
                                      <w:szCs w:val="20"/>
                                    </w:rPr>
                                    <w:t>primary</w:t>
                                  </w:r>
                                  <w:r>
                                    <w:rPr>
                                      <w:spacing w:val="10"/>
                                      <w:sz w:val="20"/>
                                      <w:szCs w:val="20"/>
                                    </w:rPr>
                                    <w:t xml:space="preserve"> </w:t>
                                  </w:r>
                                  <w:r>
                                    <w:rPr>
                                      <w:w w:val="85"/>
                                      <w:sz w:val="20"/>
                                      <w:szCs w:val="20"/>
                                    </w:rPr>
                                    <w:t>source</w:t>
                                  </w:r>
                                  <w:r>
                                    <w:rPr>
                                      <w:spacing w:val="5"/>
                                      <w:sz w:val="20"/>
                                      <w:szCs w:val="20"/>
                                    </w:rPr>
                                    <w:t xml:space="preserve"> </w:t>
                                  </w:r>
                                  <w:r>
                                    <w:rPr>
                                      <w:w w:val="85"/>
                                      <w:sz w:val="20"/>
                                      <w:szCs w:val="20"/>
                                    </w:rPr>
                                    <w:t>of</w:t>
                                  </w:r>
                                  <w:r>
                                    <w:rPr>
                                      <w:spacing w:val="1"/>
                                      <w:sz w:val="20"/>
                                      <w:szCs w:val="20"/>
                                    </w:rPr>
                                    <w:t xml:space="preserve"> </w:t>
                                  </w:r>
                                  <w:r>
                                    <w:rPr>
                                      <w:w w:val="85"/>
                                      <w:sz w:val="20"/>
                                      <w:szCs w:val="20"/>
                                    </w:rPr>
                                    <w:t>cash</w:t>
                                  </w:r>
                                  <w:r>
                                    <w:rPr>
                                      <w:spacing w:val="11"/>
                                      <w:sz w:val="20"/>
                                      <w:szCs w:val="20"/>
                                    </w:rPr>
                                    <w:t xml:space="preserve"> </w:t>
                                  </w:r>
                                  <w:r>
                                    <w:rPr>
                                      <w:w w:val="85"/>
                                      <w:sz w:val="20"/>
                                      <w:szCs w:val="20"/>
                                    </w:rPr>
                                    <w:t>funding</w:t>
                                  </w:r>
                                  <w:r>
                                    <w:rPr>
                                      <w:spacing w:val="4"/>
                                      <w:sz w:val="20"/>
                                      <w:szCs w:val="20"/>
                                    </w:rPr>
                                    <w:t xml:space="preserve"> </w:t>
                                  </w:r>
                                  <w:r>
                                    <w:rPr>
                                      <w:w w:val="85"/>
                                      <w:sz w:val="20"/>
                                      <w:szCs w:val="20"/>
                                    </w:rPr>
                                    <w:t>for</w:t>
                                  </w:r>
                                  <w:r>
                                    <w:rPr>
                                      <w:spacing w:val="9"/>
                                      <w:sz w:val="20"/>
                                      <w:szCs w:val="20"/>
                                    </w:rPr>
                                    <w:t xml:space="preserve"> </w:t>
                                  </w:r>
                                  <w:r>
                                    <w:rPr>
                                      <w:w w:val="85"/>
                                      <w:sz w:val="20"/>
                                      <w:szCs w:val="20"/>
                                    </w:rPr>
                                    <w:t>the</w:t>
                                  </w:r>
                                  <w:r>
                                    <w:rPr>
                                      <w:spacing w:val="3"/>
                                      <w:sz w:val="20"/>
                                      <w:szCs w:val="20"/>
                                    </w:rPr>
                                    <w:t xml:space="preserve"> </w:t>
                                  </w:r>
                                  <w:r>
                                    <w:rPr>
                                      <w:w w:val="85"/>
                                      <w:sz w:val="20"/>
                                      <w:szCs w:val="20"/>
                                    </w:rPr>
                                    <w:t>proposed</w:t>
                                  </w:r>
                                  <w:r>
                                    <w:rPr>
                                      <w:spacing w:val="11"/>
                                      <w:sz w:val="20"/>
                                      <w:szCs w:val="20"/>
                                    </w:rPr>
                                    <w:t xml:space="preserve"> </w:t>
                                  </w:r>
                                  <w:r>
                                    <w:rPr>
                                      <w:w w:val="85"/>
                                      <w:sz w:val="20"/>
                                      <w:szCs w:val="20"/>
                                    </w:rPr>
                                    <w:t>activity?</w:t>
                                  </w:r>
                                  <w:r>
                                    <w:rPr>
                                      <w:spacing w:val="5"/>
                                      <w:sz w:val="20"/>
                                      <w:szCs w:val="20"/>
                                    </w:rPr>
                                    <w:t xml:space="preserve"> </w:t>
                                  </w:r>
                                  <w:r>
                                    <w:rPr>
                                      <w:w w:val="85"/>
                                      <w:sz w:val="20"/>
                                      <w:szCs w:val="20"/>
                                    </w:rPr>
                                    <w:t>Yes</w:t>
                                  </w:r>
                                  <w:r>
                                    <w:rPr>
                                      <w:spacing w:val="11"/>
                                      <w:sz w:val="20"/>
                                      <w:szCs w:val="20"/>
                                    </w:rPr>
                                    <w:t xml:space="preserve"> </w:t>
                                  </w:r>
                                  <w:r>
                                    <w:rPr>
                                      <w:w w:val="85"/>
                                      <w:sz w:val="20"/>
                                      <w:szCs w:val="20"/>
                                    </w:rPr>
                                    <w:t>=</w:t>
                                  </w:r>
                                  <w:r>
                                    <w:rPr>
                                      <w:spacing w:val="-4"/>
                                      <w:sz w:val="20"/>
                                      <w:szCs w:val="20"/>
                                    </w:rPr>
                                    <w:t xml:space="preserve"> </w:t>
                                  </w:r>
                                  <w:r>
                                    <w:rPr>
                                      <w:w w:val="85"/>
                                      <w:sz w:val="20"/>
                                      <w:szCs w:val="20"/>
                                    </w:rPr>
                                    <w:t>0</w:t>
                                  </w:r>
                                  <w:r>
                                    <w:rPr>
                                      <w:spacing w:val="3"/>
                                      <w:sz w:val="20"/>
                                      <w:szCs w:val="20"/>
                                    </w:rPr>
                                    <w:t xml:space="preserve"> </w:t>
                                  </w:r>
                                  <w:r>
                                    <w:rPr>
                                      <w:w w:val="85"/>
                                      <w:sz w:val="20"/>
                                      <w:szCs w:val="20"/>
                                    </w:rPr>
                                    <w:t>No=</w:t>
                                  </w:r>
                                  <w:r>
                                    <w:rPr>
                                      <w:spacing w:val="3"/>
                                      <w:sz w:val="20"/>
                                      <w:szCs w:val="20"/>
                                    </w:rPr>
                                    <w:t xml:space="preserve"> </w:t>
                                  </w:r>
                                  <w:r>
                                    <w:rPr>
                                      <w:spacing w:val="-10"/>
                                      <w:w w:val="85"/>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7F361B2" w14:textId="77777777" w:rsidR="005E679E" w:rsidRDefault="00C577C3">
                                  <w:pPr>
                                    <w:pStyle w:val="TableParagraph"/>
                                    <w:kinsoku w:val="0"/>
                                    <w:overflowPunct w:val="0"/>
                                    <w:spacing w:line="217"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0EF7AA55" w14:textId="77777777" w:rsidR="005E679E" w:rsidRDefault="005E679E">
                                  <w:pPr>
                                    <w:pStyle w:val="TableParagraph"/>
                                    <w:kinsoku w:val="0"/>
                                    <w:overflowPunct w:val="0"/>
                                    <w:rPr>
                                      <w:rFonts w:ascii="Times New Roman" w:hAnsi="Times New Roman" w:cs="Times New Roman"/>
                                      <w:sz w:val="16"/>
                                      <w:szCs w:val="16"/>
                                    </w:rPr>
                                  </w:pPr>
                                </w:p>
                              </w:tc>
                            </w:tr>
                            <w:tr w:rsidR="005E679E" w14:paraId="48C4DEDE"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7874EE6"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How</w:t>
                                  </w:r>
                                  <w:r>
                                    <w:rPr>
                                      <w:spacing w:val="-3"/>
                                      <w:sz w:val="20"/>
                                      <w:szCs w:val="20"/>
                                    </w:rPr>
                                    <w:t xml:space="preserve"> </w:t>
                                  </w:r>
                                  <w:r>
                                    <w:rPr>
                                      <w:w w:val="90"/>
                                      <w:sz w:val="20"/>
                                      <w:szCs w:val="20"/>
                                    </w:rPr>
                                    <w:t>does</w:t>
                                  </w:r>
                                  <w:r>
                                    <w:rPr>
                                      <w:spacing w:val="-3"/>
                                      <w:sz w:val="20"/>
                                      <w:szCs w:val="20"/>
                                    </w:rPr>
                                    <w:t xml:space="preserve"> </w:t>
                                  </w:r>
                                  <w:r>
                                    <w:rPr>
                                      <w:w w:val="90"/>
                                      <w:sz w:val="20"/>
                                      <w:szCs w:val="20"/>
                                    </w:rPr>
                                    <w:t>the</w:t>
                                  </w:r>
                                  <w:r>
                                    <w:rPr>
                                      <w:spacing w:val="-4"/>
                                      <w:sz w:val="20"/>
                                      <w:szCs w:val="20"/>
                                    </w:rPr>
                                    <w:t xml:space="preserve"> </w:t>
                                  </w:r>
                                  <w:r>
                                    <w:rPr>
                                      <w:w w:val="90"/>
                                      <w:sz w:val="20"/>
                                      <w:szCs w:val="20"/>
                                    </w:rPr>
                                    <w:t>applicant</w:t>
                                  </w:r>
                                  <w:r>
                                    <w:rPr>
                                      <w:spacing w:val="-2"/>
                                      <w:sz w:val="20"/>
                                      <w:szCs w:val="20"/>
                                    </w:rPr>
                                    <w:t xml:space="preserve"> </w:t>
                                  </w:r>
                                  <w:r>
                                    <w:rPr>
                                      <w:w w:val="90"/>
                                      <w:sz w:val="20"/>
                                      <w:szCs w:val="20"/>
                                    </w:rPr>
                                    <w:t>leverage</w:t>
                                  </w:r>
                                  <w:r>
                                    <w:rPr>
                                      <w:spacing w:val="-2"/>
                                      <w:sz w:val="20"/>
                                      <w:szCs w:val="20"/>
                                    </w:rPr>
                                    <w:t xml:space="preserve"> </w:t>
                                  </w:r>
                                  <w:r>
                                    <w:rPr>
                                      <w:w w:val="90"/>
                                      <w:sz w:val="20"/>
                                      <w:szCs w:val="20"/>
                                    </w:rPr>
                                    <w:t>resources</w:t>
                                  </w:r>
                                  <w:r>
                                    <w:rPr>
                                      <w:spacing w:val="-2"/>
                                      <w:sz w:val="20"/>
                                      <w:szCs w:val="20"/>
                                    </w:rPr>
                                    <w:t xml:space="preserve"> </w:t>
                                  </w:r>
                                  <w:r>
                                    <w:rPr>
                                      <w:w w:val="90"/>
                                      <w:sz w:val="20"/>
                                      <w:szCs w:val="20"/>
                                    </w:rPr>
                                    <w:t>by</w:t>
                                  </w:r>
                                  <w:r>
                                    <w:rPr>
                                      <w:spacing w:val="1"/>
                                      <w:sz w:val="20"/>
                                      <w:szCs w:val="20"/>
                                    </w:rPr>
                                    <w:t xml:space="preserve"> </w:t>
                                  </w:r>
                                  <w:r>
                                    <w:rPr>
                                      <w:w w:val="90"/>
                                      <w:sz w:val="20"/>
                                      <w:szCs w:val="20"/>
                                    </w:rPr>
                                    <w:t>coordinating</w:t>
                                  </w:r>
                                  <w:r>
                                    <w:rPr>
                                      <w:spacing w:val="-2"/>
                                      <w:sz w:val="20"/>
                                      <w:szCs w:val="20"/>
                                    </w:rPr>
                                    <w:t xml:space="preserve"> </w:t>
                                  </w:r>
                                  <w:r>
                                    <w:rPr>
                                      <w:w w:val="90"/>
                                      <w:sz w:val="20"/>
                                      <w:szCs w:val="20"/>
                                    </w:rPr>
                                    <w:t>their</w:t>
                                  </w:r>
                                  <w:r>
                                    <w:rPr>
                                      <w:spacing w:val="-3"/>
                                      <w:sz w:val="20"/>
                                      <w:szCs w:val="20"/>
                                    </w:rPr>
                                    <w:t xml:space="preserve"> </w:t>
                                  </w:r>
                                  <w:r>
                                    <w:rPr>
                                      <w:w w:val="90"/>
                                      <w:sz w:val="20"/>
                                      <w:szCs w:val="20"/>
                                    </w:rPr>
                                    <w:t>service</w:t>
                                  </w:r>
                                  <w:r>
                                    <w:rPr>
                                      <w:spacing w:val="-2"/>
                                      <w:sz w:val="20"/>
                                      <w:szCs w:val="20"/>
                                    </w:rPr>
                                    <w:t xml:space="preserve"> </w:t>
                                  </w:r>
                                  <w:r>
                                    <w:rPr>
                                      <w:w w:val="90"/>
                                      <w:sz w:val="20"/>
                                      <w:szCs w:val="20"/>
                                    </w:rPr>
                                    <w:t>with</w:t>
                                  </w:r>
                                  <w:r>
                                    <w:rPr>
                                      <w:spacing w:val="-3"/>
                                      <w:sz w:val="20"/>
                                      <w:szCs w:val="20"/>
                                    </w:rPr>
                                    <w:t xml:space="preserve"> </w:t>
                                  </w:r>
                                  <w:r>
                                    <w:rPr>
                                      <w:w w:val="90"/>
                                      <w:sz w:val="20"/>
                                      <w:szCs w:val="20"/>
                                    </w:rPr>
                                    <w:t>other</w:t>
                                  </w:r>
                                  <w:r>
                                    <w:rPr>
                                      <w:spacing w:val="-3"/>
                                      <w:sz w:val="20"/>
                                      <w:szCs w:val="20"/>
                                    </w:rPr>
                                    <w:t xml:space="preserve"> </w:t>
                                  </w:r>
                                  <w:r>
                                    <w:rPr>
                                      <w:w w:val="90"/>
                                      <w:sz w:val="20"/>
                                      <w:szCs w:val="20"/>
                                    </w:rPr>
                                    <w:t>community</w:t>
                                  </w:r>
                                  <w:r>
                                    <w:rPr>
                                      <w:spacing w:val="-3"/>
                                      <w:sz w:val="20"/>
                                      <w:szCs w:val="20"/>
                                    </w:rPr>
                                    <w:t xml:space="preserve"> </w:t>
                                  </w:r>
                                  <w:r>
                                    <w:rPr>
                                      <w:spacing w:val="-2"/>
                                      <w:w w:val="90"/>
                                      <w:sz w:val="20"/>
                                      <w:szCs w:val="20"/>
                                    </w:rPr>
                                    <w:t>organizations?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CEA90FE"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1DC92609" w14:textId="77777777" w:rsidR="005E679E" w:rsidRDefault="005E679E">
                                  <w:pPr>
                                    <w:pStyle w:val="TableParagraph"/>
                                    <w:kinsoku w:val="0"/>
                                    <w:overflowPunct w:val="0"/>
                                    <w:rPr>
                                      <w:rFonts w:ascii="Times New Roman" w:hAnsi="Times New Roman" w:cs="Times New Roman"/>
                                      <w:sz w:val="16"/>
                                      <w:szCs w:val="16"/>
                                    </w:rPr>
                                  </w:pPr>
                                </w:p>
                              </w:tc>
                            </w:tr>
                            <w:tr w:rsidR="005E679E" w14:paraId="48FC0300"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43A6BBF2"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Meets</w:t>
                                  </w:r>
                                  <w:r>
                                    <w:rPr>
                                      <w:spacing w:val="1"/>
                                      <w:sz w:val="20"/>
                                      <w:szCs w:val="20"/>
                                    </w:rPr>
                                    <w:t xml:space="preserve"> </w:t>
                                  </w:r>
                                  <w:r>
                                    <w:rPr>
                                      <w:w w:val="90"/>
                                      <w:sz w:val="20"/>
                                      <w:szCs w:val="20"/>
                                    </w:rPr>
                                    <w:t>match</w:t>
                                  </w:r>
                                  <w:r>
                                    <w:rPr>
                                      <w:spacing w:val="-3"/>
                                      <w:sz w:val="20"/>
                                      <w:szCs w:val="20"/>
                                    </w:rPr>
                                    <w:t xml:space="preserve"> </w:t>
                                  </w:r>
                                  <w:r>
                                    <w:rPr>
                                      <w:spacing w:val="-2"/>
                                      <w:w w:val="90"/>
                                      <w:sz w:val="20"/>
                                      <w:szCs w:val="20"/>
                                    </w:rPr>
                                    <w:t>requirement.</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E850FD3" w14:textId="77777777" w:rsidR="005E679E" w:rsidRDefault="00C577C3">
                                  <w:pPr>
                                    <w:pStyle w:val="TableParagraph"/>
                                    <w:kinsoku w:val="0"/>
                                    <w:overflowPunct w:val="0"/>
                                    <w:spacing w:line="222" w:lineRule="exact"/>
                                    <w:ind w:left="30" w:right="12"/>
                                    <w:jc w:val="center"/>
                                    <w:rPr>
                                      <w:spacing w:val="-4"/>
                                      <w:sz w:val="20"/>
                                      <w:szCs w:val="20"/>
                                    </w:rPr>
                                  </w:pPr>
                                  <w:r>
                                    <w:rPr>
                                      <w:w w:val="80"/>
                                      <w:sz w:val="20"/>
                                      <w:szCs w:val="20"/>
                                    </w:rPr>
                                    <w:t>Pass/</w:t>
                                  </w:r>
                                  <w:r>
                                    <w:rPr>
                                      <w:spacing w:val="11"/>
                                      <w:sz w:val="20"/>
                                      <w:szCs w:val="20"/>
                                    </w:rPr>
                                    <w:t xml:space="preserve"> </w:t>
                                  </w:r>
                                  <w:r>
                                    <w:rPr>
                                      <w:spacing w:val="-4"/>
                                      <w:sz w:val="20"/>
                                      <w:szCs w:val="20"/>
                                    </w:rPr>
                                    <w:t>Fail</w:t>
                                  </w:r>
                                </w:p>
                              </w:tc>
                              <w:tc>
                                <w:tcPr>
                                  <w:tcW w:w="1171" w:type="dxa"/>
                                  <w:tcBorders>
                                    <w:top w:val="single" w:sz="4" w:space="0" w:color="000000"/>
                                    <w:left w:val="single" w:sz="4" w:space="0" w:color="000000"/>
                                    <w:bottom w:val="single" w:sz="4" w:space="0" w:color="000000"/>
                                    <w:right w:val="single" w:sz="4" w:space="0" w:color="000000"/>
                                  </w:tcBorders>
                                </w:tcPr>
                                <w:p w14:paraId="01BCF47D" w14:textId="77777777" w:rsidR="005E679E" w:rsidRDefault="005E679E">
                                  <w:pPr>
                                    <w:pStyle w:val="TableParagraph"/>
                                    <w:kinsoku w:val="0"/>
                                    <w:overflowPunct w:val="0"/>
                                    <w:rPr>
                                      <w:rFonts w:ascii="Times New Roman" w:hAnsi="Times New Roman" w:cs="Times New Roman"/>
                                      <w:sz w:val="16"/>
                                      <w:szCs w:val="16"/>
                                    </w:rPr>
                                  </w:pPr>
                                </w:p>
                              </w:tc>
                            </w:tr>
                            <w:tr w:rsidR="005E679E" w14:paraId="78D7B14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70BFB8F" w14:textId="77777777" w:rsidR="005E679E" w:rsidRDefault="00C577C3">
                                  <w:pPr>
                                    <w:pStyle w:val="TableParagraph"/>
                                    <w:kinsoku w:val="0"/>
                                    <w:overflowPunct w:val="0"/>
                                    <w:spacing w:line="222" w:lineRule="exact"/>
                                    <w:ind w:left="110"/>
                                    <w:rPr>
                                      <w:b/>
                                      <w:bCs/>
                                      <w:spacing w:val="-2"/>
                                      <w:w w:val="85"/>
                                      <w:sz w:val="20"/>
                                      <w:szCs w:val="20"/>
                                    </w:rPr>
                                  </w:pPr>
                                  <w:r>
                                    <w:rPr>
                                      <w:b/>
                                      <w:bCs/>
                                      <w:w w:val="85"/>
                                      <w:sz w:val="20"/>
                                      <w:szCs w:val="20"/>
                                    </w:rPr>
                                    <w:t>Total</w:t>
                                  </w:r>
                                  <w:r>
                                    <w:rPr>
                                      <w:b/>
                                      <w:bCs/>
                                      <w:spacing w:val="-2"/>
                                      <w:w w:val="85"/>
                                      <w:sz w:val="20"/>
                                      <w:szCs w:val="20"/>
                                    </w:rPr>
                                    <w:t xml:space="preserve"> </w:t>
                                  </w:r>
                                  <w:r>
                                    <w:rPr>
                                      <w:b/>
                                      <w:bCs/>
                                      <w:w w:val="85"/>
                                      <w:sz w:val="20"/>
                                      <w:szCs w:val="20"/>
                                    </w:rPr>
                                    <w:t>No.</w:t>
                                  </w:r>
                                  <w:r>
                                    <w:rPr>
                                      <w:b/>
                                      <w:bCs/>
                                      <w:spacing w:val="-2"/>
                                      <w:w w:val="85"/>
                                      <w:sz w:val="20"/>
                                      <w:szCs w:val="20"/>
                                    </w:rPr>
                                    <w:t xml:space="preserve"> </w:t>
                                  </w:r>
                                  <w:r>
                                    <w:rPr>
                                      <w:b/>
                                      <w:bCs/>
                                      <w:w w:val="85"/>
                                      <w:sz w:val="20"/>
                                      <w:szCs w:val="20"/>
                                    </w:rPr>
                                    <w:t>of Funding</w:t>
                                  </w:r>
                                  <w:r>
                                    <w:rPr>
                                      <w:b/>
                                      <w:bCs/>
                                      <w:spacing w:val="-1"/>
                                      <w:w w:val="85"/>
                                      <w:sz w:val="20"/>
                                      <w:szCs w:val="20"/>
                                    </w:rPr>
                                    <w:t xml:space="preserve"> </w:t>
                                  </w:r>
                                  <w:r>
                                    <w:rPr>
                                      <w:b/>
                                      <w:bCs/>
                                      <w:w w:val="85"/>
                                      <w:sz w:val="20"/>
                                      <w:szCs w:val="20"/>
                                    </w:rPr>
                                    <w:t>Request</w:t>
                                  </w:r>
                                  <w:r>
                                    <w:rPr>
                                      <w:b/>
                                      <w:bCs/>
                                      <w:spacing w:val="-4"/>
                                      <w:w w:val="85"/>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1BE5E49"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2F33FF58" w14:textId="77777777" w:rsidR="005E679E" w:rsidRDefault="005E679E">
                                  <w:pPr>
                                    <w:pStyle w:val="TableParagraph"/>
                                    <w:kinsoku w:val="0"/>
                                    <w:overflowPunct w:val="0"/>
                                    <w:rPr>
                                      <w:rFonts w:ascii="Times New Roman" w:hAnsi="Times New Roman" w:cs="Times New Roman"/>
                                      <w:sz w:val="16"/>
                                      <w:szCs w:val="16"/>
                                    </w:rPr>
                                  </w:pPr>
                                </w:p>
                              </w:tc>
                            </w:tr>
                          </w:tbl>
                          <w:p w14:paraId="05B9CB1E" w14:textId="77777777" w:rsidR="005E679E" w:rsidRDefault="005E679E">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0BE3" id="Text Box 40" o:spid="_x0000_s1035" type="#_x0000_t202" style="position:absolute;left:0;text-align:left;margin-left:43.05pt;margin-top:-.6pt;width:725.75pt;height:6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&#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12064"/>
                        <w:gridCol w:w="1151"/>
                        <w:gridCol w:w="1171"/>
                      </w:tblGrid>
                      <w:tr w:rsidR="005E679E" w14:paraId="69B52AA8"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0CECE"/>
                          </w:tcPr>
                          <w:p w14:paraId="3C25D695" w14:textId="77777777" w:rsidR="005E679E" w:rsidRDefault="00C577C3">
                            <w:pPr>
                              <w:pStyle w:val="TableParagraph"/>
                              <w:kinsoku w:val="0"/>
                              <w:overflowPunct w:val="0"/>
                              <w:spacing w:line="222" w:lineRule="exact"/>
                              <w:ind w:left="110"/>
                              <w:rPr>
                                <w:b/>
                                <w:bCs/>
                                <w:spacing w:val="-2"/>
                                <w:w w:val="75"/>
                                <w:sz w:val="20"/>
                                <w:szCs w:val="20"/>
                              </w:rPr>
                            </w:pPr>
                            <w:r>
                              <w:rPr>
                                <w:b/>
                                <w:bCs/>
                                <w:w w:val="75"/>
                                <w:sz w:val="20"/>
                                <w:szCs w:val="20"/>
                              </w:rPr>
                              <w:t>FUNDING</w:t>
                            </w:r>
                            <w:r>
                              <w:rPr>
                                <w:b/>
                                <w:bCs/>
                                <w:spacing w:val="14"/>
                                <w:sz w:val="20"/>
                                <w:szCs w:val="20"/>
                              </w:rPr>
                              <w:t xml:space="preserve"> </w:t>
                            </w:r>
                            <w:r>
                              <w:rPr>
                                <w:b/>
                                <w:bCs/>
                                <w:w w:val="75"/>
                                <w:sz w:val="20"/>
                                <w:szCs w:val="20"/>
                              </w:rPr>
                              <w:t>REQUEST</w:t>
                            </w:r>
                            <w:r>
                              <w:rPr>
                                <w:b/>
                                <w:bCs/>
                                <w:spacing w:val="24"/>
                                <w:sz w:val="20"/>
                                <w:szCs w:val="20"/>
                              </w:rPr>
                              <w:t xml:space="preserve"> </w:t>
                            </w:r>
                            <w:r>
                              <w:rPr>
                                <w:b/>
                                <w:bCs/>
                                <w:w w:val="75"/>
                                <w:sz w:val="20"/>
                                <w:szCs w:val="20"/>
                              </w:rPr>
                              <w:t>&amp;</w:t>
                            </w:r>
                            <w:r>
                              <w:rPr>
                                <w:b/>
                                <w:bCs/>
                                <w:spacing w:val="27"/>
                                <w:sz w:val="20"/>
                                <w:szCs w:val="20"/>
                              </w:rPr>
                              <w:t xml:space="preserve"> </w:t>
                            </w:r>
                            <w:r>
                              <w:rPr>
                                <w:b/>
                                <w:bCs/>
                                <w:w w:val="75"/>
                                <w:sz w:val="20"/>
                                <w:szCs w:val="20"/>
                              </w:rPr>
                              <w:t>PROJECT</w:t>
                            </w:r>
                            <w:r>
                              <w:rPr>
                                <w:b/>
                                <w:bCs/>
                                <w:spacing w:val="24"/>
                                <w:sz w:val="20"/>
                                <w:szCs w:val="20"/>
                              </w:rPr>
                              <w:t xml:space="preserve"> </w:t>
                            </w:r>
                            <w:r>
                              <w:rPr>
                                <w:b/>
                                <w:bCs/>
                                <w:spacing w:val="-2"/>
                                <w:w w:val="75"/>
                                <w:sz w:val="20"/>
                                <w:szCs w:val="20"/>
                              </w:rPr>
                              <w:t>BUDGET</w:t>
                            </w:r>
                          </w:p>
                        </w:tc>
                        <w:tc>
                          <w:tcPr>
                            <w:tcW w:w="1151" w:type="dxa"/>
                            <w:tcBorders>
                              <w:top w:val="single" w:sz="4" w:space="0" w:color="000000"/>
                              <w:left w:val="single" w:sz="4" w:space="0" w:color="000000"/>
                              <w:bottom w:val="single" w:sz="4" w:space="0" w:color="000000"/>
                              <w:right w:val="single" w:sz="4" w:space="0" w:color="000000"/>
                            </w:tcBorders>
                            <w:shd w:val="clear" w:color="auto" w:fill="D0CECE"/>
                          </w:tcPr>
                          <w:p w14:paraId="12A5D75E" w14:textId="77777777" w:rsidR="005E679E" w:rsidRDefault="00C577C3">
                            <w:pPr>
                              <w:pStyle w:val="TableParagraph"/>
                              <w:kinsoku w:val="0"/>
                              <w:overflowPunct w:val="0"/>
                              <w:spacing w:line="222" w:lineRule="exact"/>
                              <w:ind w:left="30" w:right="21"/>
                              <w:jc w:val="center"/>
                              <w:rPr>
                                <w:b/>
                                <w:bCs/>
                                <w:color w:val="FF0000"/>
                                <w:spacing w:val="-5"/>
                                <w:sz w:val="20"/>
                                <w:szCs w:val="20"/>
                              </w:rPr>
                            </w:pPr>
                            <w:r>
                              <w:rPr>
                                <w:b/>
                                <w:bCs/>
                                <w:color w:val="FF0000"/>
                                <w:spacing w:val="-5"/>
                                <w:sz w:val="20"/>
                                <w:szCs w:val="20"/>
                              </w:rPr>
                              <w:t>10</w:t>
                            </w:r>
                          </w:p>
                        </w:tc>
                        <w:tc>
                          <w:tcPr>
                            <w:tcW w:w="1171" w:type="dxa"/>
                            <w:tcBorders>
                              <w:top w:val="single" w:sz="4" w:space="0" w:color="000000"/>
                              <w:left w:val="single" w:sz="4" w:space="0" w:color="000000"/>
                              <w:bottom w:val="single" w:sz="4" w:space="0" w:color="000000"/>
                              <w:right w:val="single" w:sz="4" w:space="0" w:color="000000"/>
                            </w:tcBorders>
                            <w:shd w:val="clear" w:color="auto" w:fill="D0CECE"/>
                          </w:tcPr>
                          <w:p w14:paraId="7F43DE54" w14:textId="77777777" w:rsidR="005E679E" w:rsidRDefault="005E679E">
                            <w:pPr>
                              <w:pStyle w:val="TableParagraph"/>
                              <w:kinsoku w:val="0"/>
                              <w:overflowPunct w:val="0"/>
                              <w:rPr>
                                <w:rFonts w:ascii="Times New Roman" w:hAnsi="Times New Roman" w:cs="Times New Roman"/>
                                <w:sz w:val="16"/>
                                <w:szCs w:val="16"/>
                              </w:rPr>
                            </w:pPr>
                          </w:p>
                        </w:tc>
                      </w:tr>
                      <w:tr w:rsidR="005E679E" w14:paraId="4E4E28FD" w14:textId="77777777">
                        <w:trPr>
                          <w:trHeight w:val="240"/>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66326FAE" w14:textId="77777777" w:rsidR="005E679E" w:rsidRDefault="00C577C3">
                            <w:pPr>
                              <w:pStyle w:val="TableParagraph"/>
                              <w:kinsoku w:val="0"/>
                              <w:overflowPunct w:val="0"/>
                              <w:spacing w:line="217" w:lineRule="exact"/>
                              <w:ind w:left="110"/>
                              <w:rPr>
                                <w:spacing w:val="-10"/>
                                <w:w w:val="85"/>
                                <w:sz w:val="20"/>
                                <w:szCs w:val="20"/>
                              </w:rPr>
                            </w:pPr>
                            <w:r>
                              <w:rPr>
                                <w:w w:val="85"/>
                                <w:sz w:val="20"/>
                                <w:szCs w:val="20"/>
                              </w:rPr>
                              <w:t>Is</w:t>
                            </w:r>
                            <w:r>
                              <w:rPr>
                                <w:spacing w:val="9"/>
                                <w:sz w:val="20"/>
                                <w:szCs w:val="20"/>
                              </w:rPr>
                              <w:t xml:space="preserve"> </w:t>
                            </w:r>
                            <w:r>
                              <w:rPr>
                                <w:w w:val="85"/>
                                <w:sz w:val="20"/>
                                <w:szCs w:val="20"/>
                              </w:rPr>
                              <w:t>the</w:t>
                            </w:r>
                            <w:r>
                              <w:rPr>
                                <w:spacing w:val="3"/>
                                <w:sz w:val="20"/>
                                <w:szCs w:val="20"/>
                              </w:rPr>
                              <w:t xml:space="preserve"> </w:t>
                            </w:r>
                            <w:r>
                              <w:rPr>
                                <w:w w:val="85"/>
                                <w:sz w:val="20"/>
                                <w:szCs w:val="20"/>
                              </w:rPr>
                              <w:t>ESG</w:t>
                            </w:r>
                            <w:r>
                              <w:rPr>
                                <w:spacing w:val="4"/>
                                <w:sz w:val="20"/>
                                <w:szCs w:val="20"/>
                              </w:rPr>
                              <w:t xml:space="preserve"> </w:t>
                            </w:r>
                            <w:r>
                              <w:rPr>
                                <w:w w:val="85"/>
                                <w:sz w:val="20"/>
                                <w:szCs w:val="20"/>
                              </w:rPr>
                              <w:t>the</w:t>
                            </w:r>
                            <w:r>
                              <w:rPr>
                                <w:spacing w:val="3"/>
                                <w:sz w:val="20"/>
                                <w:szCs w:val="20"/>
                              </w:rPr>
                              <w:t xml:space="preserve"> </w:t>
                            </w:r>
                            <w:r>
                              <w:rPr>
                                <w:w w:val="85"/>
                                <w:sz w:val="20"/>
                                <w:szCs w:val="20"/>
                              </w:rPr>
                              <w:t>primary</w:t>
                            </w:r>
                            <w:r>
                              <w:rPr>
                                <w:spacing w:val="10"/>
                                <w:sz w:val="20"/>
                                <w:szCs w:val="20"/>
                              </w:rPr>
                              <w:t xml:space="preserve"> </w:t>
                            </w:r>
                            <w:r>
                              <w:rPr>
                                <w:w w:val="85"/>
                                <w:sz w:val="20"/>
                                <w:szCs w:val="20"/>
                              </w:rPr>
                              <w:t>source</w:t>
                            </w:r>
                            <w:r>
                              <w:rPr>
                                <w:spacing w:val="5"/>
                                <w:sz w:val="20"/>
                                <w:szCs w:val="20"/>
                              </w:rPr>
                              <w:t xml:space="preserve"> </w:t>
                            </w:r>
                            <w:r>
                              <w:rPr>
                                <w:w w:val="85"/>
                                <w:sz w:val="20"/>
                                <w:szCs w:val="20"/>
                              </w:rPr>
                              <w:t>of</w:t>
                            </w:r>
                            <w:r>
                              <w:rPr>
                                <w:spacing w:val="1"/>
                                <w:sz w:val="20"/>
                                <w:szCs w:val="20"/>
                              </w:rPr>
                              <w:t xml:space="preserve"> </w:t>
                            </w:r>
                            <w:r>
                              <w:rPr>
                                <w:w w:val="85"/>
                                <w:sz w:val="20"/>
                                <w:szCs w:val="20"/>
                              </w:rPr>
                              <w:t>cash</w:t>
                            </w:r>
                            <w:r>
                              <w:rPr>
                                <w:spacing w:val="11"/>
                                <w:sz w:val="20"/>
                                <w:szCs w:val="20"/>
                              </w:rPr>
                              <w:t xml:space="preserve"> </w:t>
                            </w:r>
                            <w:r>
                              <w:rPr>
                                <w:w w:val="85"/>
                                <w:sz w:val="20"/>
                                <w:szCs w:val="20"/>
                              </w:rPr>
                              <w:t>funding</w:t>
                            </w:r>
                            <w:r>
                              <w:rPr>
                                <w:spacing w:val="4"/>
                                <w:sz w:val="20"/>
                                <w:szCs w:val="20"/>
                              </w:rPr>
                              <w:t xml:space="preserve"> </w:t>
                            </w:r>
                            <w:r>
                              <w:rPr>
                                <w:w w:val="85"/>
                                <w:sz w:val="20"/>
                                <w:szCs w:val="20"/>
                              </w:rPr>
                              <w:t>for</w:t>
                            </w:r>
                            <w:r>
                              <w:rPr>
                                <w:spacing w:val="9"/>
                                <w:sz w:val="20"/>
                                <w:szCs w:val="20"/>
                              </w:rPr>
                              <w:t xml:space="preserve"> </w:t>
                            </w:r>
                            <w:r>
                              <w:rPr>
                                <w:w w:val="85"/>
                                <w:sz w:val="20"/>
                                <w:szCs w:val="20"/>
                              </w:rPr>
                              <w:t>the</w:t>
                            </w:r>
                            <w:r>
                              <w:rPr>
                                <w:spacing w:val="3"/>
                                <w:sz w:val="20"/>
                                <w:szCs w:val="20"/>
                              </w:rPr>
                              <w:t xml:space="preserve"> </w:t>
                            </w:r>
                            <w:r>
                              <w:rPr>
                                <w:w w:val="85"/>
                                <w:sz w:val="20"/>
                                <w:szCs w:val="20"/>
                              </w:rPr>
                              <w:t>proposed</w:t>
                            </w:r>
                            <w:r>
                              <w:rPr>
                                <w:spacing w:val="11"/>
                                <w:sz w:val="20"/>
                                <w:szCs w:val="20"/>
                              </w:rPr>
                              <w:t xml:space="preserve"> </w:t>
                            </w:r>
                            <w:r>
                              <w:rPr>
                                <w:w w:val="85"/>
                                <w:sz w:val="20"/>
                                <w:szCs w:val="20"/>
                              </w:rPr>
                              <w:t>activity?</w:t>
                            </w:r>
                            <w:r>
                              <w:rPr>
                                <w:spacing w:val="5"/>
                                <w:sz w:val="20"/>
                                <w:szCs w:val="20"/>
                              </w:rPr>
                              <w:t xml:space="preserve"> </w:t>
                            </w:r>
                            <w:r>
                              <w:rPr>
                                <w:w w:val="85"/>
                                <w:sz w:val="20"/>
                                <w:szCs w:val="20"/>
                              </w:rPr>
                              <w:t>Yes</w:t>
                            </w:r>
                            <w:r>
                              <w:rPr>
                                <w:spacing w:val="11"/>
                                <w:sz w:val="20"/>
                                <w:szCs w:val="20"/>
                              </w:rPr>
                              <w:t xml:space="preserve"> </w:t>
                            </w:r>
                            <w:r>
                              <w:rPr>
                                <w:w w:val="85"/>
                                <w:sz w:val="20"/>
                                <w:szCs w:val="20"/>
                              </w:rPr>
                              <w:t>=</w:t>
                            </w:r>
                            <w:r>
                              <w:rPr>
                                <w:spacing w:val="-4"/>
                                <w:sz w:val="20"/>
                                <w:szCs w:val="20"/>
                              </w:rPr>
                              <w:t xml:space="preserve"> </w:t>
                            </w:r>
                            <w:r>
                              <w:rPr>
                                <w:w w:val="85"/>
                                <w:sz w:val="20"/>
                                <w:szCs w:val="20"/>
                              </w:rPr>
                              <w:t>0</w:t>
                            </w:r>
                            <w:r>
                              <w:rPr>
                                <w:spacing w:val="3"/>
                                <w:sz w:val="20"/>
                                <w:szCs w:val="20"/>
                              </w:rPr>
                              <w:t xml:space="preserve"> </w:t>
                            </w:r>
                            <w:r>
                              <w:rPr>
                                <w:w w:val="85"/>
                                <w:sz w:val="20"/>
                                <w:szCs w:val="20"/>
                              </w:rPr>
                              <w:t>No=</w:t>
                            </w:r>
                            <w:r>
                              <w:rPr>
                                <w:spacing w:val="3"/>
                                <w:sz w:val="20"/>
                                <w:szCs w:val="20"/>
                              </w:rPr>
                              <w:t xml:space="preserve"> </w:t>
                            </w:r>
                            <w:r>
                              <w:rPr>
                                <w:spacing w:val="-10"/>
                                <w:w w:val="85"/>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37F361B2" w14:textId="77777777" w:rsidR="005E679E" w:rsidRDefault="00C577C3">
                            <w:pPr>
                              <w:pStyle w:val="TableParagraph"/>
                              <w:kinsoku w:val="0"/>
                              <w:overflowPunct w:val="0"/>
                              <w:spacing w:line="217"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0EF7AA55" w14:textId="77777777" w:rsidR="005E679E" w:rsidRDefault="005E679E">
                            <w:pPr>
                              <w:pStyle w:val="TableParagraph"/>
                              <w:kinsoku w:val="0"/>
                              <w:overflowPunct w:val="0"/>
                              <w:rPr>
                                <w:rFonts w:ascii="Times New Roman" w:hAnsi="Times New Roman" w:cs="Times New Roman"/>
                                <w:sz w:val="16"/>
                                <w:szCs w:val="16"/>
                              </w:rPr>
                            </w:pPr>
                          </w:p>
                        </w:tc>
                      </w:tr>
                      <w:tr w:rsidR="005E679E" w14:paraId="48C4DEDE"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27874EE6"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How</w:t>
                            </w:r>
                            <w:r>
                              <w:rPr>
                                <w:spacing w:val="-3"/>
                                <w:sz w:val="20"/>
                                <w:szCs w:val="20"/>
                              </w:rPr>
                              <w:t xml:space="preserve"> </w:t>
                            </w:r>
                            <w:r>
                              <w:rPr>
                                <w:w w:val="90"/>
                                <w:sz w:val="20"/>
                                <w:szCs w:val="20"/>
                              </w:rPr>
                              <w:t>does</w:t>
                            </w:r>
                            <w:r>
                              <w:rPr>
                                <w:spacing w:val="-3"/>
                                <w:sz w:val="20"/>
                                <w:szCs w:val="20"/>
                              </w:rPr>
                              <w:t xml:space="preserve"> </w:t>
                            </w:r>
                            <w:r>
                              <w:rPr>
                                <w:w w:val="90"/>
                                <w:sz w:val="20"/>
                                <w:szCs w:val="20"/>
                              </w:rPr>
                              <w:t>the</w:t>
                            </w:r>
                            <w:r>
                              <w:rPr>
                                <w:spacing w:val="-4"/>
                                <w:sz w:val="20"/>
                                <w:szCs w:val="20"/>
                              </w:rPr>
                              <w:t xml:space="preserve"> </w:t>
                            </w:r>
                            <w:r>
                              <w:rPr>
                                <w:w w:val="90"/>
                                <w:sz w:val="20"/>
                                <w:szCs w:val="20"/>
                              </w:rPr>
                              <w:t>applicant</w:t>
                            </w:r>
                            <w:r>
                              <w:rPr>
                                <w:spacing w:val="-2"/>
                                <w:sz w:val="20"/>
                                <w:szCs w:val="20"/>
                              </w:rPr>
                              <w:t xml:space="preserve"> </w:t>
                            </w:r>
                            <w:r>
                              <w:rPr>
                                <w:w w:val="90"/>
                                <w:sz w:val="20"/>
                                <w:szCs w:val="20"/>
                              </w:rPr>
                              <w:t>leverage</w:t>
                            </w:r>
                            <w:r>
                              <w:rPr>
                                <w:spacing w:val="-2"/>
                                <w:sz w:val="20"/>
                                <w:szCs w:val="20"/>
                              </w:rPr>
                              <w:t xml:space="preserve"> </w:t>
                            </w:r>
                            <w:r>
                              <w:rPr>
                                <w:w w:val="90"/>
                                <w:sz w:val="20"/>
                                <w:szCs w:val="20"/>
                              </w:rPr>
                              <w:t>resources</w:t>
                            </w:r>
                            <w:r>
                              <w:rPr>
                                <w:spacing w:val="-2"/>
                                <w:sz w:val="20"/>
                                <w:szCs w:val="20"/>
                              </w:rPr>
                              <w:t xml:space="preserve"> </w:t>
                            </w:r>
                            <w:r>
                              <w:rPr>
                                <w:w w:val="90"/>
                                <w:sz w:val="20"/>
                                <w:szCs w:val="20"/>
                              </w:rPr>
                              <w:t>by</w:t>
                            </w:r>
                            <w:r>
                              <w:rPr>
                                <w:spacing w:val="1"/>
                                <w:sz w:val="20"/>
                                <w:szCs w:val="20"/>
                              </w:rPr>
                              <w:t xml:space="preserve"> </w:t>
                            </w:r>
                            <w:r>
                              <w:rPr>
                                <w:w w:val="90"/>
                                <w:sz w:val="20"/>
                                <w:szCs w:val="20"/>
                              </w:rPr>
                              <w:t>coordinating</w:t>
                            </w:r>
                            <w:r>
                              <w:rPr>
                                <w:spacing w:val="-2"/>
                                <w:sz w:val="20"/>
                                <w:szCs w:val="20"/>
                              </w:rPr>
                              <w:t xml:space="preserve"> </w:t>
                            </w:r>
                            <w:r>
                              <w:rPr>
                                <w:w w:val="90"/>
                                <w:sz w:val="20"/>
                                <w:szCs w:val="20"/>
                              </w:rPr>
                              <w:t>their</w:t>
                            </w:r>
                            <w:r>
                              <w:rPr>
                                <w:spacing w:val="-3"/>
                                <w:sz w:val="20"/>
                                <w:szCs w:val="20"/>
                              </w:rPr>
                              <w:t xml:space="preserve"> </w:t>
                            </w:r>
                            <w:r>
                              <w:rPr>
                                <w:w w:val="90"/>
                                <w:sz w:val="20"/>
                                <w:szCs w:val="20"/>
                              </w:rPr>
                              <w:t>service</w:t>
                            </w:r>
                            <w:r>
                              <w:rPr>
                                <w:spacing w:val="-2"/>
                                <w:sz w:val="20"/>
                                <w:szCs w:val="20"/>
                              </w:rPr>
                              <w:t xml:space="preserve"> </w:t>
                            </w:r>
                            <w:r>
                              <w:rPr>
                                <w:w w:val="90"/>
                                <w:sz w:val="20"/>
                                <w:szCs w:val="20"/>
                              </w:rPr>
                              <w:t>with</w:t>
                            </w:r>
                            <w:r>
                              <w:rPr>
                                <w:spacing w:val="-3"/>
                                <w:sz w:val="20"/>
                                <w:szCs w:val="20"/>
                              </w:rPr>
                              <w:t xml:space="preserve"> </w:t>
                            </w:r>
                            <w:r>
                              <w:rPr>
                                <w:w w:val="90"/>
                                <w:sz w:val="20"/>
                                <w:szCs w:val="20"/>
                              </w:rPr>
                              <w:t>other</w:t>
                            </w:r>
                            <w:r>
                              <w:rPr>
                                <w:spacing w:val="-3"/>
                                <w:sz w:val="20"/>
                                <w:szCs w:val="20"/>
                              </w:rPr>
                              <w:t xml:space="preserve"> </w:t>
                            </w:r>
                            <w:r>
                              <w:rPr>
                                <w:w w:val="90"/>
                                <w:sz w:val="20"/>
                                <w:szCs w:val="20"/>
                              </w:rPr>
                              <w:t>community</w:t>
                            </w:r>
                            <w:r>
                              <w:rPr>
                                <w:spacing w:val="-3"/>
                                <w:sz w:val="20"/>
                                <w:szCs w:val="20"/>
                              </w:rPr>
                              <w:t xml:space="preserve"> </w:t>
                            </w:r>
                            <w:r>
                              <w:rPr>
                                <w:spacing w:val="-2"/>
                                <w:w w:val="90"/>
                                <w:sz w:val="20"/>
                                <w:szCs w:val="20"/>
                              </w:rPr>
                              <w:t>organizations?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0CEA90FE" w14:textId="77777777" w:rsidR="005E679E" w:rsidRDefault="00C577C3">
                            <w:pPr>
                              <w:pStyle w:val="TableParagraph"/>
                              <w:kinsoku w:val="0"/>
                              <w:overflowPunct w:val="0"/>
                              <w:spacing w:line="222" w:lineRule="exact"/>
                              <w:ind w:left="30" w:right="10"/>
                              <w:jc w:val="center"/>
                              <w:rPr>
                                <w:spacing w:val="-10"/>
                                <w:sz w:val="20"/>
                                <w:szCs w:val="20"/>
                              </w:rPr>
                            </w:pPr>
                            <w:r>
                              <w:rPr>
                                <w:spacing w:val="-10"/>
                                <w:sz w:val="20"/>
                                <w:szCs w:val="20"/>
                              </w:rPr>
                              <w:t>5</w:t>
                            </w:r>
                          </w:p>
                        </w:tc>
                        <w:tc>
                          <w:tcPr>
                            <w:tcW w:w="1171" w:type="dxa"/>
                            <w:tcBorders>
                              <w:top w:val="single" w:sz="4" w:space="0" w:color="000000"/>
                              <w:left w:val="single" w:sz="4" w:space="0" w:color="000000"/>
                              <w:bottom w:val="single" w:sz="4" w:space="0" w:color="000000"/>
                              <w:right w:val="single" w:sz="4" w:space="0" w:color="000000"/>
                            </w:tcBorders>
                          </w:tcPr>
                          <w:p w14:paraId="1DC92609" w14:textId="77777777" w:rsidR="005E679E" w:rsidRDefault="005E679E">
                            <w:pPr>
                              <w:pStyle w:val="TableParagraph"/>
                              <w:kinsoku w:val="0"/>
                              <w:overflowPunct w:val="0"/>
                              <w:rPr>
                                <w:rFonts w:ascii="Times New Roman" w:hAnsi="Times New Roman" w:cs="Times New Roman"/>
                                <w:sz w:val="16"/>
                                <w:szCs w:val="16"/>
                              </w:rPr>
                            </w:pPr>
                          </w:p>
                        </w:tc>
                      </w:tr>
                      <w:tr w:rsidR="005E679E" w14:paraId="48FC0300"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43A6BBF2" w14:textId="77777777" w:rsidR="005E679E" w:rsidRDefault="00C577C3">
                            <w:pPr>
                              <w:pStyle w:val="TableParagraph"/>
                              <w:kinsoku w:val="0"/>
                              <w:overflowPunct w:val="0"/>
                              <w:spacing w:line="222" w:lineRule="exact"/>
                              <w:ind w:left="110"/>
                              <w:rPr>
                                <w:spacing w:val="-2"/>
                                <w:w w:val="90"/>
                                <w:sz w:val="20"/>
                                <w:szCs w:val="20"/>
                              </w:rPr>
                            </w:pPr>
                            <w:r>
                              <w:rPr>
                                <w:w w:val="90"/>
                                <w:sz w:val="20"/>
                                <w:szCs w:val="20"/>
                              </w:rPr>
                              <w:t>Meets</w:t>
                            </w:r>
                            <w:r>
                              <w:rPr>
                                <w:spacing w:val="1"/>
                                <w:sz w:val="20"/>
                                <w:szCs w:val="20"/>
                              </w:rPr>
                              <w:t xml:space="preserve"> </w:t>
                            </w:r>
                            <w:r>
                              <w:rPr>
                                <w:w w:val="90"/>
                                <w:sz w:val="20"/>
                                <w:szCs w:val="20"/>
                              </w:rPr>
                              <w:t>match</w:t>
                            </w:r>
                            <w:r>
                              <w:rPr>
                                <w:spacing w:val="-3"/>
                                <w:sz w:val="20"/>
                                <w:szCs w:val="20"/>
                              </w:rPr>
                              <w:t xml:space="preserve"> </w:t>
                            </w:r>
                            <w:r>
                              <w:rPr>
                                <w:spacing w:val="-2"/>
                                <w:w w:val="90"/>
                                <w:sz w:val="20"/>
                                <w:szCs w:val="20"/>
                              </w:rPr>
                              <w:t>requirement.</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6E850FD3" w14:textId="77777777" w:rsidR="005E679E" w:rsidRDefault="00C577C3">
                            <w:pPr>
                              <w:pStyle w:val="TableParagraph"/>
                              <w:kinsoku w:val="0"/>
                              <w:overflowPunct w:val="0"/>
                              <w:spacing w:line="222" w:lineRule="exact"/>
                              <w:ind w:left="30" w:right="12"/>
                              <w:jc w:val="center"/>
                              <w:rPr>
                                <w:spacing w:val="-4"/>
                                <w:sz w:val="20"/>
                                <w:szCs w:val="20"/>
                              </w:rPr>
                            </w:pPr>
                            <w:r>
                              <w:rPr>
                                <w:w w:val="80"/>
                                <w:sz w:val="20"/>
                                <w:szCs w:val="20"/>
                              </w:rPr>
                              <w:t>Pass/</w:t>
                            </w:r>
                            <w:r>
                              <w:rPr>
                                <w:spacing w:val="11"/>
                                <w:sz w:val="20"/>
                                <w:szCs w:val="20"/>
                              </w:rPr>
                              <w:t xml:space="preserve"> </w:t>
                            </w:r>
                            <w:r>
                              <w:rPr>
                                <w:spacing w:val="-4"/>
                                <w:sz w:val="20"/>
                                <w:szCs w:val="20"/>
                              </w:rPr>
                              <w:t>Fail</w:t>
                            </w:r>
                          </w:p>
                        </w:tc>
                        <w:tc>
                          <w:tcPr>
                            <w:tcW w:w="1171" w:type="dxa"/>
                            <w:tcBorders>
                              <w:top w:val="single" w:sz="4" w:space="0" w:color="000000"/>
                              <w:left w:val="single" w:sz="4" w:space="0" w:color="000000"/>
                              <w:bottom w:val="single" w:sz="4" w:space="0" w:color="000000"/>
                              <w:right w:val="single" w:sz="4" w:space="0" w:color="000000"/>
                            </w:tcBorders>
                          </w:tcPr>
                          <w:p w14:paraId="01BCF47D" w14:textId="77777777" w:rsidR="005E679E" w:rsidRDefault="005E679E">
                            <w:pPr>
                              <w:pStyle w:val="TableParagraph"/>
                              <w:kinsoku w:val="0"/>
                              <w:overflowPunct w:val="0"/>
                              <w:rPr>
                                <w:rFonts w:ascii="Times New Roman" w:hAnsi="Times New Roman" w:cs="Times New Roman"/>
                                <w:sz w:val="16"/>
                                <w:szCs w:val="16"/>
                              </w:rPr>
                            </w:pPr>
                          </w:p>
                        </w:tc>
                      </w:tr>
                      <w:tr w:rsidR="005E679E" w14:paraId="78D7B14D" w14:textId="77777777">
                        <w:trPr>
                          <w:trHeight w:val="245"/>
                        </w:trPr>
                        <w:tc>
                          <w:tcPr>
                            <w:tcW w:w="12064" w:type="dxa"/>
                            <w:tcBorders>
                              <w:top w:val="single" w:sz="4" w:space="0" w:color="000000"/>
                              <w:left w:val="single" w:sz="4" w:space="0" w:color="000000"/>
                              <w:bottom w:val="single" w:sz="4" w:space="0" w:color="000000"/>
                              <w:right w:val="single" w:sz="4" w:space="0" w:color="000000"/>
                            </w:tcBorders>
                            <w:shd w:val="clear" w:color="auto" w:fill="DFECDA"/>
                          </w:tcPr>
                          <w:p w14:paraId="070BFB8F" w14:textId="77777777" w:rsidR="005E679E" w:rsidRDefault="00C577C3">
                            <w:pPr>
                              <w:pStyle w:val="TableParagraph"/>
                              <w:kinsoku w:val="0"/>
                              <w:overflowPunct w:val="0"/>
                              <w:spacing w:line="222" w:lineRule="exact"/>
                              <w:ind w:left="110"/>
                              <w:rPr>
                                <w:b/>
                                <w:bCs/>
                                <w:spacing w:val="-2"/>
                                <w:w w:val="85"/>
                                <w:sz w:val="20"/>
                                <w:szCs w:val="20"/>
                              </w:rPr>
                            </w:pPr>
                            <w:r>
                              <w:rPr>
                                <w:b/>
                                <w:bCs/>
                                <w:w w:val="85"/>
                                <w:sz w:val="20"/>
                                <w:szCs w:val="20"/>
                              </w:rPr>
                              <w:t>Total</w:t>
                            </w:r>
                            <w:r>
                              <w:rPr>
                                <w:b/>
                                <w:bCs/>
                                <w:spacing w:val="-2"/>
                                <w:w w:val="85"/>
                                <w:sz w:val="20"/>
                                <w:szCs w:val="20"/>
                              </w:rPr>
                              <w:t xml:space="preserve"> </w:t>
                            </w:r>
                            <w:r>
                              <w:rPr>
                                <w:b/>
                                <w:bCs/>
                                <w:w w:val="85"/>
                                <w:sz w:val="20"/>
                                <w:szCs w:val="20"/>
                              </w:rPr>
                              <w:t>No.</w:t>
                            </w:r>
                            <w:r>
                              <w:rPr>
                                <w:b/>
                                <w:bCs/>
                                <w:spacing w:val="-2"/>
                                <w:w w:val="85"/>
                                <w:sz w:val="20"/>
                                <w:szCs w:val="20"/>
                              </w:rPr>
                              <w:t xml:space="preserve"> </w:t>
                            </w:r>
                            <w:r>
                              <w:rPr>
                                <w:b/>
                                <w:bCs/>
                                <w:w w:val="85"/>
                                <w:sz w:val="20"/>
                                <w:szCs w:val="20"/>
                              </w:rPr>
                              <w:t>of Funding</w:t>
                            </w:r>
                            <w:r>
                              <w:rPr>
                                <w:b/>
                                <w:bCs/>
                                <w:spacing w:val="-1"/>
                                <w:w w:val="85"/>
                                <w:sz w:val="20"/>
                                <w:szCs w:val="20"/>
                              </w:rPr>
                              <w:t xml:space="preserve"> </w:t>
                            </w:r>
                            <w:r>
                              <w:rPr>
                                <w:b/>
                                <w:bCs/>
                                <w:w w:val="85"/>
                                <w:sz w:val="20"/>
                                <w:szCs w:val="20"/>
                              </w:rPr>
                              <w:t>Request</w:t>
                            </w:r>
                            <w:r>
                              <w:rPr>
                                <w:b/>
                                <w:bCs/>
                                <w:spacing w:val="-4"/>
                                <w:w w:val="85"/>
                                <w:sz w:val="20"/>
                                <w:szCs w:val="20"/>
                              </w:rPr>
                              <w:t xml:space="preserve"> </w:t>
                            </w:r>
                            <w:r>
                              <w:rPr>
                                <w:b/>
                                <w:bCs/>
                                <w:spacing w:val="-2"/>
                                <w:w w:val="85"/>
                                <w:sz w:val="20"/>
                                <w:szCs w:val="20"/>
                              </w:rPr>
                              <w:t>Points:</w:t>
                            </w:r>
                          </w:p>
                        </w:tc>
                        <w:tc>
                          <w:tcPr>
                            <w:tcW w:w="1151" w:type="dxa"/>
                            <w:tcBorders>
                              <w:top w:val="single" w:sz="4" w:space="0" w:color="000000"/>
                              <w:left w:val="single" w:sz="4" w:space="0" w:color="000000"/>
                              <w:bottom w:val="single" w:sz="4" w:space="0" w:color="000000"/>
                              <w:right w:val="single" w:sz="4" w:space="0" w:color="000000"/>
                            </w:tcBorders>
                            <w:shd w:val="clear" w:color="auto" w:fill="DFECDA"/>
                          </w:tcPr>
                          <w:p w14:paraId="71BE5E49" w14:textId="77777777" w:rsidR="005E679E" w:rsidRDefault="005E679E">
                            <w:pPr>
                              <w:pStyle w:val="TableParagraph"/>
                              <w:kinsoku w:val="0"/>
                              <w:overflowPunct w:val="0"/>
                              <w:rPr>
                                <w:rFonts w:ascii="Times New Roman" w:hAnsi="Times New Roman" w:cs="Times New Roman"/>
                                <w:sz w:val="16"/>
                                <w:szCs w:val="16"/>
                              </w:rPr>
                            </w:pPr>
                          </w:p>
                        </w:tc>
                        <w:tc>
                          <w:tcPr>
                            <w:tcW w:w="1171" w:type="dxa"/>
                            <w:tcBorders>
                              <w:top w:val="single" w:sz="4" w:space="0" w:color="000000"/>
                              <w:left w:val="single" w:sz="4" w:space="0" w:color="000000"/>
                              <w:bottom w:val="single" w:sz="4" w:space="0" w:color="000000"/>
                              <w:right w:val="single" w:sz="4" w:space="0" w:color="000000"/>
                            </w:tcBorders>
                          </w:tcPr>
                          <w:p w14:paraId="2F33FF58" w14:textId="77777777" w:rsidR="005E679E" w:rsidRDefault="005E679E">
                            <w:pPr>
                              <w:pStyle w:val="TableParagraph"/>
                              <w:kinsoku w:val="0"/>
                              <w:overflowPunct w:val="0"/>
                              <w:rPr>
                                <w:rFonts w:ascii="Times New Roman" w:hAnsi="Times New Roman" w:cs="Times New Roman"/>
                                <w:sz w:val="16"/>
                                <w:szCs w:val="16"/>
                              </w:rPr>
                            </w:pPr>
                          </w:p>
                        </w:tc>
                      </w:tr>
                    </w:tbl>
                    <w:p w14:paraId="05B9CB1E" w14:textId="77777777" w:rsidR="005E679E" w:rsidRDefault="005E679E">
                      <w:pPr>
                        <w:pStyle w:val="BodyText"/>
                        <w:kinsoku w:val="0"/>
                        <w:overflowPunct w:val="0"/>
                        <w:rPr>
                          <w:rFonts w:ascii="Times New Roman" w:hAnsi="Times New Roman" w:cs="Times New Roman"/>
                          <w:sz w:val="24"/>
                          <w:szCs w:val="24"/>
                        </w:rPr>
                      </w:pPr>
                    </w:p>
                  </w:txbxContent>
                </v:textbox>
                <w10:wrap anchorx="page"/>
              </v:shape>
            </w:pict>
          </mc:Fallback>
        </mc:AlternateContent>
      </w:r>
      <w:r>
        <w:rPr>
          <w:rFonts w:ascii="Arial" w:hAnsi="Arial" w:cs="Arial"/>
          <w:spacing w:val="-5"/>
        </w:rPr>
        <w:t>IV</w:t>
      </w:r>
    </w:p>
    <w:p w14:paraId="11053C26" w14:textId="77777777" w:rsidR="005E679E" w:rsidRDefault="005E679E">
      <w:pPr>
        <w:pStyle w:val="BodyText"/>
        <w:kinsoku w:val="0"/>
        <w:overflowPunct w:val="0"/>
        <w:rPr>
          <w:rFonts w:ascii="Arial" w:hAnsi="Arial" w:cs="Arial"/>
        </w:rPr>
      </w:pPr>
    </w:p>
    <w:p w14:paraId="10E13A6D" w14:textId="77777777" w:rsidR="005E679E" w:rsidRDefault="005E679E">
      <w:pPr>
        <w:pStyle w:val="BodyText"/>
        <w:kinsoku w:val="0"/>
        <w:overflowPunct w:val="0"/>
        <w:rPr>
          <w:rFonts w:ascii="Arial" w:hAnsi="Arial" w:cs="Arial"/>
        </w:rPr>
      </w:pPr>
    </w:p>
    <w:p w14:paraId="2B8B190D" w14:textId="77777777" w:rsidR="005E679E" w:rsidRDefault="005E679E">
      <w:pPr>
        <w:pStyle w:val="BodyText"/>
        <w:kinsoku w:val="0"/>
        <w:overflowPunct w:val="0"/>
        <w:rPr>
          <w:rFonts w:ascii="Arial" w:hAnsi="Arial" w:cs="Arial"/>
        </w:rPr>
      </w:pPr>
    </w:p>
    <w:p w14:paraId="124CDD12" w14:textId="77777777" w:rsidR="005E679E" w:rsidRDefault="005E679E">
      <w:pPr>
        <w:pStyle w:val="BodyText"/>
        <w:kinsoku w:val="0"/>
        <w:overflowPunct w:val="0"/>
        <w:spacing w:before="121"/>
        <w:rPr>
          <w:rFonts w:ascii="Arial" w:hAnsi="Arial" w:cs="Arial"/>
        </w:rPr>
      </w:pPr>
    </w:p>
    <w:p w14:paraId="29C9AABF" w14:textId="77777777" w:rsidR="00BB244F" w:rsidRDefault="00C577C3">
      <w:pPr>
        <w:pStyle w:val="BodyText"/>
        <w:tabs>
          <w:tab w:val="right" w:pos="13164"/>
        </w:tabs>
        <w:kinsoku w:val="0"/>
        <w:overflowPunct w:val="0"/>
        <w:ind w:left="10613"/>
        <w:rPr>
          <w:rFonts w:ascii="Arial" w:hAnsi="Arial" w:cs="Arial"/>
          <w:color w:val="FF0000"/>
          <w:spacing w:val="-5"/>
        </w:rPr>
      </w:pPr>
      <w:r>
        <w:rPr>
          <w:rFonts w:ascii="Arial" w:hAnsi="Arial" w:cs="Arial"/>
          <w:w w:val="85"/>
        </w:rPr>
        <w:t>Total</w:t>
      </w:r>
      <w:r>
        <w:rPr>
          <w:rFonts w:ascii="Arial" w:hAnsi="Arial" w:cs="Arial"/>
          <w:spacing w:val="4"/>
        </w:rPr>
        <w:t xml:space="preserve"> </w:t>
      </w:r>
      <w:r>
        <w:rPr>
          <w:rFonts w:ascii="Arial" w:hAnsi="Arial" w:cs="Arial"/>
          <w:w w:val="85"/>
        </w:rPr>
        <w:t>Points</w:t>
      </w:r>
      <w:r>
        <w:rPr>
          <w:rFonts w:ascii="Arial" w:hAnsi="Arial" w:cs="Arial"/>
          <w:spacing w:val="13"/>
        </w:rPr>
        <w:t xml:space="preserve"> </w:t>
      </w:r>
      <w:r>
        <w:rPr>
          <w:rFonts w:ascii="Arial" w:hAnsi="Arial" w:cs="Arial"/>
          <w:spacing w:val="-2"/>
          <w:w w:val="85"/>
        </w:rPr>
        <w:t>Possible:</w:t>
      </w:r>
      <w:r>
        <w:rPr>
          <w:rFonts w:ascii="Arial" w:hAnsi="Arial" w:cs="Arial"/>
        </w:rPr>
        <w:tab/>
      </w:r>
      <w:r>
        <w:rPr>
          <w:rFonts w:ascii="Arial" w:hAnsi="Arial" w:cs="Arial"/>
          <w:color w:val="FF0000"/>
          <w:spacing w:val="-5"/>
        </w:rPr>
        <w:t>100</w:t>
      </w:r>
    </w:p>
    <w:sectPr w:rsidR="00BB244F">
      <w:type w:val="continuous"/>
      <w:pgSz w:w="15840" w:h="12240" w:orient="landscape"/>
      <w:pgMar w:top="1340" w:right="360" w:bottom="280" w:left="540" w:header="720" w:footer="720" w:gutter="0"/>
      <w:cols w:space="720" w:equalWidth="0">
        <w:col w:w="14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9637" w14:textId="77777777" w:rsidR="00C70BD3" w:rsidRDefault="00C70BD3">
      <w:r>
        <w:separator/>
      </w:r>
    </w:p>
  </w:endnote>
  <w:endnote w:type="continuationSeparator" w:id="0">
    <w:p w14:paraId="5C635E9A" w14:textId="77777777" w:rsidR="00C70BD3" w:rsidRDefault="00C7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DFFE" w14:textId="77777777" w:rsidR="00C70BD3" w:rsidRDefault="00C70BD3">
      <w:r>
        <w:separator/>
      </w:r>
    </w:p>
  </w:footnote>
  <w:footnote w:type="continuationSeparator" w:id="0">
    <w:p w14:paraId="3321CE21" w14:textId="77777777" w:rsidR="00C70BD3" w:rsidRDefault="00C7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D9C7" w14:textId="77777777" w:rsidR="005E679E" w:rsidRDefault="007B6D98">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45365D39" wp14:editId="25E30A2B">
              <wp:simplePos x="0" y="0"/>
              <wp:positionH relativeFrom="page">
                <wp:posOffset>629285</wp:posOffset>
              </wp:positionH>
              <wp:positionV relativeFrom="page">
                <wp:posOffset>450850</wp:posOffset>
              </wp:positionV>
              <wp:extent cx="4975225" cy="167640"/>
              <wp:effectExtent l="0" t="0" r="0" b="0"/>
              <wp:wrapNone/>
              <wp:docPr id="15636369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5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9F67A" w14:textId="2FCAB67B" w:rsidR="005E679E" w:rsidRDefault="00C577C3">
                          <w:pPr>
                            <w:pStyle w:val="BodyText"/>
                            <w:kinsoku w:val="0"/>
                            <w:overflowPunct w:val="0"/>
                            <w:spacing w:before="13"/>
                            <w:ind w:left="20"/>
                            <w:rPr>
                              <w:rFonts w:ascii="Arial" w:hAnsi="Arial" w:cs="Arial"/>
                              <w:b/>
                              <w:bCs/>
                              <w:spacing w:val="-2"/>
                            </w:rPr>
                          </w:pPr>
                          <w:r>
                            <w:rPr>
                              <w:rFonts w:ascii="Arial" w:hAnsi="Arial" w:cs="Arial"/>
                              <w:b/>
                              <w:bCs/>
                              <w:spacing w:val="-2"/>
                              <w:u w:val="single"/>
                            </w:rPr>
                            <w:t>SAN</w:t>
                          </w:r>
                          <w:r>
                            <w:rPr>
                              <w:rFonts w:ascii="Arial" w:hAnsi="Arial" w:cs="Arial"/>
                              <w:b/>
                              <w:bCs/>
                              <w:spacing w:val="-7"/>
                              <w:u w:val="single"/>
                            </w:rPr>
                            <w:t xml:space="preserve"> </w:t>
                          </w:r>
                          <w:r>
                            <w:rPr>
                              <w:rFonts w:ascii="Arial" w:hAnsi="Arial" w:cs="Arial"/>
                              <w:b/>
                              <w:bCs/>
                              <w:spacing w:val="-2"/>
                              <w:u w:val="single"/>
                            </w:rPr>
                            <w:t>JOAQUIN</w:t>
                          </w:r>
                          <w:r>
                            <w:rPr>
                              <w:rFonts w:ascii="Arial" w:hAnsi="Arial" w:cs="Arial"/>
                              <w:b/>
                              <w:bCs/>
                              <w:spacing w:val="-4"/>
                              <w:u w:val="single"/>
                            </w:rPr>
                            <w:t xml:space="preserve"> </w:t>
                          </w:r>
                          <w:r>
                            <w:rPr>
                              <w:rFonts w:ascii="Arial" w:hAnsi="Arial" w:cs="Arial"/>
                              <w:b/>
                              <w:bCs/>
                              <w:spacing w:val="-2"/>
                              <w:u w:val="single"/>
                            </w:rPr>
                            <w:t>COUNTY</w:t>
                          </w:r>
                          <w:r>
                            <w:rPr>
                              <w:rFonts w:ascii="Arial" w:hAnsi="Arial" w:cs="Arial"/>
                              <w:b/>
                              <w:bCs/>
                              <w:spacing w:val="3"/>
                              <w:u w:val="single"/>
                            </w:rPr>
                            <w:t xml:space="preserve"> </w:t>
                          </w:r>
                          <w:r>
                            <w:rPr>
                              <w:rFonts w:ascii="Arial" w:hAnsi="Arial" w:cs="Arial"/>
                              <w:b/>
                              <w:bCs/>
                              <w:spacing w:val="-2"/>
                              <w:u w:val="single"/>
                            </w:rPr>
                            <w:t>FUNDING</w:t>
                          </w:r>
                          <w:r>
                            <w:rPr>
                              <w:rFonts w:ascii="Arial" w:hAnsi="Arial" w:cs="Arial"/>
                              <w:b/>
                              <w:bCs/>
                              <w:spacing w:val="-6"/>
                              <w:u w:val="single"/>
                            </w:rPr>
                            <w:t xml:space="preserve"> </w:t>
                          </w:r>
                          <w:r>
                            <w:rPr>
                              <w:rFonts w:ascii="Arial" w:hAnsi="Arial" w:cs="Arial"/>
                              <w:b/>
                              <w:bCs/>
                              <w:spacing w:val="-2"/>
                              <w:u w:val="single"/>
                            </w:rPr>
                            <w:t>APPLICATION</w:t>
                          </w:r>
                          <w:r>
                            <w:rPr>
                              <w:rFonts w:ascii="Arial" w:hAnsi="Arial" w:cs="Arial"/>
                              <w:b/>
                              <w:bCs/>
                              <w:spacing w:val="3"/>
                              <w:u w:val="single"/>
                            </w:rPr>
                            <w:t xml:space="preserve"> </w:t>
                          </w:r>
                          <w:r>
                            <w:rPr>
                              <w:rFonts w:ascii="Arial" w:hAnsi="Arial" w:cs="Arial"/>
                              <w:b/>
                              <w:bCs/>
                              <w:spacing w:val="-2"/>
                              <w:u w:val="single"/>
                            </w:rPr>
                            <w:t>FOR</w:t>
                          </w:r>
                          <w:r>
                            <w:rPr>
                              <w:rFonts w:ascii="Arial" w:hAnsi="Arial" w:cs="Arial"/>
                              <w:b/>
                              <w:bCs/>
                              <w:spacing w:val="-11"/>
                              <w:u w:val="single"/>
                            </w:rPr>
                            <w:t xml:space="preserve"> </w:t>
                          </w:r>
                          <w:r>
                            <w:rPr>
                              <w:rFonts w:ascii="Arial" w:hAnsi="Arial" w:cs="Arial"/>
                              <w:b/>
                              <w:bCs/>
                              <w:spacing w:val="-2"/>
                              <w:u w:val="single"/>
                            </w:rPr>
                            <w:t>PROGRAM</w:t>
                          </w:r>
                          <w:r>
                            <w:rPr>
                              <w:rFonts w:ascii="Arial" w:hAnsi="Arial" w:cs="Arial"/>
                              <w:b/>
                              <w:bCs/>
                              <w:u w:val="single"/>
                            </w:rPr>
                            <w:t xml:space="preserve"> </w:t>
                          </w:r>
                          <w:r>
                            <w:rPr>
                              <w:rFonts w:ascii="Arial" w:hAnsi="Arial" w:cs="Arial"/>
                              <w:b/>
                              <w:bCs/>
                              <w:spacing w:val="-2"/>
                              <w:u w:val="single"/>
                            </w:rPr>
                            <w:t>YEAR</w:t>
                          </w:r>
                          <w:r>
                            <w:rPr>
                              <w:rFonts w:ascii="Arial" w:hAnsi="Arial" w:cs="Arial"/>
                              <w:b/>
                              <w:bCs/>
                              <w:spacing w:val="-3"/>
                              <w:u w:val="single"/>
                            </w:rPr>
                            <w:t xml:space="preserve"> </w:t>
                          </w:r>
                          <w:r>
                            <w:rPr>
                              <w:rFonts w:ascii="Arial" w:hAnsi="Arial" w:cs="Arial"/>
                              <w:b/>
                              <w:bCs/>
                              <w:spacing w:val="-2"/>
                              <w:u w:val="single"/>
                            </w:rPr>
                            <w:t>202</w:t>
                          </w:r>
                          <w:r w:rsidR="00FA2AFA">
                            <w:rPr>
                              <w:rFonts w:ascii="Arial" w:hAnsi="Arial" w:cs="Arial"/>
                              <w:b/>
                              <w:bCs/>
                              <w:spacing w:val="-2"/>
                              <w:u w:val="single"/>
                            </w:rPr>
                            <w:t>6</w:t>
                          </w:r>
                          <w:r>
                            <w:rPr>
                              <w:rFonts w:ascii="Arial" w:hAnsi="Arial" w:cs="Arial"/>
                              <w:b/>
                              <w:bCs/>
                              <w:spacing w:val="-2"/>
                              <w:u w:val="single"/>
                            </w:rPr>
                            <w:t>-</w:t>
                          </w:r>
                          <w:r>
                            <w:rPr>
                              <w:rFonts w:ascii="Arial" w:hAnsi="Arial" w:cs="Arial"/>
                              <w:b/>
                              <w:bCs/>
                              <w:spacing w:val="-4"/>
                              <w:u w:val="single"/>
                            </w:rPr>
                            <w:t>202</w:t>
                          </w:r>
                          <w:r w:rsidR="00FA2AFA">
                            <w:rPr>
                              <w:rFonts w:ascii="Arial" w:hAnsi="Arial" w:cs="Arial"/>
                              <w:b/>
                              <w:bCs/>
                              <w:spacing w:val="-4"/>
                              <w:u w:val="single"/>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5D39" id="_x0000_t202" coordsize="21600,21600" o:spt="202" path="m,l,21600r21600,l21600,xe">
              <v:stroke joinstyle="miter"/>
              <v:path gradientshapeok="t" o:connecttype="rect"/>
            </v:shapetype>
            <v:shape id="Text Box 12" o:spid="_x0000_s1036" type="#_x0000_t202" style="position:absolute;margin-left:49.55pt;margin-top:35.5pt;width:391.7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" o:allowincell="f" filled="f" stroked="f">
              <v:path arrowok="t"/>
              <v:textbox inset="0,0,0,0">
                <w:txbxContent>
                  <w:p w14:paraId="4239F67A" w14:textId="2FCAB67B" w:rsidR="005E679E" w:rsidRDefault="00C577C3">
                    <w:pPr>
                      <w:pStyle w:val="BodyText"/>
                      <w:kinsoku w:val="0"/>
                      <w:overflowPunct w:val="0"/>
                      <w:spacing w:before="13"/>
                      <w:ind w:left="20"/>
                      <w:rPr>
                        <w:rFonts w:ascii="Arial" w:hAnsi="Arial" w:cs="Arial"/>
                        <w:b/>
                        <w:bCs/>
                        <w:spacing w:val="-2"/>
                      </w:rPr>
                    </w:pPr>
                    <w:r>
                      <w:rPr>
                        <w:rFonts w:ascii="Arial" w:hAnsi="Arial" w:cs="Arial"/>
                        <w:b/>
                        <w:bCs/>
                        <w:spacing w:val="-2"/>
                        <w:u w:val="single"/>
                      </w:rPr>
                      <w:t>SAN</w:t>
                    </w:r>
                    <w:r>
                      <w:rPr>
                        <w:rFonts w:ascii="Arial" w:hAnsi="Arial" w:cs="Arial"/>
                        <w:b/>
                        <w:bCs/>
                        <w:spacing w:val="-7"/>
                        <w:u w:val="single"/>
                      </w:rPr>
                      <w:t xml:space="preserve"> </w:t>
                    </w:r>
                    <w:r>
                      <w:rPr>
                        <w:rFonts w:ascii="Arial" w:hAnsi="Arial" w:cs="Arial"/>
                        <w:b/>
                        <w:bCs/>
                        <w:spacing w:val="-2"/>
                        <w:u w:val="single"/>
                      </w:rPr>
                      <w:t>JOAQUIN</w:t>
                    </w:r>
                    <w:r>
                      <w:rPr>
                        <w:rFonts w:ascii="Arial" w:hAnsi="Arial" w:cs="Arial"/>
                        <w:b/>
                        <w:bCs/>
                        <w:spacing w:val="-4"/>
                        <w:u w:val="single"/>
                      </w:rPr>
                      <w:t xml:space="preserve"> </w:t>
                    </w:r>
                    <w:r>
                      <w:rPr>
                        <w:rFonts w:ascii="Arial" w:hAnsi="Arial" w:cs="Arial"/>
                        <w:b/>
                        <w:bCs/>
                        <w:spacing w:val="-2"/>
                        <w:u w:val="single"/>
                      </w:rPr>
                      <w:t>COUNTY</w:t>
                    </w:r>
                    <w:r>
                      <w:rPr>
                        <w:rFonts w:ascii="Arial" w:hAnsi="Arial" w:cs="Arial"/>
                        <w:b/>
                        <w:bCs/>
                        <w:spacing w:val="3"/>
                        <w:u w:val="single"/>
                      </w:rPr>
                      <w:t xml:space="preserve"> </w:t>
                    </w:r>
                    <w:r>
                      <w:rPr>
                        <w:rFonts w:ascii="Arial" w:hAnsi="Arial" w:cs="Arial"/>
                        <w:b/>
                        <w:bCs/>
                        <w:spacing w:val="-2"/>
                        <w:u w:val="single"/>
                      </w:rPr>
                      <w:t>FUNDING</w:t>
                    </w:r>
                    <w:r>
                      <w:rPr>
                        <w:rFonts w:ascii="Arial" w:hAnsi="Arial" w:cs="Arial"/>
                        <w:b/>
                        <w:bCs/>
                        <w:spacing w:val="-6"/>
                        <w:u w:val="single"/>
                      </w:rPr>
                      <w:t xml:space="preserve"> </w:t>
                    </w:r>
                    <w:r>
                      <w:rPr>
                        <w:rFonts w:ascii="Arial" w:hAnsi="Arial" w:cs="Arial"/>
                        <w:b/>
                        <w:bCs/>
                        <w:spacing w:val="-2"/>
                        <w:u w:val="single"/>
                      </w:rPr>
                      <w:t>APPLICATION</w:t>
                    </w:r>
                    <w:r>
                      <w:rPr>
                        <w:rFonts w:ascii="Arial" w:hAnsi="Arial" w:cs="Arial"/>
                        <w:b/>
                        <w:bCs/>
                        <w:spacing w:val="3"/>
                        <w:u w:val="single"/>
                      </w:rPr>
                      <w:t xml:space="preserve"> </w:t>
                    </w:r>
                    <w:r>
                      <w:rPr>
                        <w:rFonts w:ascii="Arial" w:hAnsi="Arial" w:cs="Arial"/>
                        <w:b/>
                        <w:bCs/>
                        <w:spacing w:val="-2"/>
                        <w:u w:val="single"/>
                      </w:rPr>
                      <w:t>FOR</w:t>
                    </w:r>
                    <w:r>
                      <w:rPr>
                        <w:rFonts w:ascii="Arial" w:hAnsi="Arial" w:cs="Arial"/>
                        <w:b/>
                        <w:bCs/>
                        <w:spacing w:val="-11"/>
                        <w:u w:val="single"/>
                      </w:rPr>
                      <w:t xml:space="preserve"> </w:t>
                    </w:r>
                    <w:r>
                      <w:rPr>
                        <w:rFonts w:ascii="Arial" w:hAnsi="Arial" w:cs="Arial"/>
                        <w:b/>
                        <w:bCs/>
                        <w:spacing w:val="-2"/>
                        <w:u w:val="single"/>
                      </w:rPr>
                      <w:t>PROGRAM</w:t>
                    </w:r>
                    <w:r>
                      <w:rPr>
                        <w:rFonts w:ascii="Arial" w:hAnsi="Arial" w:cs="Arial"/>
                        <w:b/>
                        <w:bCs/>
                        <w:u w:val="single"/>
                      </w:rPr>
                      <w:t xml:space="preserve"> </w:t>
                    </w:r>
                    <w:r>
                      <w:rPr>
                        <w:rFonts w:ascii="Arial" w:hAnsi="Arial" w:cs="Arial"/>
                        <w:b/>
                        <w:bCs/>
                        <w:spacing w:val="-2"/>
                        <w:u w:val="single"/>
                      </w:rPr>
                      <w:t>YEAR</w:t>
                    </w:r>
                    <w:r>
                      <w:rPr>
                        <w:rFonts w:ascii="Arial" w:hAnsi="Arial" w:cs="Arial"/>
                        <w:b/>
                        <w:bCs/>
                        <w:spacing w:val="-3"/>
                        <w:u w:val="single"/>
                      </w:rPr>
                      <w:t xml:space="preserve"> </w:t>
                    </w:r>
                    <w:r>
                      <w:rPr>
                        <w:rFonts w:ascii="Arial" w:hAnsi="Arial" w:cs="Arial"/>
                        <w:b/>
                        <w:bCs/>
                        <w:spacing w:val="-2"/>
                        <w:u w:val="single"/>
                      </w:rPr>
                      <w:t>202</w:t>
                    </w:r>
                    <w:r w:rsidR="00FA2AFA">
                      <w:rPr>
                        <w:rFonts w:ascii="Arial" w:hAnsi="Arial" w:cs="Arial"/>
                        <w:b/>
                        <w:bCs/>
                        <w:spacing w:val="-2"/>
                        <w:u w:val="single"/>
                      </w:rPr>
                      <w:t>6</w:t>
                    </w:r>
                    <w:r>
                      <w:rPr>
                        <w:rFonts w:ascii="Arial" w:hAnsi="Arial" w:cs="Arial"/>
                        <w:b/>
                        <w:bCs/>
                        <w:spacing w:val="-2"/>
                        <w:u w:val="single"/>
                      </w:rPr>
                      <w:t>-</w:t>
                    </w:r>
                    <w:r>
                      <w:rPr>
                        <w:rFonts w:ascii="Arial" w:hAnsi="Arial" w:cs="Arial"/>
                        <w:b/>
                        <w:bCs/>
                        <w:spacing w:val="-4"/>
                        <w:u w:val="single"/>
                      </w:rPr>
                      <w:t>202</w:t>
                    </w:r>
                    <w:r w:rsidR="00FA2AFA">
                      <w:rPr>
                        <w:rFonts w:ascii="Arial" w:hAnsi="Arial" w:cs="Arial"/>
                        <w:b/>
                        <w:bCs/>
                        <w:spacing w:val="-4"/>
                        <w:u w:val="single"/>
                      </w:rPr>
                      <w:t>7</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BE4AE71" wp14:editId="68594ABC">
              <wp:simplePos x="0" y="0"/>
              <wp:positionH relativeFrom="page">
                <wp:posOffset>7025640</wp:posOffset>
              </wp:positionH>
              <wp:positionV relativeFrom="page">
                <wp:posOffset>450850</wp:posOffset>
              </wp:positionV>
              <wp:extent cx="160020" cy="167640"/>
              <wp:effectExtent l="0" t="0" r="0" b="0"/>
              <wp:wrapNone/>
              <wp:docPr id="17411513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64FA" w14:textId="61C5FB30" w:rsidR="005E679E" w:rsidRDefault="00C577C3">
                          <w:pPr>
                            <w:pStyle w:val="BodyText"/>
                            <w:kinsoku w:val="0"/>
                            <w:overflowPunct w:val="0"/>
                            <w:spacing w:before="13"/>
                            <w:ind w:left="60"/>
                            <w:rPr>
                              <w:rFonts w:ascii="Arial" w:hAnsi="Arial" w:cs="Arial"/>
                              <w:spacing w:val="-10"/>
                            </w:rPr>
                          </w:pPr>
                          <w:r>
                            <w:rPr>
                              <w:rFonts w:ascii="Arial" w:hAnsi="Arial" w:cs="Arial"/>
                              <w:spacing w:val="-10"/>
                            </w:rPr>
                            <w:fldChar w:fldCharType="begin"/>
                          </w:r>
                          <w:r>
                            <w:rPr>
                              <w:rFonts w:ascii="Arial" w:hAnsi="Arial" w:cs="Arial"/>
                              <w:spacing w:val="-10"/>
                            </w:rPr>
                            <w:instrText xml:space="preserve"> PAGE </w:instrText>
                          </w:r>
                          <w:r>
                            <w:rPr>
                              <w:rFonts w:ascii="Arial" w:hAnsi="Arial" w:cs="Arial"/>
                              <w:spacing w:val="-10"/>
                            </w:rPr>
                            <w:fldChar w:fldCharType="separate"/>
                          </w:r>
                          <w:r w:rsidR="007B6D98">
                            <w:rPr>
                              <w:rFonts w:ascii="Arial" w:hAnsi="Arial" w:cs="Arial"/>
                              <w:noProof/>
                              <w:spacing w:val="-10"/>
                            </w:rPr>
                            <w:t>1</w:t>
                          </w:r>
                          <w:r>
                            <w:rPr>
                              <w:rFonts w:ascii="Arial" w:hAnsi="Arial" w:cs="Arial"/>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4AE71" id="Text Box 11" o:spid="_x0000_s1037" type="#_x0000_t202" style="position:absolute;margin-left:553.2pt;margin-top:35.5pt;width:12.6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" o:allowincell="f" filled="f" stroked="f">
              <v:path arrowok="t"/>
              <v:textbox inset="0,0,0,0">
                <w:txbxContent>
                  <w:p w14:paraId="6A1564FA" w14:textId="61C5FB30" w:rsidR="005E679E" w:rsidRDefault="00C577C3">
                    <w:pPr>
                      <w:pStyle w:val="BodyText"/>
                      <w:kinsoku w:val="0"/>
                      <w:overflowPunct w:val="0"/>
                      <w:spacing w:before="13"/>
                      <w:ind w:left="60"/>
                      <w:rPr>
                        <w:rFonts w:ascii="Arial" w:hAnsi="Arial" w:cs="Arial"/>
                        <w:spacing w:val="-10"/>
                      </w:rPr>
                    </w:pPr>
                    <w:r>
                      <w:rPr>
                        <w:rFonts w:ascii="Arial" w:hAnsi="Arial" w:cs="Arial"/>
                        <w:spacing w:val="-10"/>
                      </w:rPr>
                      <w:fldChar w:fldCharType="begin"/>
                    </w:r>
                    <w:r>
                      <w:rPr>
                        <w:rFonts w:ascii="Arial" w:hAnsi="Arial" w:cs="Arial"/>
                        <w:spacing w:val="-10"/>
                      </w:rPr>
                      <w:instrText xml:space="preserve"> PAGE </w:instrText>
                    </w:r>
                    <w:r>
                      <w:rPr>
                        <w:rFonts w:ascii="Arial" w:hAnsi="Arial" w:cs="Arial"/>
                        <w:spacing w:val="-10"/>
                      </w:rPr>
                      <w:fldChar w:fldCharType="separate"/>
                    </w:r>
                    <w:r w:rsidR="007B6D98">
                      <w:rPr>
                        <w:rFonts w:ascii="Arial" w:hAnsi="Arial" w:cs="Arial"/>
                        <w:noProof/>
                        <w:spacing w:val="-10"/>
                      </w:rPr>
                      <w:t>1</w:t>
                    </w:r>
                    <w:r>
                      <w:rPr>
                        <w:rFonts w:ascii="Arial" w:hAnsi="Arial" w:cs="Arial"/>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3F43" w14:textId="77777777" w:rsidR="005E679E" w:rsidRDefault="007B6D98">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14:anchorId="7B7F4AB7" wp14:editId="21CD09D2">
              <wp:simplePos x="0" y="0"/>
              <wp:positionH relativeFrom="page">
                <wp:posOffset>621665</wp:posOffset>
              </wp:positionH>
              <wp:positionV relativeFrom="page">
                <wp:posOffset>615315</wp:posOffset>
              </wp:positionV>
              <wp:extent cx="6300470" cy="6350"/>
              <wp:effectExtent l="0" t="0" r="0" b="0"/>
              <wp:wrapNone/>
              <wp:docPr id="212129814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6350"/>
                      </a:xfrm>
                      <a:custGeom>
                        <a:avLst/>
                        <a:gdLst>
                          <a:gd name="T0" fmla="*/ 6299835 w 9922"/>
                          <a:gd name="T1" fmla="*/ 0 h 10"/>
                          <a:gd name="T2" fmla="*/ 0 w 9922"/>
                          <a:gd name="T3" fmla="*/ 0 h 10"/>
                          <a:gd name="T4" fmla="*/ 0 w 9922"/>
                          <a:gd name="T5" fmla="*/ 5715 h 10"/>
                          <a:gd name="T6" fmla="*/ 6299835 w 9922"/>
                          <a:gd name="T7" fmla="*/ 5715 h 10"/>
                          <a:gd name="T8" fmla="*/ 6299835 w 9922"/>
                          <a:gd name="T9" fmla="*/ 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922" h="10">
                            <a:moveTo>
                              <a:pt x="9921" y="0"/>
                            </a:moveTo>
                            <a:lnTo>
                              <a:pt x="0" y="0"/>
                            </a:lnTo>
                            <a:lnTo>
                              <a:pt x="0" y="9"/>
                            </a:lnTo>
                            <a:lnTo>
                              <a:pt x="9921" y="9"/>
                            </a:lnTo>
                            <a:lnTo>
                              <a:pt x="99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7F5EE" id="Freeform 10" o:spid="_x0000_s1026" style="position:absolute;margin-left:48.95pt;margin-top:48.45pt;width:496.1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" o:allowincell="f" path="m9921,l,,,9r9921,l9921,xe" fillcolor="black" stroked="f">
              <v:path arrowok="t" o:connecttype="custom" o:connectlocs="2147483646,0;0,0;0,3629025;2147483646,3629025;2147483646,0" o:connectangles="0,0,0,0,0"/>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66681067" wp14:editId="20038597">
              <wp:simplePos x="0" y="0"/>
              <wp:positionH relativeFrom="page">
                <wp:posOffset>664210</wp:posOffset>
              </wp:positionH>
              <wp:positionV relativeFrom="page">
                <wp:posOffset>450850</wp:posOffset>
              </wp:positionV>
              <wp:extent cx="4975225" cy="167640"/>
              <wp:effectExtent l="0" t="0" r="0" b="0"/>
              <wp:wrapNone/>
              <wp:docPr id="1539967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5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A5FFB" w14:textId="473F8421" w:rsidR="005E679E" w:rsidRDefault="00C577C3">
                          <w:pPr>
                            <w:pStyle w:val="BodyText"/>
                            <w:kinsoku w:val="0"/>
                            <w:overflowPunct w:val="0"/>
                            <w:spacing w:before="13"/>
                            <w:ind w:left="20"/>
                            <w:rPr>
                              <w:rFonts w:ascii="Arial" w:hAnsi="Arial" w:cs="Arial"/>
                              <w:b/>
                              <w:bCs/>
                              <w:spacing w:val="-4"/>
                            </w:rPr>
                          </w:pPr>
                          <w:r>
                            <w:rPr>
                              <w:rFonts w:ascii="Arial" w:hAnsi="Arial" w:cs="Arial"/>
                              <w:b/>
                              <w:bCs/>
                              <w:spacing w:val="-2"/>
                            </w:rPr>
                            <w:t>SAN</w:t>
                          </w:r>
                          <w:r>
                            <w:rPr>
                              <w:rFonts w:ascii="Arial" w:hAnsi="Arial" w:cs="Arial"/>
                              <w:b/>
                              <w:bCs/>
                              <w:spacing w:val="1"/>
                            </w:rPr>
                            <w:t xml:space="preserve"> </w:t>
                          </w:r>
                          <w:r>
                            <w:rPr>
                              <w:rFonts w:ascii="Arial" w:hAnsi="Arial" w:cs="Arial"/>
                              <w:b/>
                              <w:bCs/>
                              <w:spacing w:val="-2"/>
                            </w:rPr>
                            <w:t>JOAQUIN</w:t>
                          </w:r>
                          <w:r>
                            <w:rPr>
                              <w:rFonts w:ascii="Arial" w:hAnsi="Arial" w:cs="Arial"/>
                              <w:b/>
                              <w:bCs/>
                              <w:spacing w:val="-4"/>
                            </w:rPr>
                            <w:t xml:space="preserve"> </w:t>
                          </w:r>
                          <w:r>
                            <w:rPr>
                              <w:rFonts w:ascii="Arial" w:hAnsi="Arial" w:cs="Arial"/>
                              <w:b/>
                              <w:bCs/>
                              <w:spacing w:val="-2"/>
                            </w:rPr>
                            <w:t>COUNTY FUNDING</w:t>
                          </w:r>
                          <w:r>
                            <w:rPr>
                              <w:rFonts w:ascii="Arial" w:hAnsi="Arial" w:cs="Arial"/>
                              <w:b/>
                              <w:bCs/>
                              <w:spacing w:val="-6"/>
                            </w:rPr>
                            <w:t xml:space="preserve"> </w:t>
                          </w:r>
                          <w:r>
                            <w:rPr>
                              <w:rFonts w:ascii="Arial" w:hAnsi="Arial" w:cs="Arial"/>
                              <w:b/>
                              <w:bCs/>
                              <w:spacing w:val="-2"/>
                            </w:rPr>
                            <w:t>APPLICATION</w:t>
                          </w:r>
                          <w:r>
                            <w:rPr>
                              <w:rFonts w:ascii="Arial" w:hAnsi="Arial" w:cs="Arial"/>
                              <w:b/>
                              <w:bCs/>
                              <w:spacing w:val="3"/>
                            </w:rPr>
                            <w:t xml:space="preserve"> </w:t>
                          </w:r>
                          <w:r>
                            <w:rPr>
                              <w:rFonts w:ascii="Arial" w:hAnsi="Arial" w:cs="Arial"/>
                              <w:b/>
                              <w:bCs/>
                              <w:spacing w:val="-2"/>
                            </w:rPr>
                            <w:t>FOR</w:t>
                          </w:r>
                          <w:r>
                            <w:rPr>
                              <w:rFonts w:ascii="Arial" w:hAnsi="Arial" w:cs="Arial"/>
                              <w:b/>
                              <w:bCs/>
                              <w:spacing w:val="-5"/>
                            </w:rPr>
                            <w:t xml:space="preserve"> </w:t>
                          </w:r>
                          <w:r>
                            <w:rPr>
                              <w:rFonts w:ascii="Arial" w:hAnsi="Arial" w:cs="Arial"/>
                              <w:b/>
                              <w:bCs/>
                              <w:spacing w:val="-2"/>
                            </w:rPr>
                            <w:t>PROGRAM</w:t>
                          </w:r>
                          <w:r>
                            <w:rPr>
                              <w:rFonts w:ascii="Arial" w:hAnsi="Arial" w:cs="Arial"/>
                              <w:b/>
                              <w:bCs/>
                            </w:rPr>
                            <w:t xml:space="preserve"> </w:t>
                          </w:r>
                          <w:r>
                            <w:rPr>
                              <w:rFonts w:ascii="Arial" w:hAnsi="Arial" w:cs="Arial"/>
                              <w:b/>
                              <w:bCs/>
                              <w:spacing w:val="-2"/>
                            </w:rPr>
                            <w:t>YEAR</w:t>
                          </w:r>
                          <w:r>
                            <w:rPr>
                              <w:rFonts w:ascii="Arial" w:hAnsi="Arial" w:cs="Arial"/>
                              <w:b/>
                              <w:bCs/>
                              <w:spacing w:val="-3"/>
                            </w:rPr>
                            <w:t xml:space="preserve"> </w:t>
                          </w:r>
                          <w:r w:rsidR="00FA2AFA">
                            <w:rPr>
                              <w:rFonts w:ascii="Arial" w:hAnsi="Arial" w:cs="Arial"/>
                              <w:b/>
                              <w:bCs/>
                              <w:spacing w:val="-2"/>
                            </w:rPr>
                            <w:t>2026-2027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81067" id="_x0000_t202" coordsize="21600,21600" o:spt="202" path="m,l,21600r21600,l21600,xe">
              <v:stroke joinstyle="miter"/>
              <v:path gradientshapeok="t" o:connecttype="rect"/>
            </v:shapetype>
            <v:shape id="Text Box 9" o:spid="_x0000_s1038" type="#_x0000_t202" style="position:absolute;margin-left:52.3pt;margin-top:35.5pt;width:391.7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" o:allowincell="f" filled="f" stroked="f">
              <v:path arrowok="t"/>
              <v:textbox inset="0,0,0,0">
                <w:txbxContent>
                  <w:p w14:paraId="281A5FFB" w14:textId="473F8421" w:rsidR="005E679E" w:rsidRDefault="00C577C3">
                    <w:pPr>
                      <w:pStyle w:val="BodyText"/>
                      <w:kinsoku w:val="0"/>
                      <w:overflowPunct w:val="0"/>
                      <w:spacing w:before="13"/>
                      <w:ind w:left="20"/>
                      <w:rPr>
                        <w:rFonts w:ascii="Arial" w:hAnsi="Arial" w:cs="Arial"/>
                        <w:b/>
                        <w:bCs/>
                        <w:spacing w:val="-4"/>
                      </w:rPr>
                    </w:pPr>
                    <w:r>
                      <w:rPr>
                        <w:rFonts w:ascii="Arial" w:hAnsi="Arial" w:cs="Arial"/>
                        <w:b/>
                        <w:bCs/>
                        <w:spacing w:val="-2"/>
                      </w:rPr>
                      <w:t>SAN</w:t>
                    </w:r>
                    <w:r>
                      <w:rPr>
                        <w:rFonts w:ascii="Arial" w:hAnsi="Arial" w:cs="Arial"/>
                        <w:b/>
                        <w:bCs/>
                        <w:spacing w:val="1"/>
                      </w:rPr>
                      <w:t xml:space="preserve"> </w:t>
                    </w:r>
                    <w:r>
                      <w:rPr>
                        <w:rFonts w:ascii="Arial" w:hAnsi="Arial" w:cs="Arial"/>
                        <w:b/>
                        <w:bCs/>
                        <w:spacing w:val="-2"/>
                      </w:rPr>
                      <w:t>JOAQUIN</w:t>
                    </w:r>
                    <w:r>
                      <w:rPr>
                        <w:rFonts w:ascii="Arial" w:hAnsi="Arial" w:cs="Arial"/>
                        <w:b/>
                        <w:bCs/>
                        <w:spacing w:val="-4"/>
                      </w:rPr>
                      <w:t xml:space="preserve"> </w:t>
                    </w:r>
                    <w:r>
                      <w:rPr>
                        <w:rFonts w:ascii="Arial" w:hAnsi="Arial" w:cs="Arial"/>
                        <w:b/>
                        <w:bCs/>
                        <w:spacing w:val="-2"/>
                      </w:rPr>
                      <w:t>COUNTY FUNDING</w:t>
                    </w:r>
                    <w:r>
                      <w:rPr>
                        <w:rFonts w:ascii="Arial" w:hAnsi="Arial" w:cs="Arial"/>
                        <w:b/>
                        <w:bCs/>
                        <w:spacing w:val="-6"/>
                      </w:rPr>
                      <w:t xml:space="preserve"> </w:t>
                    </w:r>
                    <w:r>
                      <w:rPr>
                        <w:rFonts w:ascii="Arial" w:hAnsi="Arial" w:cs="Arial"/>
                        <w:b/>
                        <w:bCs/>
                        <w:spacing w:val="-2"/>
                      </w:rPr>
                      <w:t>APPLICATION</w:t>
                    </w:r>
                    <w:r>
                      <w:rPr>
                        <w:rFonts w:ascii="Arial" w:hAnsi="Arial" w:cs="Arial"/>
                        <w:b/>
                        <w:bCs/>
                        <w:spacing w:val="3"/>
                      </w:rPr>
                      <w:t xml:space="preserve"> </w:t>
                    </w:r>
                    <w:r>
                      <w:rPr>
                        <w:rFonts w:ascii="Arial" w:hAnsi="Arial" w:cs="Arial"/>
                        <w:b/>
                        <w:bCs/>
                        <w:spacing w:val="-2"/>
                      </w:rPr>
                      <w:t>FOR</w:t>
                    </w:r>
                    <w:r>
                      <w:rPr>
                        <w:rFonts w:ascii="Arial" w:hAnsi="Arial" w:cs="Arial"/>
                        <w:b/>
                        <w:bCs/>
                        <w:spacing w:val="-5"/>
                      </w:rPr>
                      <w:t xml:space="preserve"> </w:t>
                    </w:r>
                    <w:r>
                      <w:rPr>
                        <w:rFonts w:ascii="Arial" w:hAnsi="Arial" w:cs="Arial"/>
                        <w:b/>
                        <w:bCs/>
                        <w:spacing w:val="-2"/>
                      </w:rPr>
                      <w:t>PROGRAM</w:t>
                    </w:r>
                    <w:r>
                      <w:rPr>
                        <w:rFonts w:ascii="Arial" w:hAnsi="Arial" w:cs="Arial"/>
                        <w:b/>
                        <w:bCs/>
                      </w:rPr>
                      <w:t xml:space="preserve"> </w:t>
                    </w:r>
                    <w:r>
                      <w:rPr>
                        <w:rFonts w:ascii="Arial" w:hAnsi="Arial" w:cs="Arial"/>
                        <w:b/>
                        <w:bCs/>
                        <w:spacing w:val="-2"/>
                      </w:rPr>
                      <w:t>YEAR</w:t>
                    </w:r>
                    <w:r>
                      <w:rPr>
                        <w:rFonts w:ascii="Arial" w:hAnsi="Arial" w:cs="Arial"/>
                        <w:b/>
                        <w:bCs/>
                        <w:spacing w:val="-3"/>
                      </w:rPr>
                      <w:t xml:space="preserve"> </w:t>
                    </w:r>
                    <w:r w:rsidR="00FA2AFA">
                      <w:rPr>
                        <w:rFonts w:ascii="Arial" w:hAnsi="Arial" w:cs="Arial"/>
                        <w:b/>
                        <w:bCs/>
                        <w:spacing w:val="-2"/>
                      </w:rPr>
                      <w:t>2026-2027</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39B5C3F4" wp14:editId="176723EF">
              <wp:simplePos x="0" y="0"/>
              <wp:positionH relativeFrom="page">
                <wp:posOffset>6955790</wp:posOffset>
              </wp:positionH>
              <wp:positionV relativeFrom="page">
                <wp:posOffset>450850</wp:posOffset>
              </wp:positionV>
              <wp:extent cx="184150" cy="167640"/>
              <wp:effectExtent l="0" t="0" r="0" b="0"/>
              <wp:wrapNone/>
              <wp:docPr id="641600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423D" w14:textId="22C1D96D" w:rsidR="005E679E" w:rsidRDefault="00C577C3">
                          <w:pPr>
                            <w:pStyle w:val="BodyText"/>
                            <w:kinsoku w:val="0"/>
                            <w:overflowPunct w:val="0"/>
                            <w:spacing w:before="13"/>
                            <w:ind w:left="60"/>
                            <w:rPr>
                              <w:rFonts w:ascii="Arial" w:hAnsi="Arial" w:cs="Arial"/>
                              <w:spacing w:val="-5"/>
                            </w:rPr>
                          </w:pPr>
                          <w:r>
                            <w:rPr>
                              <w:rFonts w:ascii="Arial" w:hAnsi="Arial" w:cs="Arial"/>
                              <w:spacing w:val="-5"/>
                            </w:rPr>
                            <w:fldChar w:fldCharType="begin"/>
                          </w:r>
                          <w:r>
                            <w:rPr>
                              <w:rFonts w:ascii="Arial" w:hAnsi="Arial" w:cs="Arial"/>
                              <w:spacing w:val="-5"/>
                            </w:rPr>
                            <w:instrText xml:space="preserve"> PAGE </w:instrText>
                          </w:r>
                          <w:r>
                            <w:rPr>
                              <w:rFonts w:ascii="Arial" w:hAnsi="Arial" w:cs="Arial"/>
                              <w:spacing w:val="-5"/>
                            </w:rPr>
                            <w:fldChar w:fldCharType="separate"/>
                          </w:r>
                          <w:r w:rsidR="007B6D98">
                            <w:rPr>
                              <w:rFonts w:ascii="Arial" w:hAnsi="Arial" w:cs="Arial"/>
                              <w:noProof/>
                              <w:spacing w:val="-5"/>
                            </w:rPr>
                            <w:t>2</w:t>
                          </w:r>
                          <w:r>
                            <w:rPr>
                              <w:rFonts w:ascii="Arial" w:hAnsi="Arial" w:cs="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5C3F4" id="Text Box 8" o:spid="_x0000_s1039" type="#_x0000_t202" style="position:absolute;margin-left:547.7pt;margin-top:35.5pt;width:14.5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" o:allowincell="f" filled="f" stroked="f">
              <v:path arrowok="t"/>
              <v:textbox inset="0,0,0,0">
                <w:txbxContent>
                  <w:p w14:paraId="4AFF423D" w14:textId="22C1D96D" w:rsidR="005E679E" w:rsidRDefault="00C577C3">
                    <w:pPr>
                      <w:pStyle w:val="BodyText"/>
                      <w:kinsoku w:val="0"/>
                      <w:overflowPunct w:val="0"/>
                      <w:spacing w:before="13"/>
                      <w:ind w:left="60"/>
                      <w:rPr>
                        <w:rFonts w:ascii="Arial" w:hAnsi="Arial" w:cs="Arial"/>
                        <w:spacing w:val="-5"/>
                      </w:rPr>
                    </w:pPr>
                    <w:r>
                      <w:rPr>
                        <w:rFonts w:ascii="Arial" w:hAnsi="Arial" w:cs="Arial"/>
                        <w:spacing w:val="-5"/>
                      </w:rPr>
                      <w:fldChar w:fldCharType="begin"/>
                    </w:r>
                    <w:r>
                      <w:rPr>
                        <w:rFonts w:ascii="Arial" w:hAnsi="Arial" w:cs="Arial"/>
                        <w:spacing w:val="-5"/>
                      </w:rPr>
                      <w:instrText xml:space="preserve"> PAGE </w:instrText>
                    </w:r>
                    <w:r>
                      <w:rPr>
                        <w:rFonts w:ascii="Arial" w:hAnsi="Arial" w:cs="Arial"/>
                        <w:spacing w:val="-5"/>
                      </w:rPr>
                      <w:fldChar w:fldCharType="separate"/>
                    </w:r>
                    <w:r w:rsidR="007B6D98">
                      <w:rPr>
                        <w:rFonts w:ascii="Arial" w:hAnsi="Arial" w:cs="Arial"/>
                        <w:noProof/>
                        <w:spacing w:val="-5"/>
                      </w:rPr>
                      <w:t>2</w:t>
                    </w:r>
                    <w:r>
                      <w:rPr>
                        <w:rFonts w:ascii="Arial" w:hAnsi="Arial" w:cs="Arial"/>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1D6F" w14:textId="77777777" w:rsidR="005E679E" w:rsidRDefault="007B6D98">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14:anchorId="184F8934" wp14:editId="6C3C0FF1">
              <wp:simplePos x="0" y="0"/>
              <wp:positionH relativeFrom="page">
                <wp:posOffset>411480</wp:posOffset>
              </wp:positionH>
              <wp:positionV relativeFrom="page">
                <wp:posOffset>508000</wp:posOffset>
              </wp:positionV>
              <wp:extent cx="2260600" cy="787400"/>
              <wp:effectExtent l="0" t="0" r="0" b="0"/>
              <wp:wrapNone/>
              <wp:docPr id="7568942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03550" w14:textId="77777777" w:rsidR="005E679E" w:rsidRDefault="007B6D98">
                          <w:pPr>
                            <w:widowControl/>
                            <w:autoSpaceDE/>
                            <w:autoSpaceDN/>
                            <w:adjustRightInd/>
                            <w:spacing w:line="124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5EAB1F71" wp14:editId="32A9558B">
                                <wp:extent cx="2265045" cy="788035"/>
                                <wp:effectExtent l="0" t="0" r="0" b="0"/>
                                <wp:docPr id="1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788035"/>
                                        </a:xfrm>
                                        <a:prstGeom prst="rect">
                                          <a:avLst/>
                                        </a:prstGeom>
                                        <a:noFill/>
                                        <a:ln>
                                          <a:noFill/>
                                        </a:ln>
                                      </pic:spPr>
                                    </pic:pic>
                                  </a:graphicData>
                                </a:graphic>
                              </wp:inline>
                            </w:drawing>
                          </w:r>
                        </w:p>
                        <w:p w14:paraId="5C6A0AB6" w14:textId="77777777" w:rsidR="005E679E" w:rsidRDefault="005E679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F8934" id="Rectangle 7" o:spid="_x0000_s1040" style="position:absolute;margin-left:32.4pt;margin-top:40pt;width:178pt;height:6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" o:allowincell="f" filled="f" stroked="f">
              <v:path arrowok="t"/>
              <v:textbox inset="0,0,0,0">
                <w:txbxContent>
                  <w:p w14:paraId="48E03550" w14:textId="77777777" w:rsidR="005E679E" w:rsidRDefault="007B6D98">
                    <w:pPr>
                      <w:widowControl/>
                      <w:autoSpaceDE/>
                      <w:autoSpaceDN/>
                      <w:adjustRightInd/>
                      <w:spacing w:line="1240" w:lineRule="atLeast"/>
                      <w:rPr>
                        <w:rFonts w:ascii="Times New Roman" w:hAnsi="Times New Roman" w:cs="Times New Roman"/>
                        <w:sz w:val="24"/>
                        <w:szCs w:val="24"/>
                      </w:rPr>
                    </w:pPr>
                    <w:r w:rsidRPr="007B6D98">
                      <w:rPr>
                        <w:rFonts w:ascii="Times New Roman" w:hAnsi="Times New Roman" w:cs="Times New Roman"/>
                        <w:noProof/>
                        <w:sz w:val="24"/>
                        <w:szCs w:val="24"/>
                      </w:rPr>
                      <w:drawing>
                        <wp:inline distT="0" distB="0" distL="0" distR="0" wp14:anchorId="5EAB1F71" wp14:editId="32A9558B">
                          <wp:extent cx="2265045" cy="788035"/>
                          <wp:effectExtent l="0" t="0" r="0" b="0"/>
                          <wp:docPr id="1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788035"/>
                                  </a:xfrm>
                                  <a:prstGeom prst="rect">
                                    <a:avLst/>
                                  </a:prstGeom>
                                  <a:noFill/>
                                  <a:ln>
                                    <a:noFill/>
                                  </a:ln>
                                </pic:spPr>
                              </pic:pic>
                            </a:graphicData>
                          </a:graphic>
                        </wp:inline>
                      </w:drawing>
                    </w:r>
                  </w:p>
                  <w:p w14:paraId="5C6A0AB6" w14:textId="77777777" w:rsidR="005E679E" w:rsidRDefault="005E679E">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075" w:hanging="340"/>
      </w:pPr>
      <w:rPr>
        <w:rFonts w:ascii="Verdana" w:hAnsi="Verdana" w:cs="Verdana"/>
        <w:b w:val="0"/>
        <w:bCs w:val="0"/>
        <w:i w:val="0"/>
        <w:iCs w:val="0"/>
        <w:spacing w:val="0"/>
        <w:w w:val="95"/>
        <w:sz w:val="20"/>
        <w:szCs w:val="20"/>
      </w:rPr>
    </w:lvl>
    <w:lvl w:ilvl="1">
      <w:numFmt w:val="bullet"/>
      <w:lvlText w:val="ï"/>
      <w:lvlJc w:val="left"/>
      <w:pPr>
        <w:ind w:left="2124" w:hanging="340"/>
      </w:pPr>
    </w:lvl>
    <w:lvl w:ilvl="2">
      <w:numFmt w:val="bullet"/>
      <w:lvlText w:val="ï"/>
      <w:lvlJc w:val="left"/>
      <w:pPr>
        <w:ind w:left="3168" w:hanging="340"/>
      </w:pPr>
    </w:lvl>
    <w:lvl w:ilvl="3">
      <w:numFmt w:val="bullet"/>
      <w:lvlText w:val="ï"/>
      <w:lvlJc w:val="left"/>
      <w:pPr>
        <w:ind w:left="4212" w:hanging="340"/>
      </w:pPr>
    </w:lvl>
    <w:lvl w:ilvl="4">
      <w:numFmt w:val="bullet"/>
      <w:lvlText w:val="ï"/>
      <w:lvlJc w:val="left"/>
      <w:pPr>
        <w:ind w:left="5256" w:hanging="340"/>
      </w:pPr>
    </w:lvl>
    <w:lvl w:ilvl="5">
      <w:numFmt w:val="bullet"/>
      <w:lvlText w:val="ï"/>
      <w:lvlJc w:val="left"/>
      <w:pPr>
        <w:ind w:left="6300" w:hanging="340"/>
      </w:pPr>
    </w:lvl>
    <w:lvl w:ilvl="6">
      <w:numFmt w:val="bullet"/>
      <w:lvlText w:val="ï"/>
      <w:lvlJc w:val="left"/>
      <w:pPr>
        <w:ind w:left="7344" w:hanging="340"/>
      </w:pPr>
    </w:lvl>
    <w:lvl w:ilvl="7">
      <w:numFmt w:val="bullet"/>
      <w:lvlText w:val="ï"/>
      <w:lvlJc w:val="left"/>
      <w:pPr>
        <w:ind w:left="8388" w:hanging="340"/>
      </w:pPr>
    </w:lvl>
    <w:lvl w:ilvl="8">
      <w:numFmt w:val="bullet"/>
      <w:lvlText w:val="ï"/>
      <w:lvlJc w:val="left"/>
      <w:pPr>
        <w:ind w:left="9432" w:hanging="340"/>
      </w:pPr>
    </w:lvl>
  </w:abstractNum>
  <w:abstractNum w:abstractNumId="1" w15:restartNumberingAfterBreak="0">
    <w:nsid w:val="00000403"/>
    <w:multiLevelType w:val="multilevel"/>
    <w:tmpl w:val="FFFFFFFF"/>
    <w:lvl w:ilvl="0">
      <w:start w:val="1"/>
      <w:numFmt w:val="upperLetter"/>
      <w:lvlText w:val="%1."/>
      <w:lvlJc w:val="left"/>
      <w:pPr>
        <w:ind w:left="1090" w:hanging="360"/>
      </w:pPr>
      <w:rPr>
        <w:rFonts w:ascii="Verdana" w:hAnsi="Verdana" w:cs="Verdana"/>
        <w:b/>
        <w:bCs/>
        <w:i w:val="0"/>
        <w:iCs w:val="0"/>
        <w:spacing w:val="0"/>
        <w:w w:val="95"/>
        <w:sz w:val="20"/>
        <w:szCs w:val="20"/>
      </w:rPr>
    </w:lvl>
    <w:lvl w:ilvl="1">
      <w:start w:val="1"/>
      <w:numFmt w:val="decimal"/>
      <w:lvlText w:val="%2."/>
      <w:lvlJc w:val="left"/>
      <w:pPr>
        <w:ind w:left="1075" w:hanging="335"/>
      </w:pPr>
      <w:rPr>
        <w:rFonts w:ascii="Verdana" w:hAnsi="Verdana" w:cs="Verdana"/>
        <w:b w:val="0"/>
        <w:bCs w:val="0"/>
        <w:i w:val="0"/>
        <w:iCs w:val="0"/>
        <w:spacing w:val="0"/>
        <w:w w:val="94"/>
        <w:sz w:val="20"/>
        <w:szCs w:val="20"/>
      </w:rPr>
    </w:lvl>
    <w:lvl w:ilvl="2">
      <w:numFmt w:val="bullet"/>
      <w:lvlText w:val="ï"/>
      <w:lvlJc w:val="left"/>
      <w:pPr>
        <w:ind w:left="1080" w:hanging="335"/>
      </w:pPr>
    </w:lvl>
    <w:lvl w:ilvl="3">
      <w:numFmt w:val="bullet"/>
      <w:lvlText w:val="ï"/>
      <w:lvlJc w:val="left"/>
      <w:pPr>
        <w:ind w:left="1100" w:hanging="335"/>
      </w:pPr>
    </w:lvl>
    <w:lvl w:ilvl="4">
      <w:numFmt w:val="bullet"/>
      <w:lvlText w:val="ï"/>
      <w:lvlJc w:val="left"/>
      <w:pPr>
        <w:ind w:left="1440" w:hanging="335"/>
      </w:pPr>
    </w:lvl>
    <w:lvl w:ilvl="5">
      <w:numFmt w:val="bullet"/>
      <w:lvlText w:val="ï"/>
      <w:lvlJc w:val="left"/>
      <w:pPr>
        <w:ind w:left="1460" w:hanging="335"/>
      </w:pPr>
    </w:lvl>
    <w:lvl w:ilvl="6">
      <w:numFmt w:val="bullet"/>
      <w:lvlText w:val="ï"/>
      <w:lvlJc w:val="left"/>
      <w:pPr>
        <w:ind w:left="3472" w:hanging="335"/>
      </w:pPr>
    </w:lvl>
    <w:lvl w:ilvl="7">
      <w:numFmt w:val="bullet"/>
      <w:lvlText w:val="ï"/>
      <w:lvlJc w:val="left"/>
      <w:pPr>
        <w:ind w:left="5484" w:hanging="335"/>
      </w:pPr>
    </w:lvl>
    <w:lvl w:ilvl="8">
      <w:numFmt w:val="bullet"/>
      <w:lvlText w:val="ï"/>
      <w:lvlJc w:val="left"/>
      <w:pPr>
        <w:ind w:left="7496" w:hanging="335"/>
      </w:pPr>
    </w:lvl>
  </w:abstractNum>
  <w:abstractNum w:abstractNumId="2" w15:restartNumberingAfterBreak="0">
    <w:nsid w:val="00000404"/>
    <w:multiLevelType w:val="multilevel"/>
    <w:tmpl w:val="FFFFFFFF"/>
    <w:lvl w:ilvl="0">
      <w:start w:val="1"/>
      <w:numFmt w:val="decimal"/>
      <w:lvlText w:val="%1."/>
      <w:lvlJc w:val="left"/>
      <w:pPr>
        <w:ind w:left="1090" w:hanging="360"/>
      </w:pPr>
      <w:rPr>
        <w:rFonts w:ascii="Verdana" w:hAnsi="Verdana" w:cs="Verdana"/>
        <w:b w:val="0"/>
        <w:bCs w:val="0"/>
        <w:i w:val="0"/>
        <w:iCs w:val="0"/>
        <w:spacing w:val="-3"/>
        <w:w w:val="100"/>
        <w:sz w:val="20"/>
        <w:szCs w:val="20"/>
      </w:rPr>
    </w:lvl>
    <w:lvl w:ilvl="1">
      <w:start w:val="1"/>
      <w:numFmt w:val="lowerLetter"/>
      <w:lvlText w:val="%2."/>
      <w:lvlJc w:val="left"/>
      <w:pPr>
        <w:ind w:left="1450" w:hanging="360"/>
      </w:pPr>
      <w:rPr>
        <w:rFonts w:ascii="Verdana" w:hAnsi="Verdana" w:cs="Verdana"/>
        <w:b w:val="0"/>
        <w:bCs w:val="0"/>
        <w:i w:val="0"/>
        <w:iCs w:val="0"/>
        <w:spacing w:val="-1"/>
        <w:w w:val="100"/>
        <w:sz w:val="20"/>
        <w:szCs w:val="20"/>
      </w:rPr>
    </w:lvl>
    <w:lvl w:ilvl="2">
      <w:numFmt w:val="bullet"/>
      <w:lvlText w:val="ï"/>
      <w:lvlJc w:val="left"/>
      <w:pPr>
        <w:ind w:left="2577" w:hanging="360"/>
      </w:pPr>
    </w:lvl>
    <w:lvl w:ilvl="3">
      <w:numFmt w:val="bullet"/>
      <w:lvlText w:val="ï"/>
      <w:lvlJc w:val="left"/>
      <w:pPr>
        <w:ind w:left="3695" w:hanging="360"/>
      </w:pPr>
    </w:lvl>
    <w:lvl w:ilvl="4">
      <w:numFmt w:val="bullet"/>
      <w:lvlText w:val="ï"/>
      <w:lvlJc w:val="left"/>
      <w:pPr>
        <w:ind w:left="4813" w:hanging="360"/>
      </w:pPr>
    </w:lvl>
    <w:lvl w:ilvl="5">
      <w:numFmt w:val="bullet"/>
      <w:lvlText w:val="ï"/>
      <w:lvlJc w:val="left"/>
      <w:pPr>
        <w:ind w:left="5931" w:hanging="360"/>
      </w:pPr>
    </w:lvl>
    <w:lvl w:ilvl="6">
      <w:numFmt w:val="bullet"/>
      <w:lvlText w:val="ï"/>
      <w:lvlJc w:val="left"/>
      <w:pPr>
        <w:ind w:left="7048" w:hanging="360"/>
      </w:pPr>
    </w:lvl>
    <w:lvl w:ilvl="7">
      <w:numFmt w:val="bullet"/>
      <w:lvlText w:val="ï"/>
      <w:lvlJc w:val="left"/>
      <w:pPr>
        <w:ind w:left="8166" w:hanging="360"/>
      </w:pPr>
    </w:lvl>
    <w:lvl w:ilvl="8">
      <w:numFmt w:val="bullet"/>
      <w:lvlText w:val="ï"/>
      <w:lvlJc w:val="left"/>
      <w:pPr>
        <w:ind w:left="9284" w:hanging="360"/>
      </w:pPr>
    </w:lvl>
  </w:abstractNum>
  <w:abstractNum w:abstractNumId="3" w15:restartNumberingAfterBreak="0">
    <w:nsid w:val="00000405"/>
    <w:multiLevelType w:val="multilevel"/>
    <w:tmpl w:val="FFFFFFFF"/>
    <w:lvl w:ilvl="0">
      <w:start w:val="1"/>
      <w:numFmt w:val="decimal"/>
      <w:lvlText w:val="%1."/>
      <w:lvlJc w:val="left"/>
      <w:pPr>
        <w:ind w:left="1075" w:hanging="330"/>
      </w:pPr>
      <w:rPr>
        <w:rFonts w:ascii="Verdana" w:hAnsi="Verdana" w:cs="Verdana"/>
        <w:b w:val="0"/>
        <w:bCs w:val="0"/>
        <w:i w:val="0"/>
        <w:iCs w:val="0"/>
        <w:spacing w:val="0"/>
        <w:w w:val="95"/>
        <w:sz w:val="20"/>
        <w:szCs w:val="20"/>
      </w:rPr>
    </w:lvl>
    <w:lvl w:ilvl="1">
      <w:numFmt w:val="bullet"/>
      <w:lvlText w:val="ï"/>
      <w:lvlJc w:val="left"/>
      <w:pPr>
        <w:ind w:left="2124" w:hanging="330"/>
      </w:pPr>
    </w:lvl>
    <w:lvl w:ilvl="2">
      <w:numFmt w:val="bullet"/>
      <w:lvlText w:val="ï"/>
      <w:lvlJc w:val="left"/>
      <w:pPr>
        <w:ind w:left="3168" w:hanging="330"/>
      </w:pPr>
    </w:lvl>
    <w:lvl w:ilvl="3">
      <w:numFmt w:val="bullet"/>
      <w:lvlText w:val="ï"/>
      <w:lvlJc w:val="left"/>
      <w:pPr>
        <w:ind w:left="4212" w:hanging="330"/>
      </w:pPr>
    </w:lvl>
    <w:lvl w:ilvl="4">
      <w:numFmt w:val="bullet"/>
      <w:lvlText w:val="ï"/>
      <w:lvlJc w:val="left"/>
      <w:pPr>
        <w:ind w:left="5256" w:hanging="330"/>
      </w:pPr>
    </w:lvl>
    <w:lvl w:ilvl="5">
      <w:numFmt w:val="bullet"/>
      <w:lvlText w:val="ï"/>
      <w:lvlJc w:val="left"/>
      <w:pPr>
        <w:ind w:left="6300" w:hanging="330"/>
      </w:pPr>
    </w:lvl>
    <w:lvl w:ilvl="6">
      <w:numFmt w:val="bullet"/>
      <w:lvlText w:val="ï"/>
      <w:lvlJc w:val="left"/>
      <w:pPr>
        <w:ind w:left="7344" w:hanging="330"/>
      </w:pPr>
    </w:lvl>
    <w:lvl w:ilvl="7">
      <w:numFmt w:val="bullet"/>
      <w:lvlText w:val="ï"/>
      <w:lvlJc w:val="left"/>
      <w:pPr>
        <w:ind w:left="8388" w:hanging="330"/>
      </w:pPr>
    </w:lvl>
    <w:lvl w:ilvl="8">
      <w:numFmt w:val="bullet"/>
      <w:lvlText w:val="ï"/>
      <w:lvlJc w:val="left"/>
      <w:pPr>
        <w:ind w:left="9432" w:hanging="330"/>
      </w:pPr>
    </w:lvl>
  </w:abstractNum>
  <w:abstractNum w:abstractNumId="4" w15:restartNumberingAfterBreak="0">
    <w:nsid w:val="00000406"/>
    <w:multiLevelType w:val="multilevel"/>
    <w:tmpl w:val="FFFFFFFF"/>
    <w:lvl w:ilvl="0">
      <w:start w:val="1"/>
      <w:numFmt w:val="upperLetter"/>
      <w:lvlText w:val="%1."/>
      <w:lvlJc w:val="left"/>
      <w:pPr>
        <w:ind w:left="1450" w:hanging="720"/>
      </w:pPr>
      <w:rPr>
        <w:rFonts w:ascii="Verdana" w:hAnsi="Verdana" w:cs="Verdana"/>
        <w:b/>
        <w:bCs/>
        <w:i w:val="0"/>
        <w:iCs w:val="0"/>
        <w:spacing w:val="0"/>
        <w:w w:val="95"/>
        <w:sz w:val="20"/>
        <w:szCs w:val="20"/>
      </w:rPr>
    </w:lvl>
    <w:lvl w:ilvl="1">
      <w:start w:val="1"/>
      <w:numFmt w:val="decimal"/>
      <w:lvlText w:val="%2."/>
      <w:lvlJc w:val="left"/>
      <w:pPr>
        <w:ind w:left="1801" w:hanging="341"/>
      </w:pPr>
      <w:rPr>
        <w:rFonts w:ascii="Verdana" w:hAnsi="Verdana" w:cs="Verdana"/>
        <w:b w:val="0"/>
        <w:bCs w:val="0"/>
        <w:i w:val="0"/>
        <w:iCs w:val="0"/>
        <w:spacing w:val="0"/>
        <w:w w:val="95"/>
        <w:sz w:val="20"/>
        <w:szCs w:val="20"/>
      </w:rPr>
    </w:lvl>
    <w:lvl w:ilvl="2">
      <w:start w:val="1"/>
      <w:numFmt w:val="lowerLetter"/>
      <w:lvlText w:val="%3)"/>
      <w:lvlJc w:val="left"/>
      <w:pPr>
        <w:ind w:left="2516" w:hanging="345"/>
      </w:pPr>
      <w:rPr>
        <w:rFonts w:ascii="Verdana" w:hAnsi="Verdana" w:cs="Verdana"/>
        <w:b w:val="0"/>
        <w:bCs w:val="0"/>
        <w:i w:val="0"/>
        <w:iCs w:val="0"/>
        <w:spacing w:val="0"/>
        <w:w w:val="95"/>
        <w:sz w:val="20"/>
        <w:szCs w:val="20"/>
      </w:rPr>
    </w:lvl>
    <w:lvl w:ilvl="3">
      <w:numFmt w:val="bullet"/>
      <w:lvlText w:val="ï"/>
      <w:lvlJc w:val="left"/>
      <w:pPr>
        <w:ind w:left="2520" w:hanging="345"/>
      </w:pPr>
    </w:lvl>
    <w:lvl w:ilvl="4">
      <w:numFmt w:val="bullet"/>
      <w:lvlText w:val="ï"/>
      <w:lvlJc w:val="left"/>
      <w:pPr>
        <w:ind w:left="3805" w:hanging="345"/>
      </w:pPr>
    </w:lvl>
    <w:lvl w:ilvl="5">
      <w:numFmt w:val="bullet"/>
      <w:lvlText w:val="ï"/>
      <w:lvlJc w:val="left"/>
      <w:pPr>
        <w:ind w:left="5091" w:hanging="345"/>
      </w:pPr>
    </w:lvl>
    <w:lvl w:ilvl="6">
      <w:numFmt w:val="bullet"/>
      <w:lvlText w:val="ï"/>
      <w:lvlJc w:val="left"/>
      <w:pPr>
        <w:ind w:left="6377" w:hanging="345"/>
      </w:pPr>
    </w:lvl>
    <w:lvl w:ilvl="7">
      <w:numFmt w:val="bullet"/>
      <w:lvlText w:val="ï"/>
      <w:lvlJc w:val="left"/>
      <w:pPr>
        <w:ind w:left="7662" w:hanging="345"/>
      </w:pPr>
    </w:lvl>
    <w:lvl w:ilvl="8">
      <w:numFmt w:val="bullet"/>
      <w:lvlText w:val="ï"/>
      <w:lvlJc w:val="left"/>
      <w:pPr>
        <w:ind w:left="8948" w:hanging="345"/>
      </w:pPr>
    </w:lvl>
  </w:abstractNum>
  <w:abstractNum w:abstractNumId="5" w15:restartNumberingAfterBreak="0">
    <w:nsid w:val="00000407"/>
    <w:multiLevelType w:val="multilevel"/>
    <w:tmpl w:val="FFFFFFFF"/>
    <w:lvl w:ilvl="0">
      <w:start w:val="1"/>
      <w:numFmt w:val="decimal"/>
      <w:lvlText w:val="%1."/>
      <w:lvlJc w:val="left"/>
      <w:pPr>
        <w:ind w:left="1450" w:hanging="720"/>
      </w:pPr>
      <w:rPr>
        <w:rFonts w:ascii="Verdana" w:hAnsi="Verdana" w:cs="Verdana"/>
        <w:b w:val="0"/>
        <w:bCs w:val="0"/>
        <w:i w:val="0"/>
        <w:iCs w:val="0"/>
        <w:spacing w:val="0"/>
        <w:w w:val="95"/>
        <w:sz w:val="20"/>
        <w:szCs w:val="20"/>
      </w:rPr>
    </w:lvl>
    <w:lvl w:ilvl="1">
      <w:start w:val="1"/>
      <w:numFmt w:val="lowerLetter"/>
      <w:lvlText w:val="%2."/>
      <w:lvlJc w:val="left"/>
      <w:pPr>
        <w:ind w:left="1781" w:hanging="331"/>
      </w:pPr>
      <w:rPr>
        <w:rFonts w:ascii="Verdana" w:hAnsi="Verdana" w:cs="Verdana"/>
        <w:b w:val="0"/>
        <w:bCs w:val="0"/>
        <w:i w:val="0"/>
        <w:iCs w:val="0"/>
        <w:spacing w:val="0"/>
        <w:w w:val="95"/>
        <w:sz w:val="20"/>
        <w:szCs w:val="20"/>
      </w:rPr>
    </w:lvl>
    <w:lvl w:ilvl="2">
      <w:numFmt w:val="bullet"/>
      <w:lvlText w:val="ï"/>
      <w:lvlJc w:val="left"/>
      <w:pPr>
        <w:ind w:left="2862" w:hanging="331"/>
      </w:pPr>
    </w:lvl>
    <w:lvl w:ilvl="3">
      <w:numFmt w:val="bullet"/>
      <w:lvlText w:val="ï"/>
      <w:lvlJc w:val="left"/>
      <w:pPr>
        <w:ind w:left="3944" w:hanging="331"/>
      </w:pPr>
    </w:lvl>
    <w:lvl w:ilvl="4">
      <w:numFmt w:val="bullet"/>
      <w:lvlText w:val="ï"/>
      <w:lvlJc w:val="left"/>
      <w:pPr>
        <w:ind w:left="5026" w:hanging="331"/>
      </w:pPr>
    </w:lvl>
    <w:lvl w:ilvl="5">
      <w:numFmt w:val="bullet"/>
      <w:lvlText w:val="ï"/>
      <w:lvlJc w:val="left"/>
      <w:pPr>
        <w:ind w:left="6108" w:hanging="331"/>
      </w:pPr>
    </w:lvl>
    <w:lvl w:ilvl="6">
      <w:numFmt w:val="bullet"/>
      <w:lvlText w:val="ï"/>
      <w:lvlJc w:val="left"/>
      <w:pPr>
        <w:ind w:left="7191" w:hanging="331"/>
      </w:pPr>
    </w:lvl>
    <w:lvl w:ilvl="7">
      <w:numFmt w:val="bullet"/>
      <w:lvlText w:val="ï"/>
      <w:lvlJc w:val="left"/>
      <w:pPr>
        <w:ind w:left="8273" w:hanging="331"/>
      </w:pPr>
    </w:lvl>
    <w:lvl w:ilvl="8">
      <w:numFmt w:val="bullet"/>
      <w:lvlText w:val="ï"/>
      <w:lvlJc w:val="left"/>
      <w:pPr>
        <w:ind w:left="9355" w:hanging="331"/>
      </w:pPr>
    </w:lvl>
  </w:abstractNum>
  <w:abstractNum w:abstractNumId="6" w15:restartNumberingAfterBreak="0">
    <w:nsid w:val="00000408"/>
    <w:multiLevelType w:val="multilevel"/>
    <w:tmpl w:val="FFFFFFFF"/>
    <w:lvl w:ilvl="0">
      <w:start w:val="1"/>
      <w:numFmt w:val="decimal"/>
      <w:lvlText w:val="%1."/>
      <w:lvlJc w:val="left"/>
      <w:pPr>
        <w:ind w:left="1090" w:hanging="360"/>
      </w:pPr>
      <w:rPr>
        <w:rFonts w:ascii="Verdana" w:hAnsi="Verdana" w:cs="Verdana"/>
        <w:b w:val="0"/>
        <w:bCs w:val="0"/>
        <w:i w:val="0"/>
        <w:iCs w:val="0"/>
        <w:spacing w:val="-1"/>
        <w:w w:val="95"/>
        <w:sz w:val="20"/>
        <w:szCs w:val="20"/>
      </w:rPr>
    </w:lvl>
    <w:lvl w:ilvl="1">
      <w:numFmt w:val="bullet"/>
      <w:lvlText w:val="ï"/>
      <w:lvlJc w:val="left"/>
      <w:pPr>
        <w:ind w:left="2142" w:hanging="360"/>
      </w:pPr>
    </w:lvl>
    <w:lvl w:ilvl="2">
      <w:numFmt w:val="bullet"/>
      <w:lvlText w:val="ï"/>
      <w:lvlJc w:val="left"/>
      <w:pPr>
        <w:ind w:left="3184" w:hanging="360"/>
      </w:pPr>
    </w:lvl>
    <w:lvl w:ilvl="3">
      <w:numFmt w:val="bullet"/>
      <w:lvlText w:val="ï"/>
      <w:lvlJc w:val="left"/>
      <w:pPr>
        <w:ind w:left="4226" w:hanging="360"/>
      </w:pPr>
    </w:lvl>
    <w:lvl w:ilvl="4">
      <w:numFmt w:val="bullet"/>
      <w:lvlText w:val="ï"/>
      <w:lvlJc w:val="left"/>
      <w:pPr>
        <w:ind w:left="5268" w:hanging="360"/>
      </w:pPr>
    </w:lvl>
    <w:lvl w:ilvl="5">
      <w:numFmt w:val="bullet"/>
      <w:lvlText w:val="ï"/>
      <w:lvlJc w:val="left"/>
      <w:pPr>
        <w:ind w:left="6310" w:hanging="360"/>
      </w:pPr>
    </w:lvl>
    <w:lvl w:ilvl="6">
      <w:numFmt w:val="bullet"/>
      <w:lvlText w:val="ï"/>
      <w:lvlJc w:val="left"/>
      <w:pPr>
        <w:ind w:left="7352" w:hanging="360"/>
      </w:pPr>
    </w:lvl>
    <w:lvl w:ilvl="7">
      <w:numFmt w:val="bullet"/>
      <w:lvlText w:val="ï"/>
      <w:lvlJc w:val="left"/>
      <w:pPr>
        <w:ind w:left="8394" w:hanging="360"/>
      </w:pPr>
    </w:lvl>
    <w:lvl w:ilvl="8">
      <w:numFmt w:val="bullet"/>
      <w:lvlText w:val="ï"/>
      <w:lvlJc w:val="left"/>
      <w:pPr>
        <w:ind w:left="9436" w:hanging="360"/>
      </w:pPr>
    </w:lvl>
  </w:abstractNum>
  <w:num w:numId="1" w16cid:durableId="846945099">
    <w:abstractNumId w:val="6"/>
  </w:num>
  <w:num w:numId="2" w16cid:durableId="147094834">
    <w:abstractNumId w:val="5"/>
  </w:num>
  <w:num w:numId="3" w16cid:durableId="968828438">
    <w:abstractNumId w:val="4"/>
  </w:num>
  <w:num w:numId="4" w16cid:durableId="1230772826">
    <w:abstractNumId w:val="3"/>
  </w:num>
  <w:num w:numId="5" w16cid:durableId="412626933">
    <w:abstractNumId w:val="2"/>
  </w:num>
  <w:num w:numId="6" w16cid:durableId="33117539">
    <w:abstractNumId w:val="1"/>
  </w:num>
  <w:num w:numId="7" w16cid:durableId="193265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FA"/>
    <w:rsid w:val="00091F57"/>
    <w:rsid w:val="001E11F4"/>
    <w:rsid w:val="00401181"/>
    <w:rsid w:val="005C6FF0"/>
    <w:rsid w:val="005D7903"/>
    <w:rsid w:val="005E679E"/>
    <w:rsid w:val="00792A38"/>
    <w:rsid w:val="007B6D98"/>
    <w:rsid w:val="008670DA"/>
    <w:rsid w:val="00890DC4"/>
    <w:rsid w:val="00916796"/>
    <w:rsid w:val="00955CE5"/>
    <w:rsid w:val="0097554A"/>
    <w:rsid w:val="009B2CFA"/>
    <w:rsid w:val="00B116B7"/>
    <w:rsid w:val="00B13C3A"/>
    <w:rsid w:val="00B26BAF"/>
    <w:rsid w:val="00B455D1"/>
    <w:rsid w:val="00BB244F"/>
    <w:rsid w:val="00C55440"/>
    <w:rsid w:val="00C577C3"/>
    <w:rsid w:val="00C70BD3"/>
    <w:rsid w:val="00CF4EE9"/>
    <w:rsid w:val="00D917DD"/>
    <w:rsid w:val="00F65522"/>
    <w:rsid w:val="00FA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A642D2"/>
  <w14:defaultImageDpi w14:val="0"/>
  <w15:docId w15:val="{B4B9DE99-552F-664D-98FC-A90AF029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kern w:val="0"/>
      <w:sz w:val="22"/>
      <w:szCs w:val="22"/>
    </w:rPr>
  </w:style>
  <w:style w:type="paragraph" w:styleId="Heading1">
    <w:name w:val="heading 1"/>
    <w:basedOn w:val="Normal"/>
    <w:next w:val="Normal"/>
    <w:link w:val="Heading1Char"/>
    <w:uiPriority w:val="1"/>
    <w:qFormat/>
    <w:pPr>
      <w:ind w:left="730"/>
      <w:outlineLvl w:val="0"/>
    </w:pPr>
    <w:rPr>
      <w:b/>
      <w:bCs/>
      <w:sz w:val="20"/>
      <w:szCs w:val="20"/>
    </w:rPr>
  </w:style>
  <w:style w:type="paragraph" w:styleId="Heading2">
    <w:name w:val="heading 2"/>
    <w:basedOn w:val="Normal"/>
    <w:next w:val="Normal"/>
    <w:link w:val="Heading2Char"/>
    <w:uiPriority w:val="1"/>
    <w:qFormat/>
    <w:pPr>
      <w:ind w:left="7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Verdana" w:hAnsi="Verdana" w:cs="Verdan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
    <w:qFormat/>
    <w:pPr>
      <w:ind w:left="2071" w:hanging="1531"/>
    </w:pPr>
    <w:rPr>
      <w:b/>
      <w:bCs/>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064" w:hanging="720"/>
    </w:pPr>
    <w:rPr>
      <w:sz w:val="24"/>
      <w:szCs w:val="24"/>
    </w:rPr>
  </w:style>
  <w:style w:type="paragraph" w:customStyle="1" w:styleId="TableParagraph">
    <w:name w:val="Table Paragraph"/>
    <w:basedOn w:val="Normal"/>
    <w:uiPriority w:val="1"/>
    <w:qFormat/>
    <w:rPr>
      <w:rFonts w:ascii="Arial" w:hAnsi="Arial" w:cs="Arial"/>
      <w:sz w:val="24"/>
      <w:szCs w:val="24"/>
    </w:rPr>
  </w:style>
  <w:style w:type="character" w:styleId="Hyperlink">
    <w:name w:val="Hyperlink"/>
    <w:basedOn w:val="DefaultParagraphFont"/>
    <w:uiPriority w:val="99"/>
    <w:unhideWhenUsed/>
    <w:rsid w:val="007B6D98"/>
    <w:rPr>
      <w:color w:val="467886" w:themeColor="hyperlink"/>
      <w:u w:val="single"/>
    </w:rPr>
  </w:style>
  <w:style w:type="character" w:styleId="UnresolvedMention">
    <w:name w:val="Unresolved Mention"/>
    <w:basedOn w:val="DefaultParagraphFont"/>
    <w:uiPriority w:val="99"/>
    <w:semiHidden/>
    <w:unhideWhenUsed/>
    <w:rsid w:val="007B6D98"/>
    <w:rPr>
      <w:color w:val="605E5C"/>
      <w:shd w:val="clear" w:color="auto" w:fill="E1DFDD"/>
    </w:rPr>
  </w:style>
  <w:style w:type="character" w:styleId="FollowedHyperlink">
    <w:name w:val="FollowedHyperlink"/>
    <w:basedOn w:val="DefaultParagraphFont"/>
    <w:uiPriority w:val="99"/>
    <w:semiHidden/>
    <w:unhideWhenUsed/>
    <w:rsid w:val="00792A38"/>
    <w:rPr>
      <w:color w:val="96607D" w:themeColor="followedHyperlink"/>
      <w:u w:val="single"/>
    </w:rPr>
  </w:style>
  <w:style w:type="paragraph" w:styleId="Header">
    <w:name w:val="header"/>
    <w:basedOn w:val="Normal"/>
    <w:link w:val="HeaderChar"/>
    <w:uiPriority w:val="99"/>
    <w:unhideWhenUsed/>
    <w:rsid w:val="00FA2AFA"/>
    <w:pPr>
      <w:tabs>
        <w:tab w:val="center" w:pos="4680"/>
        <w:tab w:val="right" w:pos="9360"/>
      </w:tabs>
    </w:pPr>
  </w:style>
  <w:style w:type="character" w:customStyle="1" w:styleId="HeaderChar">
    <w:name w:val="Header Char"/>
    <w:basedOn w:val="DefaultParagraphFont"/>
    <w:link w:val="Header"/>
    <w:uiPriority w:val="99"/>
    <w:rsid w:val="00FA2AFA"/>
    <w:rPr>
      <w:rFonts w:ascii="Verdana" w:hAnsi="Verdana" w:cs="Verdana"/>
      <w:kern w:val="0"/>
      <w:sz w:val="22"/>
      <w:szCs w:val="22"/>
    </w:rPr>
  </w:style>
  <w:style w:type="paragraph" w:styleId="Footer">
    <w:name w:val="footer"/>
    <w:basedOn w:val="Normal"/>
    <w:link w:val="FooterChar"/>
    <w:uiPriority w:val="99"/>
    <w:unhideWhenUsed/>
    <w:rsid w:val="00FA2AFA"/>
    <w:pPr>
      <w:tabs>
        <w:tab w:val="center" w:pos="4680"/>
        <w:tab w:val="right" w:pos="9360"/>
      </w:tabs>
    </w:pPr>
  </w:style>
  <w:style w:type="character" w:customStyle="1" w:styleId="FooterChar">
    <w:name w:val="Footer Char"/>
    <w:basedOn w:val="DefaultParagraphFont"/>
    <w:link w:val="Footer"/>
    <w:uiPriority w:val="99"/>
    <w:rsid w:val="00FA2AFA"/>
    <w:rPr>
      <w:rFonts w:ascii="Verdana" w:hAnsi="Verdana" w:cs="Verdan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maps.arcgis.com/home/item.html?id=279eca0222754f8a954bbf8cf995a1a3&amp;overview" TargetMode="External"/><Relationship Id="rId5" Type="http://schemas.openxmlformats.org/officeDocument/2006/relationships/footnotes" Target="footnotes.xml"/><Relationship Id="rId10" Type="http://schemas.openxmlformats.org/officeDocument/2006/relationships/hyperlink" Target="https://hud.maps.arcgis.com/home/item.html?id=279eca0222754f8a954bbf8cf995a1a3&amp;overview"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15</Pages>
  <Words>3215</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Serrano</dc:creator>
  <cp:keywords/>
  <dc:description/>
  <cp:lastModifiedBy>Palomares, Janette [HSA]</cp:lastModifiedBy>
  <cp:revision>5</cp:revision>
  <dcterms:created xsi:type="dcterms:W3CDTF">2025-01-22T00:30:00Z</dcterms:created>
  <dcterms:modified xsi:type="dcterms:W3CDTF">2025-12-06T00:32:00Z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